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482" w:rsidRDefault="00CE2482" w:rsidP="00CE2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0C37">
        <w:rPr>
          <w:rFonts w:ascii="Times New Roman" w:hAnsi="Times New Roman" w:cs="Times New Roman"/>
          <w:sz w:val="28"/>
          <w:szCs w:val="28"/>
        </w:rPr>
        <w:t>МИНИСТЕРСМТВО ОБРАЗОВАНИЯ СТАВРОПОЛЬСКОГО КРАЯ</w:t>
      </w:r>
    </w:p>
    <w:p w:rsidR="00CE2482" w:rsidRDefault="00CE2482" w:rsidP="00CE2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казённое общеобразовательное учреждение</w:t>
      </w:r>
    </w:p>
    <w:p w:rsidR="00CE2482" w:rsidRDefault="00CE2482" w:rsidP="00CE2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"Специальная (коррекционная) школа -</w:t>
      </w:r>
      <w:r w:rsidRPr="00CC21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интернат №14"</w:t>
      </w:r>
    </w:p>
    <w:p w:rsidR="00CE2482" w:rsidRDefault="00CE2482" w:rsidP="00CE2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356500 Российская Федерация, Ставропольский край,</w:t>
      </w:r>
    </w:p>
    <w:p w:rsidR="00CE2482" w:rsidRDefault="00CE2482" w:rsidP="00CE2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Петровский городской округ,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Константиновское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Площадь Свободы, 35 </w:t>
      </w:r>
    </w:p>
    <w:p w:rsidR="00CE2482" w:rsidRDefault="00CE2482" w:rsidP="00CE2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тел./ факс:8 (86547) 62-2-22, 62-2-38</w:t>
      </w:r>
    </w:p>
    <w:p w:rsidR="00CE2482" w:rsidRPr="003E25D3" w:rsidRDefault="00CE2482" w:rsidP="00CE2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адрес: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Kh</w:t>
      </w:r>
      <w:proofErr w:type="spellEnd"/>
      <w:r w:rsidRPr="003E25D3">
        <w:rPr>
          <w:rFonts w:ascii="Times New Roman" w:hAnsi="Times New Roman" w:cs="Times New Roman"/>
          <w:sz w:val="28"/>
          <w:szCs w:val="28"/>
        </w:rPr>
        <w:t>14@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E2482" w:rsidRPr="003E25D3" w:rsidRDefault="00CE2482" w:rsidP="00CE2482">
      <w:pPr>
        <w:pBdr>
          <w:top w:val="thickThinMediumGap" w:sz="2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2482" w:rsidRDefault="00CE2482" w:rsidP="00CE2482">
      <w:pPr>
        <w:pBdr>
          <w:top w:val="thickThinMediumGap" w:sz="2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C80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Рассмотрено</w:t>
      </w:r>
      <w:r w:rsidRPr="00400C80">
        <w:rPr>
          <w:rFonts w:ascii="Times New Roman" w:eastAsia="Calibri" w:hAnsi="Times New Roman" w:cs="Times New Roman"/>
          <w:sz w:val="28"/>
          <w:szCs w:val="28"/>
        </w:rPr>
        <w:t xml:space="preserve">»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400C80">
        <w:rPr>
          <w:rFonts w:ascii="Times New Roman" w:eastAsia="Calibri" w:hAnsi="Times New Roman" w:cs="Times New Roman"/>
          <w:sz w:val="28"/>
          <w:szCs w:val="28"/>
        </w:rPr>
        <w:t xml:space="preserve">«Согласовано»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400C80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Утверждаю</w:t>
      </w:r>
      <w:r w:rsidRPr="00400C80">
        <w:rPr>
          <w:rFonts w:ascii="Times New Roman" w:eastAsia="Calibri" w:hAnsi="Times New Roman" w:cs="Times New Roman"/>
          <w:sz w:val="28"/>
          <w:szCs w:val="28"/>
        </w:rPr>
        <w:t xml:space="preserve">»  </w:t>
      </w:r>
    </w:p>
    <w:p w:rsidR="00CE2482" w:rsidRPr="006928FC" w:rsidRDefault="00CE2482" w:rsidP="00CE2482">
      <w:pPr>
        <w:pBdr>
          <w:top w:val="thickThinMediumGap" w:sz="24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28FC">
        <w:rPr>
          <w:rFonts w:ascii="Times New Roman" w:hAnsi="Times New Roman" w:cs="Times New Roman"/>
          <w:sz w:val="20"/>
          <w:szCs w:val="20"/>
        </w:rPr>
        <w:t xml:space="preserve">Руководитель ШМО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6928FC">
        <w:rPr>
          <w:rFonts w:ascii="Times New Roman" w:hAnsi="Times New Roman" w:cs="Times New Roman"/>
          <w:sz w:val="20"/>
          <w:szCs w:val="20"/>
        </w:rPr>
        <w:t>Заместитель  директора по УР       Директор ГКОУ "Специальная</w:t>
      </w:r>
    </w:p>
    <w:p w:rsidR="00CE2482" w:rsidRPr="006928FC" w:rsidRDefault="00CE2482" w:rsidP="00CE2482">
      <w:pPr>
        <w:pBdr>
          <w:top w:val="thickThinMediumGap" w:sz="24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28FC">
        <w:rPr>
          <w:rFonts w:ascii="Times New Roman" w:hAnsi="Times New Roman" w:cs="Times New Roman"/>
          <w:sz w:val="20"/>
          <w:szCs w:val="20"/>
        </w:rPr>
        <w:t xml:space="preserve">ГКОУ "Специальная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6928FC">
        <w:rPr>
          <w:rFonts w:ascii="Times New Roman" w:hAnsi="Times New Roman" w:cs="Times New Roman"/>
          <w:sz w:val="20"/>
          <w:szCs w:val="20"/>
        </w:rPr>
        <w:t xml:space="preserve">ГКОУ "Специальная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6928FC">
        <w:rPr>
          <w:rFonts w:ascii="Times New Roman" w:hAnsi="Times New Roman" w:cs="Times New Roman"/>
          <w:sz w:val="20"/>
          <w:szCs w:val="20"/>
        </w:rPr>
        <w:t xml:space="preserve">(коррекционная) школа-интернат №14"   </w:t>
      </w:r>
    </w:p>
    <w:p w:rsidR="00CE2482" w:rsidRPr="006928FC" w:rsidRDefault="00CE2482" w:rsidP="00CE2482">
      <w:pPr>
        <w:pBdr>
          <w:top w:val="thickThinMediumGap" w:sz="24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28FC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6928FC">
        <w:rPr>
          <w:rFonts w:ascii="Times New Roman" w:hAnsi="Times New Roman" w:cs="Times New Roman"/>
          <w:sz w:val="20"/>
          <w:szCs w:val="20"/>
        </w:rPr>
        <w:t>коррекционная</w:t>
      </w:r>
      <w:proofErr w:type="gramEnd"/>
      <w:r w:rsidRPr="006928FC">
        <w:rPr>
          <w:rFonts w:ascii="Times New Roman" w:hAnsi="Times New Roman" w:cs="Times New Roman"/>
          <w:sz w:val="20"/>
          <w:szCs w:val="20"/>
        </w:rPr>
        <w:t xml:space="preserve">)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6928F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6928FC">
        <w:rPr>
          <w:rFonts w:ascii="Times New Roman" w:hAnsi="Times New Roman" w:cs="Times New Roman"/>
          <w:sz w:val="20"/>
          <w:szCs w:val="20"/>
        </w:rPr>
        <w:t xml:space="preserve">(коррекционная)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6928FC">
        <w:rPr>
          <w:rFonts w:ascii="Times New Roman" w:hAnsi="Times New Roman" w:cs="Times New Roman"/>
          <w:sz w:val="20"/>
          <w:szCs w:val="20"/>
        </w:rPr>
        <w:t>_____________В.Ю. Середняк</w:t>
      </w:r>
    </w:p>
    <w:p w:rsidR="00CE2482" w:rsidRPr="006928FC" w:rsidRDefault="00CE2482" w:rsidP="00CE2482">
      <w:pPr>
        <w:pBdr>
          <w:top w:val="thickThinMediumGap" w:sz="24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28FC">
        <w:rPr>
          <w:rFonts w:ascii="Times New Roman" w:hAnsi="Times New Roman" w:cs="Times New Roman"/>
          <w:sz w:val="20"/>
          <w:szCs w:val="20"/>
        </w:rPr>
        <w:t xml:space="preserve">школа-интернат №14"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6928F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6928FC">
        <w:rPr>
          <w:rFonts w:ascii="Times New Roman" w:hAnsi="Times New Roman" w:cs="Times New Roman"/>
          <w:sz w:val="20"/>
          <w:szCs w:val="20"/>
        </w:rPr>
        <w:t xml:space="preserve">школа-интернат №14"   </w:t>
      </w:r>
    </w:p>
    <w:p w:rsidR="00CE2482" w:rsidRPr="006928FC" w:rsidRDefault="00CE2482" w:rsidP="00CE2482">
      <w:pPr>
        <w:pBdr>
          <w:top w:val="thickThinMediumGap" w:sz="24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28FC">
        <w:rPr>
          <w:rFonts w:ascii="Times New Roman" w:hAnsi="Times New Roman" w:cs="Times New Roman"/>
          <w:sz w:val="20"/>
          <w:szCs w:val="20"/>
        </w:rPr>
        <w:t xml:space="preserve">___________И.А. Тимофеева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6928F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6928FC">
        <w:rPr>
          <w:rFonts w:ascii="Times New Roman" w:hAnsi="Times New Roman" w:cs="Times New Roman"/>
          <w:sz w:val="20"/>
          <w:szCs w:val="20"/>
        </w:rPr>
        <w:t xml:space="preserve">____________И.А. </w:t>
      </w:r>
      <w:proofErr w:type="spellStart"/>
      <w:r w:rsidRPr="006928FC">
        <w:rPr>
          <w:rFonts w:ascii="Times New Roman" w:hAnsi="Times New Roman" w:cs="Times New Roman"/>
          <w:sz w:val="20"/>
          <w:szCs w:val="20"/>
        </w:rPr>
        <w:t>Хорошилова</w:t>
      </w:r>
      <w:proofErr w:type="spellEnd"/>
    </w:p>
    <w:p w:rsidR="00CE2482" w:rsidRPr="006928FC" w:rsidRDefault="00CE2482" w:rsidP="00CE2482">
      <w:pPr>
        <w:pBdr>
          <w:top w:val="thickThinMediumGap" w:sz="24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28FC">
        <w:rPr>
          <w:rFonts w:ascii="Times New Roman" w:hAnsi="Times New Roman" w:cs="Times New Roman"/>
          <w:sz w:val="20"/>
          <w:szCs w:val="20"/>
        </w:rPr>
        <w:t xml:space="preserve">протокол №1 от "24"августа 2020г.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6928FC">
        <w:rPr>
          <w:rFonts w:ascii="Times New Roman" w:hAnsi="Times New Roman" w:cs="Times New Roman"/>
          <w:sz w:val="20"/>
          <w:szCs w:val="20"/>
        </w:rPr>
        <w:t xml:space="preserve">  "26"августа 2020г.</w:t>
      </w:r>
    </w:p>
    <w:p w:rsidR="00CE2482" w:rsidRDefault="00CE2482" w:rsidP="00CE2482">
      <w:pPr>
        <w:pBdr>
          <w:top w:val="thickThinMediumGap" w:sz="24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2482" w:rsidRDefault="00CE2482" w:rsidP="00CE24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2482" w:rsidRPr="004F4092" w:rsidRDefault="00CE2482" w:rsidP="00CE2482">
      <w:pPr>
        <w:tabs>
          <w:tab w:val="left" w:pos="2865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F4092">
        <w:rPr>
          <w:rFonts w:ascii="Times New Roman" w:hAnsi="Times New Roman" w:cs="Times New Roman"/>
          <w:b/>
          <w:sz w:val="40"/>
          <w:szCs w:val="40"/>
        </w:rPr>
        <w:t>АДАПТИРОВАННАЯ</w:t>
      </w:r>
    </w:p>
    <w:p w:rsidR="00CE2482" w:rsidRDefault="00CE2482" w:rsidP="00CE2482">
      <w:pPr>
        <w:tabs>
          <w:tab w:val="left" w:pos="2865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F4092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CE2482" w:rsidRPr="00ED2046" w:rsidRDefault="00CE2482" w:rsidP="00CE2482">
      <w:pPr>
        <w:tabs>
          <w:tab w:val="left" w:pos="28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482" w:rsidRDefault="00CE2482" w:rsidP="00CE2482">
      <w:pPr>
        <w:tabs>
          <w:tab w:val="left" w:pos="28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учебному </w:t>
      </w:r>
      <w:r w:rsidRPr="00BE578D">
        <w:rPr>
          <w:rFonts w:ascii="Times New Roman" w:hAnsi="Times New Roman" w:cs="Times New Roman"/>
          <w:b/>
          <w:sz w:val="28"/>
          <w:szCs w:val="28"/>
          <w:u w:val="single"/>
        </w:rPr>
        <w:t>предмету "</w:t>
      </w:r>
      <w:r w:rsidRPr="00BE578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Искусство</w:t>
      </w:r>
      <w:r w:rsidRPr="00BE578D">
        <w:rPr>
          <w:rFonts w:ascii="Times New Roman" w:hAnsi="Times New Roman" w:cs="Times New Roman"/>
          <w:b/>
          <w:sz w:val="28"/>
          <w:szCs w:val="28"/>
          <w:u w:val="single"/>
        </w:rPr>
        <w:t xml:space="preserve"> ",</w:t>
      </w:r>
    </w:p>
    <w:p w:rsidR="00CE2482" w:rsidRDefault="00CE2482" w:rsidP="00CE2482">
      <w:pPr>
        <w:tabs>
          <w:tab w:val="left" w:pos="28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4092">
        <w:rPr>
          <w:rFonts w:ascii="Times New Roman" w:hAnsi="Times New Roman" w:cs="Times New Roman"/>
          <w:sz w:val="20"/>
          <w:szCs w:val="20"/>
        </w:rPr>
        <w:t>/наименование учебного предмета, курса, в соответствии с УП/</w:t>
      </w:r>
    </w:p>
    <w:p w:rsidR="00CE2482" w:rsidRPr="004F4092" w:rsidRDefault="00CE2482" w:rsidP="00CE2482">
      <w:pPr>
        <w:tabs>
          <w:tab w:val="left" w:pos="28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2482" w:rsidRPr="00BE578D" w:rsidRDefault="00CE2482" w:rsidP="00CE2482">
      <w:pPr>
        <w:tabs>
          <w:tab w:val="left" w:pos="28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578D">
        <w:rPr>
          <w:rFonts w:ascii="Times New Roman" w:hAnsi="Times New Roman" w:cs="Times New Roman"/>
          <w:b/>
          <w:sz w:val="28"/>
          <w:szCs w:val="28"/>
          <w:u w:val="single"/>
        </w:rPr>
        <w:t>"</w:t>
      </w:r>
      <w:r w:rsidRPr="00BE578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Изобразительное искусство</w:t>
      </w:r>
      <w:r w:rsidRPr="00BE578D">
        <w:rPr>
          <w:rFonts w:ascii="Times New Roman" w:hAnsi="Times New Roman" w:cs="Times New Roman"/>
          <w:b/>
          <w:sz w:val="28"/>
          <w:szCs w:val="28"/>
          <w:u w:val="single"/>
        </w:rPr>
        <w:t>",</w:t>
      </w:r>
    </w:p>
    <w:p w:rsidR="00CE2482" w:rsidRDefault="00CE2482" w:rsidP="00CE2482">
      <w:pPr>
        <w:tabs>
          <w:tab w:val="left" w:pos="286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F4092">
        <w:rPr>
          <w:rFonts w:ascii="Times New Roman" w:hAnsi="Times New Roman" w:cs="Times New Roman"/>
          <w:sz w:val="20"/>
          <w:szCs w:val="20"/>
        </w:rPr>
        <w:t>/наименование</w:t>
      </w:r>
      <w:r>
        <w:rPr>
          <w:rFonts w:ascii="Times New Roman" w:hAnsi="Times New Roman" w:cs="Times New Roman"/>
          <w:sz w:val="20"/>
          <w:szCs w:val="20"/>
        </w:rPr>
        <w:t xml:space="preserve"> образовательной области </w:t>
      </w:r>
      <w:r w:rsidRPr="004F4092">
        <w:rPr>
          <w:rFonts w:ascii="Times New Roman" w:hAnsi="Times New Roman" w:cs="Times New Roman"/>
          <w:sz w:val="20"/>
          <w:szCs w:val="20"/>
        </w:rPr>
        <w:t>в соответствии с УП/</w:t>
      </w:r>
    </w:p>
    <w:p w:rsidR="00CE2482" w:rsidRPr="004F4092" w:rsidRDefault="00CE2482" w:rsidP="00CE2482">
      <w:pPr>
        <w:tabs>
          <w:tab w:val="left" w:pos="286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E2482" w:rsidRDefault="00CE2482" w:rsidP="00CE2482">
      <w:pPr>
        <w:tabs>
          <w:tab w:val="left" w:pos="344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</w:t>
      </w:r>
      <w:r w:rsidRPr="006E3177">
        <w:rPr>
          <w:rFonts w:ascii="Times New Roman" w:hAnsi="Times New Roman" w:cs="Times New Roman"/>
          <w:b/>
          <w:sz w:val="28"/>
          <w:szCs w:val="28"/>
        </w:rPr>
        <w:t xml:space="preserve"> образования (класс)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F4092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начальное общее образование,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4F4092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</w:t>
      </w:r>
    </w:p>
    <w:p w:rsidR="00CE2482" w:rsidRPr="00B23C2D" w:rsidRDefault="00CE2482" w:rsidP="00CE2482">
      <w:pPr>
        <w:tabs>
          <w:tab w:val="left" w:pos="344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ФГОС НОО ОВЗ УО, Вариант 1___________</w:t>
      </w:r>
      <w:r w:rsidRPr="00B23C2D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</w:t>
      </w:r>
    </w:p>
    <w:p w:rsidR="00CE2482" w:rsidRDefault="00CE2482" w:rsidP="00CE2482">
      <w:pPr>
        <w:tabs>
          <w:tab w:val="left" w:pos="3443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AE4D26">
        <w:rPr>
          <w:rFonts w:ascii="Times New Roman" w:hAnsi="Times New Roman" w:cs="Times New Roman"/>
          <w:sz w:val="20"/>
          <w:szCs w:val="28"/>
        </w:rPr>
        <w:t>(начальное общее, основное общее образование с указанием класса)</w:t>
      </w:r>
    </w:p>
    <w:p w:rsidR="00CE2482" w:rsidRPr="007A20B3" w:rsidRDefault="00CE2482" w:rsidP="00CE2482">
      <w:pPr>
        <w:tabs>
          <w:tab w:val="left" w:pos="3443"/>
        </w:tabs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год</w:t>
      </w:r>
      <w:r w:rsidRPr="004F4092">
        <w:rPr>
          <w:rFonts w:ascii="Times New Roman" w:hAnsi="Times New Roman" w:cs="Times New Roman"/>
          <w:sz w:val="28"/>
          <w:szCs w:val="28"/>
        </w:rPr>
        <w:t xml:space="preserve"> -</w:t>
      </w:r>
      <w:r w:rsidRPr="007A20B3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Pr="007A20B3">
        <w:rPr>
          <w:rFonts w:ascii="Times New Roman" w:hAnsi="Times New Roman" w:cs="Times New Roman"/>
          <w:b/>
          <w:sz w:val="28"/>
          <w:szCs w:val="28"/>
          <w:u w:val="single"/>
        </w:rPr>
        <w:t>-202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7A20B3">
        <w:rPr>
          <w:rFonts w:ascii="Times New Roman" w:hAnsi="Times New Roman" w:cs="Times New Roman"/>
          <w:b/>
          <w:sz w:val="28"/>
          <w:szCs w:val="28"/>
          <w:u w:val="single"/>
        </w:rPr>
        <w:t>год</w:t>
      </w:r>
    </w:p>
    <w:p w:rsidR="00CE2482" w:rsidRDefault="00CE2482" w:rsidP="00CE2482">
      <w:pPr>
        <w:tabs>
          <w:tab w:val="left" w:pos="344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3177">
        <w:rPr>
          <w:rFonts w:ascii="Times New Roman" w:hAnsi="Times New Roman" w:cs="Times New Roman"/>
          <w:b/>
          <w:sz w:val="28"/>
          <w:szCs w:val="28"/>
        </w:rPr>
        <w:t>Количество часов: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3177">
        <w:rPr>
          <w:rFonts w:ascii="Times New Roman" w:hAnsi="Times New Roman" w:cs="Times New Roman"/>
          <w:b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31</w:t>
      </w:r>
      <w:r w:rsidRPr="009964FB">
        <w:rPr>
          <w:rFonts w:ascii="Times New Roman" w:hAnsi="Times New Roman" w:cs="Times New Roman"/>
          <w:b/>
          <w:sz w:val="28"/>
          <w:szCs w:val="28"/>
          <w:u w:val="single"/>
        </w:rPr>
        <w:t xml:space="preserve">  час;</w:t>
      </w:r>
      <w:r w:rsidRPr="004F4092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CE2482" w:rsidRDefault="00CE2482" w:rsidP="00CE2482">
      <w:pPr>
        <w:tabs>
          <w:tab w:val="left" w:pos="344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3177">
        <w:rPr>
          <w:rFonts w:ascii="Times New Roman" w:hAnsi="Times New Roman" w:cs="Times New Roman"/>
          <w:b/>
          <w:sz w:val="28"/>
          <w:szCs w:val="28"/>
        </w:rPr>
        <w:t>в неделю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0E0E28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</w:t>
      </w:r>
      <w:r w:rsidRPr="006E3177">
        <w:rPr>
          <w:rFonts w:ascii="Times New Roman" w:hAnsi="Times New Roman" w:cs="Times New Roman"/>
          <w:b/>
          <w:sz w:val="28"/>
          <w:szCs w:val="28"/>
        </w:rPr>
        <w:t>;</w:t>
      </w:r>
    </w:p>
    <w:p w:rsidR="00CE2482" w:rsidRDefault="00CE2482" w:rsidP="00CE2482">
      <w:pPr>
        <w:tabs>
          <w:tab w:val="left" w:pos="344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олотарева Евгения Николаевна</w:t>
      </w:r>
    </w:p>
    <w:p w:rsidR="00CE2482" w:rsidRDefault="00CE2482" w:rsidP="00CE24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Квалификационная категория: </w:t>
      </w:r>
      <w:r w:rsidRPr="006579CD">
        <w:rPr>
          <w:rFonts w:ascii="Times New Roman" w:hAnsi="Times New Roman" w:cs="Times New Roman"/>
          <w:b/>
          <w:sz w:val="28"/>
          <w:szCs w:val="28"/>
          <w:u w:val="single"/>
        </w:rPr>
        <w:t>высшая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</w:t>
      </w:r>
    </w:p>
    <w:p w:rsidR="00CE2482" w:rsidRDefault="00CE2482" w:rsidP="00CE2482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6579CD">
        <w:rPr>
          <w:rFonts w:ascii="Times New Roman" w:hAnsi="Times New Roman" w:cs="Times New Roman"/>
          <w:szCs w:val="28"/>
        </w:rPr>
        <w:t>/высшая, первая, соответствие занимаемой должности/</w:t>
      </w:r>
    </w:p>
    <w:p w:rsidR="00CE2482" w:rsidRPr="00B23C2D" w:rsidRDefault="00CE2482" w:rsidP="00CE2482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должности </w:t>
      </w:r>
      <w:r w:rsidRPr="006579CD">
        <w:rPr>
          <w:rFonts w:ascii="Times New Roman" w:hAnsi="Times New Roman" w:cs="Times New Roman"/>
          <w:b/>
          <w:sz w:val="28"/>
          <w:szCs w:val="28"/>
          <w:u w:val="single"/>
        </w:rPr>
        <w:t>"учитель</w:t>
      </w:r>
      <w:r w:rsidRPr="006579CD">
        <w:rPr>
          <w:rFonts w:ascii="Times New Roman" w:hAnsi="Times New Roman" w:cs="Times New Roman"/>
          <w:b/>
          <w:szCs w:val="28"/>
          <w:u w:val="single"/>
        </w:rPr>
        <w:t>"_________________________________</w:t>
      </w:r>
      <w:r>
        <w:rPr>
          <w:rFonts w:ascii="Times New Roman" w:hAnsi="Times New Roman" w:cs="Times New Roman"/>
          <w:b/>
          <w:szCs w:val="28"/>
          <w:u w:val="single"/>
        </w:rPr>
        <w:t>_________</w:t>
      </w:r>
    </w:p>
    <w:p w:rsidR="00CE2482" w:rsidRDefault="00CE2482" w:rsidP="00CE2482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B23C2D">
        <w:rPr>
          <w:rFonts w:ascii="Times New Roman" w:hAnsi="Times New Roman" w:cs="Times New Roman"/>
          <w:szCs w:val="28"/>
        </w:rPr>
        <w:t xml:space="preserve">                                                             </w:t>
      </w:r>
      <w:r w:rsidRPr="006579CD">
        <w:rPr>
          <w:rFonts w:ascii="Times New Roman" w:hAnsi="Times New Roman" w:cs="Times New Roman"/>
          <w:szCs w:val="28"/>
        </w:rPr>
        <w:t>/учитель/воспитатель/</w:t>
      </w:r>
    </w:p>
    <w:p w:rsidR="00CE2482" w:rsidRDefault="00CE2482" w:rsidP="00CE24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АРП разработана на основе: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адаптированной основной общеобразовательной   программы образования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с лёгкой умственной отсталостью (интеллектуальными нарушениями) ГКОУ «Специальная (коррекционная) школа – интернат №14»_______________</w:t>
      </w:r>
    </w:p>
    <w:p w:rsidR="00CE2482" w:rsidRDefault="00CE2482" w:rsidP="00CE24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//указать программу/ программы, издательство, год издания//</w:t>
      </w:r>
    </w:p>
    <w:p w:rsidR="00CE2482" w:rsidRDefault="00CE2482" w:rsidP="00CE248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Учебник: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"Изобразительное искусство"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М.Ю. </w:t>
      </w:r>
      <w:proofErr w:type="spellStart"/>
      <w:r>
        <w:rPr>
          <w:rFonts w:ascii="Times New Roman" w:hAnsi="Times New Roman" w:cs="Times New Roman"/>
          <w:bCs/>
          <w:sz w:val="24"/>
          <w:szCs w:val="24"/>
          <w:u w:val="single"/>
        </w:rPr>
        <w:t>Рау</w:t>
      </w:r>
      <w:proofErr w:type="spellEnd"/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, М.А. Зыкова,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4 класс, Москва___________ «Просвещение», 2019г.______________________________________________________________                                                                                                 </w:t>
      </w:r>
    </w:p>
    <w:p w:rsidR="00CE2482" w:rsidRDefault="00CE2482" w:rsidP="00CE24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</w:rPr>
        <w:t>/указать учебник, издательство, год издания/</w:t>
      </w:r>
    </w:p>
    <w:p w:rsidR="00CE2482" w:rsidRDefault="00CE2482" w:rsidP="00CE2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482" w:rsidRDefault="00CE2482" w:rsidP="00CE2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482" w:rsidRPr="000C3647" w:rsidRDefault="00CE2482" w:rsidP="00CE2482">
      <w:pPr>
        <w:pBdr>
          <w:top w:val="thickThinSmallGap" w:sz="2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Константиновское</w:t>
      </w:r>
      <w:proofErr w:type="spellEnd"/>
    </w:p>
    <w:p w:rsidR="00CE2482" w:rsidRDefault="00CE2482" w:rsidP="00CE24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4472" w:rsidRPr="00066222" w:rsidRDefault="001E0ABB" w:rsidP="00910A5D">
      <w:pPr>
        <w:spacing w:after="0"/>
        <w:jc w:val="center"/>
        <w:rPr>
          <w:rFonts w:ascii="Times New Roman" w:hAnsi="Times New Roman" w:cs="Times New Roman"/>
        </w:rPr>
      </w:pPr>
      <w:r w:rsidRPr="00066222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</w:t>
      </w:r>
    </w:p>
    <w:p w:rsidR="00910A5D" w:rsidRPr="00066222" w:rsidRDefault="00910A5D" w:rsidP="00910A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222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p w:rsidR="003E2158" w:rsidRPr="00066222" w:rsidRDefault="003E2158" w:rsidP="003E2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222">
        <w:rPr>
          <w:rFonts w:ascii="Times New Roman" w:hAnsi="Times New Roman"/>
          <w:sz w:val="28"/>
          <w:szCs w:val="28"/>
        </w:rPr>
        <w:t>Программа рассчитана на 3</w:t>
      </w:r>
      <w:r w:rsidR="00720A32" w:rsidRPr="00066222">
        <w:rPr>
          <w:rFonts w:ascii="Times New Roman" w:hAnsi="Times New Roman"/>
          <w:sz w:val="28"/>
          <w:szCs w:val="28"/>
        </w:rPr>
        <w:t>1 час</w:t>
      </w:r>
      <w:r w:rsidRPr="00066222">
        <w:rPr>
          <w:rFonts w:ascii="Times New Roman" w:hAnsi="Times New Roman"/>
          <w:sz w:val="28"/>
          <w:szCs w:val="28"/>
        </w:rPr>
        <w:t>, по 1 часу в неделю.</w:t>
      </w:r>
    </w:p>
    <w:p w:rsidR="003E2158" w:rsidRPr="00066222" w:rsidRDefault="003E2158" w:rsidP="003E215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2158" w:rsidRPr="00066222" w:rsidRDefault="003E2158" w:rsidP="003E215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66222">
        <w:rPr>
          <w:rFonts w:ascii="Times New Roman" w:hAnsi="Times New Roman"/>
          <w:b/>
          <w:bCs/>
          <w:sz w:val="28"/>
          <w:szCs w:val="28"/>
        </w:rPr>
        <w:t>Количество часов по четвертям</w:t>
      </w:r>
    </w:p>
    <w:p w:rsidR="003E2158" w:rsidRPr="00066222" w:rsidRDefault="003E2158" w:rsidP="003E215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352"/>
        <w:gridCol w:w="1353"/>
        <w:gridCol w:w="1352"/>
        <w:gridCol w:w="2705"/>
        <w:gridCol w:w="2716"/>
      </w:tblGrid>
      <w:tr w:rsidR="003E2158" w:rsidRPr="00066222" w:rsidTr="004C4A7D">
        <w:trPr>
          <w:trHeight w:val="1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E2158" w:rsidRPr="00066222" w:rsidRDefault="003E2158" w:rsidP="004C4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622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  <w:p w:rsidR="003E2158" w:rsidRPr="00066222" w:rsidRDefault="003E2158" w:rsidP="004C4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6222">
              <w:rPr>
                <w:rFonts w:ascii="Times New Roman" w:hAnsi="Times New Roman"/>
                <w:sz w:val="28"/>
                <w:szCs w:val="28"/>
              </w:rPr>
              <w:t>четверть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E2158" w:rsidRPr="00066222" w:rsidRDefault="003E2158" w:rsidP="004C4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6222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  <w:p w:rsidR="003E2158" w:rsidRPr="00066222" w:rsidRDefault="003E2158" w:rsidP="004C4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6222">
              <w:rPr>
                <w:rFonts w:ascii="Times New Roman" w:hAnsi="Times New Roman"/>
                <w:sz w:val="28"/>
                <w:szCs w:val="28"/>
              </w:rPr>
              <w:t>четверть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E2158" w:rsidRPr="00066222" w:rsidRDefault="003E2158" w:rsidP="004C4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6222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  <w:p w:rsidR="003E2158" w:rsidRPr="00066222" w:rsidRDefault="003E2158" w:rsidP="004C4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6222">
              <w:rPr>
                <w:rFonts w:ascii="Times New Roman" w:hAnsi="Times New Roman"/>
                <w:sz w:val="28"/>
                <w:szCs w:val="28"/>
              </w:rPr>
              <w:t>четверть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E2158" w:rsidRPr="00066222" w:rsidRDefault="003E2158" w:rsidP="004C4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6222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  <w:p w:rsidR="003E2158" w:rsidRPr="00066222" w:rsidRDefault="003E2158" w:rsidP="004C4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6222">
              <w:rPr>
                <w:rFonts w:ascii="Times New Roman" w:hAnsi="Times New Roman"/>
                <w:sz w:val="28"/>
                <w:szCs w:val="28"/>
              </w:rPr>
              <w:t>четверть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2158" w:rsidRPr="00066222" w:rsidRDefault="003E2158" w:rsidP="004C4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6222">
              <w:rPr>
                <w:rFonts w:ascii="Times New Roman" w:hAnsi="Times New Roman"/>
                <w:sz w:val="28"/>
                <w:szCs w:val="28"/>
              </w:rPr>
              <w:t>Всего</w:t>
            </w:r>
            <w:r w:rsidR="000E512D" w:rsidRPr="000662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6222">
              <w:rPr>
                <w:rFonts w:ascii="Times New Roman" w:hAnsi="Times New Roman"/>
                <w:sz w:val="28"/>
                <w:szCs w:val="28"/>
              </w:rPr>
              <w:t>за</w:t>
            </w:r>
            <w:r w:rsidR="000E512D" w:rsidRPr="000662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6222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3E2158" w:rsidRPr="00066222" w:rsidTr="004C4A7D">
        <w:trPr>
          <w:trHeight w:val="309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E2158" w:rsidRPr="00066222" w:rsidRDefault="00720A32" w:rsidP="004C4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6222">
              <w:rPr>
                <w:rFonts w:ascii="Times New Roman" w:hAnsi="Times New Roman"/>
                <w:sz w:val="28"/>
                <w:szCs w:val="28"/>
              </w:rPr>
              <w:t>8</w:t>
            </w:r>
            <w:r w:rsidR="003E2158" w:rsidRPr="00066222">
              <w:rPr>
                <w:rFonts w:ascii="Times New Roman" w:hAnsi="Times New Roman"/>
                <w:sz w:val="28"/>
                <w:szCs w:val="28"/>
              </w:rPr>
              <w:t>ч</w:t>
            </w:r>
            <w:r w:rsidR="003E2158" w:rsidRPr="00066222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E2158" w:rsidRPr="00066222" w:rsidRDefault="000E512D" w:rsidP="004C4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6222">
              <w:rPr>
                <w:rFonts w:ascii="Times New Roman" w:hAnsi="Times New Roman"/>
                <w:sz w:val="28"/>
                <w:szCs w:val="28"/>
              </w:rPr>
              <w:t>7</w:t>
            </w:r>
            <w:r w:rsidR="003E2158" w:rsidRPr="00066222">
              <w:rPr>
                <w:rFonts w:ascii="Times New Roman" w:hAnsi="Times New Roman"/>
                <w:sz w:val="28"/>
                <w:szCs w:val="28"/>
              </w:rPr>
              <w:t>ч</w:t>
            </w:r>
            <w:r w:rsidR="003E2158" w:rsidRPr="00066222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E2158" w:rsidRPr="00066222" w:rsidRDefault="003E2158" w:rsidP="000E512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6222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0E512D" w:rsidRPr="00066222">
              <w:rPr>
                <w:rFonts w:ascii="Times New Roman" w:hAnsi="Times New Roman"/>
                <w:sz w:val="28"/>
                <w:szCs w:val="28"/>
              </w:rPr>
              <w:t>0</w:t>
            </w:r>
            <w:r w:rsidRPr="0006622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66222">
              <w:rPr>
                <w:rFonts w:ascii="Times New Roman" w:hAnsi="Times New Roman"/>
                <w:sz w:val="28"/>
                <w:szCs w:val="28"/>
              </w:rPr>
              <w:t>ч</w:t>
            </w:r>
            <w:r w:rsidRPr="00066222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E2158" w:rsidRPr="00066222" w:rsidRDefault="00720A32" w:rsidP="004C4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6222">
              <w:rPr>
                <w:rFonts w:ascii="Times New Roman" w:hAnsi="Times New Roman"/>
                <w:sz w:val="28"/>
                <w:szCs w:val="28"/>
              </w:rPr>
              <w:t>6</w:t>
            </w:r>
            <w:r w:rsidR="003E2158" w:rsidRPr="00066222">
              <w:rPr>
                <w:rFonts w:ascii="Times New Roman" w:hAnsi="Times New Roman"/>
                <w:sz w:val="28"/>
                <w:szCs w:val="28"/>
              </w:rPr>
              <w:t>ч</w:t>
            </w:r>
            <w:r w:rsidR="003E2158" w:rsidRPr="00066222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2158" w:rsidRPr="00066222" w:rsidRDefault="003E2158" w:rsidP="00720A3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6222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720A32" w:rsidRPr="00066222">
              <w:rPr>
                <w:rFonts w:ascii="Times New Roman" w:hAnsi="Times New Roman"/>
                <w:sz w:val="28"/>
                <w:szCs w:val="28"/>
              </w:rPr>
              <w:t>1</w:t>
            </w:r>
            <w:r w:rsidRPr="00066222">
              <w:rPr>
                <w:rFonts w:ascii="Times New Roman" w:hAnsi="Times New Roman"/>
                <w:sz w:val="28"/>
                <w:szCs w:val="28"/>
              </w:rPr>
              <w:t>ч</w:t>
            </w:r>
            <w:r w:rsidRPr="00066222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</w:tbl>
    <w:p w:rsidR="003E2158" w:rsidRPr="00066222" w:rsidRDefault="003E2158" w:rsidP="00910A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A5D" w:rsidRPr="00066222" w:rsidRDefault="00910A5D" w:rsidP="00910A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222">
        <w:rPr>
          <w:rFonts w:ascii="Times New Roman" w:hAnsi="Times New Roman" w:cs="Times New Roman"/>
          <w:b/>
          <w:sz w:val="28"/>
          <w:szCs w:val="28"/>
        </w:rPr>
        <w:t>По предмету «Рисование»</w:t>
      </w:r>
    </w:p>
    <w:p w:rsidR="00910A5D" w:rsidRPr="00066222" w:rsidRDefault="00910A5D" w:rsidP="00910A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532" w:type="dxa"/>
        <w:tblLook w:val="04A0"/>
      </w:tblPr>
      <w:tblGrid>
        <w:gridCol w:w="909"/>
        <w:gridCol w:w="5408"/>
        <w:gridCol w:w="1236"/>
        <w:gridCol w:w="1979"/>
      </w:tblGrid>
      <w:tr w:rsidR="00910A5D" w:rsidRPr="00066222" w:rsidTr="00910A5D">
        <w:trPr>
          <w:trHeight w:val="374"/>
        </w:trPr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A5D" w:rsidRPr="00066222" w:rsidRDefault="00910A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0A5D" w:rsidRPr="00066222" w:rsidRDefault="00910A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2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06622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End"/>
          </w:p>
        </w:tc>
        <w:tc>
          <w:tcPr>
            <w:tcW w:w="54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A5D" w:rsidRPr="00066222" w:rsidRDefault="00910A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0A5D" w:rsidRPr="00066222" w:rsidRDefault="00910A5D" w:rsidP="001D44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2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1D4472" w:rsidRPr="00066222">
              <w:rPr>
                <w:rFonts w:ascii="Times New Roman" w:hAnsi="Times New Roman" w:cs="Times New Roman"/>
                <w:b/>
                <w:sz w:val="28"/>
                <w:szCs w:val="28"/>
              </w:rPr>
              <w:t>тем</w:t>
            </w:r>
          </w:p>
        </w:tc>
        <w:tc>
          <w:tcPr>
            <w:tcW w:w="32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5D" w:rsidRPr="00066222" w:rsidRDefault="00910A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22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910A5D" w:rsidRPr="00066222" w:rsidTr="00910A5D">
        <w:trPr>
          <w:trHeight w:val="37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0A5D" w:rsidRPr="00066222" w:rsidRDefault="00910A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0A5D" w:rsidRPr="00066222" w:rsidRDefault="00910A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5D" w:rsidRPr="00066222" w:rsidRDefault="00910A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2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5D" w:rsidRPr="00066222" w:rsidRDefault="00910A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22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Контрольных работ</w:t>
            </w:r>
          </w:p>
        </w:tc>
      </w:tr>
      <w:tr w:rsidR="00910A5D" w:rsidRPr="00066222" w:rsidTr="00910A5D">
        <w:trPr>
          <w:trHeight w:val="374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A5D" w:rsidRPr="00066222" w:rsidRDefault="00910A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5D" w:rsidRPr="00066222" w:rsidRDefault="00910A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2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066222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  <w:r w:rsidRPr="000662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5D" w:rsidRPr="00066222" w:rsidRDefault="00720A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22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A5D" w:rsidRPr="00066222" w:rsidRDefault="00910A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0A5D" w:rsidRPr="00066222" w:rsidTr="00910A5D">
        <w:trPr>
          <w:trHeight w:val="374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5D" w:rsidRPr="00066222" w:rsidRDefault="00910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22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5D" w:rsidRPr="00066222" w:rsidRDefault="00466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222">
              <w:rPr>
                <w:rFonts w:ascii="Times New Roman" w:hAnsi="Times New Roman" w:cs="Times New Roman"/>
                <w:sz w:val="28"/>
                <w:szCs w:val="28"/>
              </w:rPr>
              <w:t>Подготовительные занятия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5D" w:rsidRPr="00066222" w:rsidRDefault="00466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2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A5D" w:rsidRPr="00066222" w:rsidRDefault="00910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5D" w:rsidRPr="00066222" w:rsidTr="00910A5D">
        <w:trPr>
          <w:trHeight w:val="374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A5D" w:rsidRPr="00066222" w:rsidRDefault="00910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5D" w:rsidRPr="00066222" w:rsidRDefault="00910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2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0662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5D" w:rsidRPr="00066222" w:rsidRDefault="000E51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22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A5D" w:rsidRPr="00066222" w:rsidRDefault="00910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5D" w:rsidRPr="00066222" w:rsidTr="00910A5D">
        <w:trPr>
          <w:trHeight w:val="374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5D" w:rsidRPr="00066222" w:rsidRDefault="00466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2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10A5D" w:rsidRPr="000662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5D" w:rsidRPr="00066222" w:rsidRDefault="00A53160">
            <w:pPr>
              <w:tabs>
                <w:tab w:val="left" w:pos="27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222">
              <w:rPr>
                <w:rFonts w:ascii="Times New Roman" w:hAnsi="Times New Roman" w:cs="Times New Roman"/>
                <w:sz w:val="28"/>
                <w:szCs w:val="28"/>
              </w:rPr>
              <w:t>Рисование по представлению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5D" w:rsidRPr="00066222" w:rsidRDefault="00A53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2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A5D" w:rsidRPr="00066222" w:rsidRDefault="00910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5D" w:rsidRPr="00066222" w:rsidTr="00910A5D">
        <w:trPr>
          <w:trHeight w:val="374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5D" w:rsidRPr="00066222" w:rsidRDefault="00A53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2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10A5D" w:rsidRPr="000662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5D" w:rsidRPr="00066222" w:rsidRDefault="00A53160">
            <w:pPr>
              <w:tabs>
                <w:tab w:val="left" w:pos="2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6222">
              <w:rPr>
                <w:rFonts w:ascii="Times New Roman" w:hAnsi="Times New Roman" w:cs="Times New Roman"/>
                <w:sz w:val="28"/>
                <w:szCs w:val="28"/>
              </w:rPr>
              <w:t>Декоративное рисование</w:t>
            </w:r>
            <w:r w:rsidR="00910A5D" w:rsidRPr="00066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5D" w:rsidRPr="00066222" w:rsidRDefault="000E5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2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A5D" w:rsidRPr="00066222" w:rsidRDefault="00910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5D" w:rsidRPr="00066222" w:rsidTr="00910A5D">
        <w:trPr>
          <w:trHeight w:val="374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5D" w:rsidRPr="00066222" w:rsidRDefault="00591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2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10A5D" w:rsidRPr="000662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5D" w:rsidRPr="00066222" w:rsidRDefault="00A53160">
            <w:pPr>
              <w:tabs>
                <w:tab w:val="left" w:pos="2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6222">
              <w:rPr>
                <w:rFonts w:ascii="Times New Roman" w:hAnsi="Times New Roman" w:cs="Times New Roman"/>
                <w:sz w:val="28"/>
                <w:szCs w:val="28"/>
              </w:rPr>
              <w:t>Рисование с натуры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5D" w:rsidRPr="00066222" w:rsidRDefault="00591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2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A5D" w:rsidRPr="00066222" w:rsidRDefault="00910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5D" w:rsidRPr="00066222" w:rsidTr="00910A5D">
        <w:trPr>
          <w:trHeight w:val="374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A5D" w:rsidRPr="00066222" w:rsidRDefault="00910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5D" w:rsidRPr="00066222" w:rsidRDefault="00910A5D">
            <w:pPr>
              <w:tabs>
                <w:tab w:val="left" w:pos="2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62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0662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5D" w:rsidRPr="00066222" w:rsidRDefault="00910A5D" w:rsidP="000E51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22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E512D" w:rsidRPr="0006622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A5D" w:rsidRPr="00066222" w:rsidRDefault="00910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5D" w:rsidRPr="00066222" w:rsidTr="00910A5D">
        <w:trPr>
          <w:trHeight w:val="374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5D" w:rsidRPr="00066222" w:rsidRDefault="00591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2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10A5D" w:rsidRPr="000662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5D" w:rsidRPr="00066222" w:rsidRDefault="0059187D">
            <w:pPr>
              <w:tabs>
                <w:tab w:val="left" w:pos="2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6222">
              <w:rPr>
                <w:rFonts w:ascii="Times New Roman" w:hAnsi="Times New Roman" w:cs="Times New Roman"/>
                <w:sz w:val="28"/>
                <w:szCs w:val="28"/>
              </w:rPr>
              <w:t>Рисование по представлению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5D" w:rsidRPr="00066222" w:rsidRDefault="000E5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2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A5D" w:rsidRPr="00066222" w:rsidRDefault="00910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5D" w:rsidRPr="00066222" w:rsidTr="00910A5D">
        <w:trPr>
          <w:trHeight w:val="374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5D" w:rsidRPr="00066222" w:rsidRDefault="00591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2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10A5D" w:rsidRPr="000662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5D" w:rsidRPr="00066222" w:rsidRDefault="00591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222">
              <w:rPr>
                <w:rFonts w:ascii="Times New Roman" w:hAnsi="Times New Roman" w:cs="Times New Roman"/>
                <w:sz w:val="28"/>
                <w:szCs w:val="28"/>
              </w:rPr>
              <w:t>Декоративное рисование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5D" w:rsidRPr="00066222" w:rsidRDefault="00910A5D" w:rsidP="00591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22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59187D" w:rsidRPr="000662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A5D" w:rsidRPr="00066222" w:rsidRDefault="00910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5D" w:rsidRPr="00066222" w:rsidTr="00910A5D">
        <w:trPr>
          <w:trHeight w:val="374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5D" w:rsidRPr="00066222" w:rsidRDefault="00591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2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10A5D" w:rsidRPr="000662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5D" w:rsidRPr="00066222" w:rsidRDefault="00591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222">
              <w:rPr>
                <w:rFonts w:ascii="Times New Roman" w:hAnsi="Times New Roman" w:cs="Times New Roman"/>
                <w:sz w:val="28"/>
                <w:szCs w:val="28"/>
              </w:rPr>
              <w:t>Рисование с натуры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5D" w:rsidRPr="00066222" w:rsidRDefault="00910A5D" w:rsidP="00591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22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59187D" w:rsidRPr="000662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A5D" w:rsidRPr="00066222" w:rsidRDefault="00910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5D" w:rsidRPr="00066222" w:rsidTr="00910A5D">
        <w:trPr>
          <w:trHeight w:val="374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A5D" w:rsidRPr="00066222" w:rsidRDefault="00910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5D" w:rsidRPr="00066222" w:rsidRDefault="00910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2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0662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5D" w:rsidRPr="00066222" w:rsidRDefault="00720A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22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A5D" w:rsidRPr="00066222" w:rsidRDefault="00910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87D" w:rsidRPr="00066222" w:rsidTr="00910A5D">
        <w:trPr>
          <w:trHeight w:val="374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87D" w:rsidRPr="00066222" w:rsidRDefault="0059187D" w:rsidP="00591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22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87D" w:rsidRPr="00066222" w:rsidRDefault="0059187D" w:rsidP="00D26BF3">
            <w:pPr>
              <w:tabs>
                <w:tab w:val="left" w:pos="2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6222">
              <w:rPr>
                <w:rFonts w:ascii="Times New Roman" w:hAnsi="Times New Roman" w:cs="Times New Roman"/>
                <w:sz w:val="28"/>
                <w:szCs w:val="28"/>
              </w:rPr>
              <w:t>Рисование по представлению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87D" w:rsidRPr="00066222" w:rsidRDefault="00591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2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87D" w:rsidRPr="00066222" w:rsidRDefault="00591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87D" w:rsidRPr="00066222" w:rsidTr="00910A5D">
        <w:trPr>
          <w:trHeight w:val="374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87D" w:rsidRPr="00066222" w:rsidRDefault="0059187D" w:rsidP="00591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22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87D" w:rsidRPr="00066222" w:rsidRDefault="0059187D" w:rsidP="00D2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222">
              <w:rPr>
                <w:rFonts w:ascii="Times New Roman" w:hAnsi="Times New Roman" w:cs="Times New Roman"/>
                <w:sz w:val="28"/>
                <w:szCs w:val="28"/>
              </w:rPr>
              <w:t>Декоративное рисование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87D" w:rsidRPr="00066222" w:rsidRDefault="00720A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2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87D" w:rsidRPr="00066222" w:rsidRDefault="0059187D"/>
        </w:tc>
      </w:tr>
      <w:tr w:rsidR="00910A5D" w:rsidRPr="00066222" w:rsidTr="00910A5D">
        <w:trPr>
          <w:trHeight w:val="374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A5D" w:rsidRPr="00066222" w:rsidRDefault="00910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5D" w:rsidRPr="00066222" w:rsidRDefault="00910A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222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5D" w:rsidRPr="00066222" w:rsidRDefault="00910A5D" w:rsidP="00720A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22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720A32" w:rsidRPr="0006622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5D" w:rsidRPr="00066222" w:rsidRDefault="00910A5D"/>
        </w:tc>
      </w:tr>
    </w:tbl>
    <w:p w:rsidR="00910A5D" w:rsidRPr="00066222" w:rsidRDefault="00910A5D" w:rsidP="00910A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A5D" w:rsidRPr="00066222" w:rsidRDefault="00910A5D" w:rsidP="00910A5D">
      <w:pPr>
        <w:rPr>
          <w:rFonts w:ascii="Times New Roman" w:hAnsi="Times New Roman" w:cs="Times New Roman"/>
          <w:sz w:val="28"/>
          <w:szCs w:val="28"/>
        </w:rPr>
      </w:pPr>
    </w:p>
    <w:p w:rsidR="00910A5D" w:rsidRPr="00066222" w:rsidRDefault="00910A5D" w:rsidP="00910A5D">
      <w:pPr>
        <w:rPr>
          <w:rFonts w:ascii="Times New Roman" w:hAnsi="Times New Roman" w:cs="Times New Roman"/>
          <w:sz w:val="28"/>
          <w:szCs w:val="28"/>
        </w:rPr>
      </w:pPr>
    </w:p>
    <w:p w:rsidR="00910A5D" w:rsidRPr="00066222" w:rsidRDefault="00910A5D" w:rsidP="00910A5D">
      <w:pPr>
        <w:rPr>
          <w:rFonts w:ascii="Times New Roman" w:hAnsi="Times New Roman" w:cs="Times New Roman"/>
          <w:sz w:val="28"/>
          <w:szCs w:val="28"/>
        </w:rPr>
      </w:pPr>
    </w:p>
    <w:p w:rsidR="00910A5D" w:rsidRPr="00066222" w:rsidRDefault="00910A5D" w:rsidP="00910A5D">
      <w:pPr>
        <w:rPr>
          <w:rFonts w:ascii="Times New Roman" w:hAnsi="Times New Roman" w:cs="Times New Roman"/>
          <w:sz w:val="28"/>
          <w:szCs w:val="28"/>
        </w:rPr>
      </w:pPr>
    </w:p>
    <w:p w:rsidR="00910A5D" w:rsidRPr="00066222" w:rsidRDefault="00910A5D" w:rsidP="00910A5D">
      <w:pPr>
        <w:rPr>
          <w:rFonts w:ascii="Times New Roman" w:hAnsi="Times New Roman" w:cs="Times New Roman"/>
          <w:sz w:val="28"/>
          <w:szCs w:val="28"/>
        </w:rPr>
      </w:pPr>
    </w:p>
    <w:p w:rsidR="00910A5D" w:rsidRPr="00066222" w:rsidRDefault="00910A5D" w:rsidP="00910A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2158" w:rsidRPr="00066222" w:rsidRDefault="003E2158" w:rsidP="001D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hAnsi="Times New Roman" w:cs="Times New Roman"/>
          <w:sz w:val="28"/>
          <w:szCs w:val="28"/>
        </w:rPr>
        <w:t>Рабочая программа, адаптированная для обучения лиц</w:t>
      </w:r>
    </w:p>
    <w:p w:rsidR="007C7BD8" w:rsidRPr="00066222" w:rsidRDefault="003E2158" w:rsidP="007C7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здоровья с учётом особенностей их психофизического развития, индивидуальных возможностей и при необходимости </w:t>
      </w:r>
      <w:proofErr w:type="gramStart"/>
      <w:r w:rsidRPr="00066222">
        <w:rPr>
          <w:rFonts w:ascii="Times New Roman" w:hAnsi="Times New Roman" w:cs="Times New Roman"/>
          <w:sz w:val="28"/>
          <w:szCs w:val="28"/>
        </w:rPr>
        <w:t>обеспечивающая</w:t>
      </w:r>
      <w:proofErr w:type="gramEnd"/>
      <w:r w:rsidRPr="00066222">
        <w:rPr>
          <w:rFonts w:ascii="Times New Roman" w:hAnsi="Times New Roman" w:cs="Times New Roman"/>
          <w:sz w:val="28"/>
          <w:szCs w:val="28"/>
        </w:rPr>
        <w:t xml:space="preserve"> коррекцию нарушений развития и социальную адаптацию указанных лиц по предмету «Изобразительное искусство» </w:t>
      </w:r>
      <w:r w:rsidR="007C7BD8" w:rsidRPr="00066222">
        <w:rPr>
          <w:rFonts w:ascii="Times New Roman" w:hAnsi="Times New Roman" w:cs="Times New Roman"/>
          <w:sz w:val="28"/>
          <w:szCs w:val="28"/>
        </w:rPr>
        <w:t>составлена на основании следующих нормативно-правовых документов:</w:t>
      </w:r>
    </w:p>
    <w:p w:rsidR="007C7BD8" w:rsidRPr="00066222" w:rsidRDefault="007C7BD8" w:rsidP="007C7BD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222">
        <w:rPr>
          <w:rFonts w:ascii="Times New Roman" w:hAnsi="Times New Roman" w:cs="Times New Roman"/>
          <w:sz w:val="28"/>
          <w:szCs w:val="28"/>
          <w:shd w:val="clear" w:color="auto" w:fill="FFFFFF"/>
        </w:rPr>
        <w:t>1. Федеральный закон  «Об образовании в Российской Федерации» от  29.12.2012г. №273-ФЗ</w:t>
      </w:r>
    </w:p>
    <w:p w:rsidR="007C7BD8" w:rsidRPr="00066222" w:rsidRDefault="007C7BD8" w:rsidP="007C7BD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066222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</w:t>
      </w:r>
    </w:p>
    <w:p w:rsidR="007C7BD8" w:rsidRPr="00066222" w:rsidRDefault="007C7BD8" w:rsidP="007C7BD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222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gramStart"/>
      <w:r w:rsidRPr="0006622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66222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 приказ Минобразования России от 19 декабря 2014г №1599 №об утверждении федерального государственного образовательного стандарта обучающихся с умственной отсталостью (интеллектуальными нарушениями)» (зарегистрировано в </w:t>
      </w:r>
      <w:proofErr w:type="spellStart"/>
      <w:r w:rsidRPr="00066222">
        <w:rPr>
          <w:rFonts w:ascii="Times New Roman" w:hAnsi="Times New Roman" w:cs="Times New Roman"/>
          <w:sz w:val="28"/>
          <w:szCs w:val="28"/>
        </w:rPr>
        <w:t>Минюстре</w:t>
      </w:r>
      <w:proofErr w:type="spellEnd"/>
      <w:r w:rsidRPr="00066222">
        <w:rPr>
          <w:rFonts w:ascii="Times New Roman" w:hAnsi="Times New Roman" w:cs="Times New Roman"/>
          <w:sz w:val="28"/>
          <w:szCs w:val="28"/>
        </w:rPr>
        <w:t xml:space="preserve"> России 03.02. 2015г № 35850)</w:t>
      </w:r>
    </w:p>
    <w:p w:rsidR="007C7BD8" w:rsidRPr="00066222" w:rsidRDefault="007C7BD8" w:rsidP="007C7BD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Приказ </w:t>
      </w:r>
      <w:proofErr w:type="spellStart"/>
      <w:r w:rsidRPr="00066222">
        <w:rPr>
          <w:rFonts w:ascii="Times New Roman" w:hAnsi="Times New Roman" w:cs="Times New Roman"/>
          <w:sz w:val="28"/>
          <w:szCs w:val="28"/>
          <w:shd w:val="clear" w:color="auto" w:fill="FFFFFF"/>
        </w:rPr>
        <w:t>Минобрнауки</w:t>
      </w:r>
      <w:proofErr w:type="spellEnd"/>
      <w:r w:rsidRPr="00066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России от 19.12.2014 N 1598 "Об утверждении федерального государственного образовательного стандарта начального общего образования </w:t>
      </w:r>
      <w:proofErr w:type="gramStart"/>
      <w:r w:rsidRPr="0006622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066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ограниченными возможностями здоровья" (Зарегистрировано в Минюсте России 03.02.2015 N 35847)</w:t>
      </w:r>
    </w:p>
    <w:p w:rsidR="007C7BD8" w:rsidRPr="00066222" w:rsidRDefault="007C7BD8" w:rsidP="007C7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Pr="00066222">
        <w:rPr>
          <w:rFonts w:ascii="Times New Roman" w:hAnsi="Times New Roman" w:cs="Times New Roman"/>
          <w:bCs/>
          <w:sz w:val="28"/>
          <w:szCs w:val="28"/>
        </w:rPr>
        <w:t>Постановление Правительства Российской Федерации от 24 мая 2014 г. N 481 "О деятельности организаций для детей-сирот и детей, оставшихся без попечения родителей, и об устройстве в них детей, оставшихся без попечения родителей"</w:t>
      </w:r>
    </w:p>
    <w:p w:rsidR="007C7BD8" w:rsidRPr="00066222" w:rsidRDefault="007C7BD8" w:rsidP="007C7BD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proofErr w:type="gramStart"/>
      <w:r w:rsidRPr="00066222">
        <w:rPr>
          <w:rFonts w:ascii="Times New Roman" w:hAnsi="Times New Roman" w:cs="Times New Roman"/>
          <w:sz w:val="28"/>
          <w:szCs w:val="28"/>
          <w:shd w:val="clear" w:color="auto" w:fill="FFFFFF"/>
        </w:rPr>
        <w:t>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</w:t>
      </w:r>
      <w:proofErr w:type="gramEnd"/>
    </w:p>
    <w:p w:rsidR="007C7BD8" w:rsidRPr="00066222" w:rsidRDefault="007C7BD8" w:rsidP="007C7BD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222">
        <w:rPr>
          <w:rFonts w:ascii="Times New Roman" w:hAnsi="Times New Roman" w:cs="Times New Roman"/>
          <w:sz w:val="28"/>
          <w:szCs w:val="28"/>
          <w:shd w:val="clear" w:color="auto" w:fill="FFFFFF"/>
        </w:rPr>
        <w:t>2.4.2.3286-15 (постановление Главного государственного санитарного врача РФ от 10.07.2015 г. № 26)</w:t>
      </w:r>
    </w:p>
    <w:p w:rsidR="007C7BD8" w:rsidRPr="00066222" w:rsidRDefault="007C7BD8" w:rsidP="007C7BD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6622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6. </w:t>
      </w:r>
      <w:hyperlink r:id="rId6" w:history="1">
        <w:r w:rsidRPr="0006622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Приказ Министерства просвещения РФ от 28.12.2018 года № 345 "О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 образования"</w:t>
        </w:r>
      </w:hyperlink>
      <w:r w:rsidRPr="00066222">
        <w:rPr>
          <w:rFonts w:ascii="Times New Roman" w:hAnsi="Times New Roman" w:cs="Times New Roman"/>
          <w:sz w:val="28"/>
          <w:szCs w:val="28"/>
        </w:rPr>
        <w:t>.</w:t>
      </w:r>
    </w:p>
    <w:p w:rsidR="007C7BD8" w:rsidRPr="00066222" w:rsidRDefault="007C7BD8" w:rsidP="007C7BD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66222">
        <w:rPr>
          <w:rFonts w:ascii="Times New Roman" w:hAnsi="Times New Roman" w:cs="Times New Roman"/>
          <w:bCs/>
          <w:sz w:val="28"/>
          <w:szCs w:val="28"/>
        </w:rPr>
        <w:t xml:space="preserve">7. Приказ Министерства просвещения РФ от </w:t>
      </w:r>
      <w:r w:rsidR="00CE2482">
        <w:rPr>
          <w:rFonts w:ascii="Times New Roman" w:hAnsi="Times New Roman" w:cs="Times New Roman"/>
          <w:bCs/>
          <w:sz w:val="28"/>
          <w:szCs w:val="28"/>
        </w:rPr>
        <w:t>1</w:t>
      </w:r>
      <w:r w:rsidRPr="00066222">
        <w:rPr>
          <w:rFonts w:ascii="Times New Roman" w:hAnsi="Times New Roman" w:cs="Times New Roman"/>
          <w:bCs/>
          <w:sz w:val="28"/>
          <w:szCs w:val="28"/>
        </w:rPr>
        <w:t>8</w:t>
      </w:r>
      <w:r w:rsidR="00CE2482">
        <w:rPr>
          <w:rFonts w:ascii="Times New Roman" w:hAnsi="Times New Roman" w:cs="Times New Roman"/>
          <w:bCs/>
          <w:sz w:val="28"/>
          <w:szCs w:val="28"/>
        </w:rPr>
        <w:t>.05.</w:t>
      </w:r>
      <w:r w:rsidRPr="00066222">
        <w:rPr>
          <w:rFonts w:ascii="Times New Roman" w:hAnsi="Times New Roman" w:cs="Times New Roman"/>
          <w:bCs/>
          <w:sz w:val="28"/>
          <w:szCs w:val="28"/>
        </w:rPr>
        <w:t>20</w:t>
      </w:r>
      <w:r w:rsidR="00CE2482">
        <w:rPr>
          <w:rFonts w:ascii="Times New Roman" w:hAnsi="Times New Roman" w:cs="Times New Roman"/>
          <w:bCs/>
          <w:sz w:val="28"/>
          <w:szCs w:val="28"/>
        </w:rPr>
        <w:t>20</w:t>
      </w:r>
      <w:r w:rsidRPr="00066222">
        <w:rPr>
          <w:rFonts w:ascii="Times New Roman" w:hAnsi="Times New Roman" w:cs="Times New Roman"/>
          <w:bCs/>
          <w:sz w:val="28"/>
          <w:szCs w:val="28"/>
        </w:rPr>
        <w:t>г. N 2</w:t>
      </w:r>
      <w:r w:rsidR="00CE2482">
        <w:rPr>
          <w:rFonts w:ascii="Times New Roman" w:hAnsi="Times New Roman" w:cs="Times New Roman"/>
          <w:bCs/>
          <w:sz w:val="28"/>
          <w:szCs w:val="28"/>
        </w:rPr>
        <w:t>49</w:t>
      </w:r>
      <w:r w:rsidRPr="00066222">
        <w:rPr>
          <w:rFonts w:ascii="Times New Roman" w:hAnsi="Times New Roman" w:cs="Times New Roman"/>
          <w:bCs/>
          <w:sz w:val="28"/>
          <w:szCs w:val="28"/>
        </w:rPr>
        <w:t xml:space="preserve"> “О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 г. N 345”.</w:t>
      </w:r>
    </w:p>
    <w:p w:rsidR="007C7BD8" w:rsidRPr="00066222" w:rsidRDefault="007C7BD8" w:rsidP="007C7BD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66222">
        <w:rPr>
          <w:rFonts w:ascii="Times New Roman" w:hAnsi="Times New Roman" w:cs="Times New Roman"/>
          <w:sz w:val="28"/>
          <w:szCs w:val="28"/>
        </w:rPr>
        <w:t xml:space="preserve">8. Приказ </w:t>
      </w:r>
      <w:proofErr w:type="spellStart"/>
      <w:r w:rsidRPr="0006622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66222">
        <w:rPr>
          <w:rFonts w:ascii="Times New Roman" w:hAnsi="Times New Roman" w:cs="Times New Roman"/>
          <w:sz w:val="28"/>
          <w:szCs w:val="28"/>
        </w:rPr>
        <w:t xml:space="preserve"> России от 18 июля 2016 г. № 870 «Об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7C7BD8" w:rsidRPr="00066222" w:rsidRDefault="00917828" w:rsidP="007C7B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6622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9</w:t>
      </w:r>
      <w:r w:rsidR="007C7BD8" w:rsidRPr="0006622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Положение о </w:t>
      </w:r>
      <w:proofErr w:type="spellStart"/>
      <w:r w:rsidR="007C7BD8" w:rsidRPr="0006622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психолого-медико-педагогической</w:t>
      </w:r>
      <w:proofErr w:type="spellEnd"/>
      <w:r w:rsidR="007C7BD8" w:rsidRPr="0006622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комиссии (утверждено приказом Министерства образования и науки РФ от 20.09.2013 № 1082)</w:t>
      </w:r>
    </w:p>
    <w:p w:rsidR="007C7BD8" w:rsidRPr="00066222" w:rsidRDefault="007C7BD8" w:rsidP="007C7B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6622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1</w:t>
      </w:r>
      <w:r w:rsidR="00917828" w:rsidRPr="0006622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0</w:t>
      </w:r>
      <w:r w:rsidRPr="0006622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Письмо </w:t>
      </w:r>
      <w:proofErr w:type="spellStart"/>
      <w:r w:rsidRPr="0006622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Минобрнауки</w:t>
      </w:r>
      <w:proofErr w:type="spellEnd"/>
      <w:r w:rsidRPr="0006622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России от 28.10.2014 N ВК-2270/07 "О сохранении системы специализированного коррекционного образования"</w:t>
      </w:r>
    </w:p>
    <w:p w:rsidR="007C7BD8" w:rsidRPr="00066222" w:rsidRDefault="007C7BD8" w:rsidP="007C7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</w:t>
      </w:r>
      <w:r w:rsidR="00917828" w:rsidRPr="0006622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</w:t>
      </w:r>
      <w:r w:rsidRPr="0006622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 w:rsidRPr="00066222">
        <w:rPr>
          <w:rFonts w:ascii="Times New Roman" w:hAnsi="Times New Roman" w:cs="Times New Roman"/>
          <w:sz w:val="28"/>
          <w:szCs w:val="28"/>
        </w:rPr>
        <w:t xml:space="preserve"> Адаптированная основная общеобразовательная  программа образования </w:t>
      </w:r>
      <w:proofErr w:type="gramStart"/>
      <w:r w:rsidRPr="0006622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66222">
        <w:rPr>
          <w:rFonts w:ascii="Times New Roman" w:hAnsi="Times New Roman" w:cs="Times New Roman"/>
          <w:sz w:val="28"/>
          <w:szCs w:val="28"/>
        </w:rPr>
        <w:t xml:space="preserve"> с лёгкой умственной отсталостью (интеллектуальными нарушениями) ГКОУ «Специальная (коррекционная) школа – интернат №14»</w:t>
      </w:r>
    </w:p>
    <w:p w:rsidR="008676F1" w:rsidRPr="00066222" w:rsidRDefault="008676F1" w:rsidP="007C7B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по </w:t>
      </w:r>
      <w:r w:rsidRPr="00066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изобразительному искусству</w:t>
      </w:r>
      <w:r w:rsidRPr="00066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составлена с учетом  особенностей</w:t>
      </w:r>
      <w:r w:rsidRPr="00066222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познавательной деятельности, эмоционально волевой регуляции, поведения младших школьников с умственной отсталостью (интеллектуальными нарушениями)</w:t>
      </w:r>
      <w:r w:rsidRPr="00066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способствует формированию личности и воспитанию положительных навыков и привычек. </w:t>
      </w:r>
    </w:p>
    <w:p w:rsidR="00434CA7" w:rsidRPr="00066222" w:rsidRDefault="00434CA7" w:rsidP="001D0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CA7" w:rsidRPr="00066222" w:rsidRDefault="00434CA7" w:rsidP="001D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hAnsi="Times New Roman" w:cs="Times New Roman"/>
          <w:sz w:val="28"/>
          <w:szCs w:val="28"/>
        </w:rPr>
        <w:t xml:space="preserve">Программа по </w:t>
      </w:r>
      <w:r w:rsidRPr="00066222">
        <w:rPr>
          <w:rFonts w:ascii="Times New Roman" w:hAnsi="Times New Roman" w:cs="Times New Roman"/>
          <w:bCs/>
          <w:sz w:val="28"/>
          <w:szCs w:val="28"/>
        </w:rPr>
        <w:t>изобразительному искусству</w:t>
      </w:r>
      <w:r w:rsidRPr="00066222">
        <w:rPr>
          <w:rFonts w:ascii="Times New Roman" w:hAnsi="Times New Roman" w:cs="Times New Roman"/>
          <w:sz w:val="28"/>
          <w:szCs w:val="28"/>
        </w:rPr>
        <w:t xml:space="preserve"> составлена с учетом особенностей познавательной деятельности, эмоционально волевой регуляции, поведения младших школьников с умственной отсталостью (интеллектуальными нарушениями), способствует формированию личности и воспитанию положительных навыков и привычек. </w:t>
      </w:r>
    </w:p>
    <w:p w:rsidR="00434CA7" w:rsidRPr="00066222" w:rsidRDefault="00434CA7" w:rsidP="001D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hAnsi="Times New Roman" w:cs="Times New Roman"/>
          <w:sz w:val="28"/>
          <w:szCs w:val="28"/>
        </w:rPr>
        <w:t>Изобразительное искусство в комплексе с другими учебными предметами оказывает существенное коррекционно-развивающее действие на учащихся.</w:t>
      </w:r>
    </w:p>
    <w:p w:rsidR="00434CA7" w:rsidRPr="00066222" w:rsidRDefault="00434CA7" w:rsidP="001D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Основная </w:t>
      </w:r>
      <w:r w:rsidRPr="00066222">
        <w:rPr>
          <w:rFonts w:ascii="Times New Roman" w:eastAsia="Times New Roman" w:hAnsi="Times New Roman" w:cs="Times New Roman"/>
          <w:b/>
          <w:i/>
          <w:sz w:val="28"/>
          <w:szCs w:val="28"/>
        </w:rPr>
        <w:t>цель</w:t>
      </w:r>
      <w:r w:rsidRPr="00066222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предмета -</w:t>
      </w:r>
      <w:r w:rsidRPr="00066222">
        <w:rPr>
          <w:rFonts w:ascii="Times New Roman" w:hAnsi="Times New Roman" w:cs="Times New Roman"/>
          <w:sz w:val="28"/>
          <w:szCs w:val="28"/>
        </w:rPr>
        <w:t xml:space="preserve"> развитие у обучающихся эстетических чувств на основе знакомства с отдельными произведениями изобразительного, декоративно-прикладного и народного искусства; формирование изобразительных навыков и коррекция недостатков развития обучающихся с умственной отсталостью. </w:t>
      </w:r>
    </w:p>
    <w:p w:rsidR="00434CA7" w:rsidRPr="00066222" w:rsidRDefault="00434CA7" w:rsidP="001D0A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22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34CA7" w:rsidRPr="00066222" w:rsidRDefault="00434CA7" w:rsidP="001D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hAnsi="Times New Roman" w:cs="Times New Roman"/>
          <w:sz w:val="28"/>
          <w:szCs w:val="28"/>
        </w:rPr>
        <w:t xml:space="preserve">- Развитие познавательной деятельности обучающихся путём совершенствования у них правильного восприятия формы, строения, величины, цвета предметов, их положения в пространстве. </w:t>
      </w:r>
    </w:p>
    <w:p w:rsidR="00434CA7" w:rsidRPr="00066222" w:rsidRDefault="00434CA7" w:rsidP="001D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hAnsi="Times New Roman" w:cs="Times New Roman"/>
          <w:sz w:val="28"/>
          <w:szCs w:val="28"/>
        </w:rPr>
        <w:t xml:space="preserve">- Формирование умения находить в </w:t>
      </w:r>
      <w:proofErr w:type="gramStart"/>
      <w:r w:rsidRPr="00066222">
        <w:rPr>
          <w:rFonts w:ascii="Times New Roman" w:hAnsi="Times New Roman" w:cs="Times New Roman"/>
          <w:sz w:val="28"/>
          <w:szCs w:val="28"/>
        </w:rPr>
        <w:t>изображаемом</w:t>
      </w:r>
      <w:proofErr w:type="gramEnd"/>
      <w:r w:rsidRPr="00066222">
        <w:rPr>
          <w:rFonts w:ascii="Times New Roman" w:hAnsi="Times New Roman" w:cs="Times New Roman"/>
          <w:sz w:val="28"/>
          <w:szCs w:val="28"/>
        </w:rPr>
        <w:t xml:space="preserve"> существенные признаки, устанавливать сходство и различие между предметами. </w:t>
      </w:r>
    </w:p>
    <w:p w:rsidR="00434CA7" w:rsidRPr="00066222" w:rsidRDefault="00434CA7" w:rsidP="001D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hAnsi="Times New Roman" w:cs="Times New Roman"/>
          <w:sz w:val="28"/>
          <w:szCs w:val="28"/>
        </w:rPr>
        <w:t xml:space="preserve">- Развитие у младших школьников аналитико-синтетической деятельности, умения сравнивать и обобщать. </w:t>
      </w:r>
    </w:p>
    <w:p w:rsidR="00434CA7" w:rsidRPr="00066222" w:rsidRDefault="00434CA7" w:rsidP="001D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hAnsi="Times New Roman" w:cs="Times New Roman"/>
          <w:sz w:val="28"/>
          <w:szCs w:val="28"/>
        </w:rPr>
        <w:t xml:space="preserve">- Совершенствование умения ориентироваться в задании, планировании работы. </w:t>
      </w:r>
    </w:p>
    <w:p w:rsidR="00434CA7" w:rsidRPr="00066222" w:rsidRDefault="00434CA7" w:rsidP="001D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hAnsi="Times New Roman" w:cs="Times New Roman"/>
          <w:sz w:val="28"/>
          <w:szCs w:val="28"/>
        </w:rPr>
        <w:t xml:space="preserve">- Исправление недостатков моторики и улучшение зрительно-двигательной координации путём использования вариативных и многократно повторяющихся действий с применением разнообразного изобразительного материала. </w:t>
      </w:r>
    </w:p>
    <w:p w:rsidR="00434CA7" w:rsidRPr="00066222" w:rsidRDefault="00434CA7" w:rsidP="001D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hAnsi="Times New Roman" w:cs="Times New Roman"/>
          <w:sz w:val="28"/>
          <w:szCs w:val="28"/>
        </w:rPr>
        <w:t xml:space="preserve">- Формирование элементарных знаний основ реалистического рисунка; навыков рисования с натуры, по памяти, по представлению, декоративного рисования. </w:t>
      </w:r>
    </w:p>
    <w:p w:rsidR="00434CA7" w:rsidRPr="00066222" w:rsidRDefault="00434CA7" w:rsidP="001D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hAnsi="Times New Roman" w:cs="Times New Roman"/>
          <w:sz w:val="28"/>
          <w:szCs w:val="28"/>
        </w:rPr>
        <w:t xml:space="preserve">- Развитие у учащихся эстетических чувств, умения видеть и понимать красивое. </w:t>
      </w:r>
    </w:p>
    <w:p w:rsidR="00434CA7" w:rsidRPr="00066222" w:rsidRDefault="00434CA7" w:rsidP="001D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hAnsi="Times New Roman" w:cs="Times New Roman"/>
          <w:sz w:val="28"/>
          <w:szCs w:val="28"/>
        </w:rPr>
        <w:t xml:space="preserve">- Ознакомление </w:t>
      </w:r>
      <w:proofErr w:type="gramStart"/>
      <w:r w:rsidRPr="0006622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66222">
        <w:rPr>
          <w:rFonts w:ascii="Times New Roman" w:hAnsi="Times New Roman" w:cs="Times New Roman"/>
          <w:sz w:val="28"/>
          <w:szCs w:val="28"/>
        </w:rPr>
        <w:t xml:space="preserve"> с лучшими произведениями изобразительного, декоративно-прикладного и народного искусства, скульптуры, архитектуры. Расширение и уточнение словарного запаса детей за счёт специальной лексики, совершенствование фразовой речи.</w:t>
      </w:r>
    </w:p>
    <w:p w:rsidR="00434CA7" w:rsidRPr="00066222" w:rsidRDefault="00434CA7" w:rsidP="001D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hAnsi="Times New Roman" w:cs="Times New Roman"/>
          <w:sz w:val="28"/>
          <w:szCs w:val="28"/>
        </w:rPr>
        <w:t xml:space="preserve">- Развитие у </w:t>
      </w:r>
      <w:proofErr w:type="gramStart"/>
      <w:r w:rsidRPr="0006622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66222">
        <w:rPr>
          <w:rFonts w:ascii="Times New Roman" w:hAnsi="Times New Roman" w:cs="Times New Roman"/>
          <w:sz w:val="28"/>
          <w:szCs w:val="28"/>
        </w:rPr>
        <w:t xml:space="preserve"> художественного вкуса, аккуратности, настойчивости и самостоятельности в работе.</w:t>
      </w:r>
    </w:p>
    <w:p w:rsidR="00434CA7" w:rsidRPr="00066222" w:rsidRDefault="00434CA7" w:rsidP="001D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hAnsi="Times New Roman" w:cs="Times New Roman"/>
          <w:sz w:val="28"/>
          <w:szCs w:val="28"/>
        </w:rPr>
        <w:lastRenderedPageBreak/>
        <w:t xml:space="preserve">- Формирование интереса и любви к изобразительной деятельности. Коррекционная направленность уроков изобразительного искусства осуществляется по направлениям: </w:t>
      </w:r>
    </w:p>
    <w:p w:rsidR="00434CA7" w:rsidRPr="00066222" w:rsidRDefault="00434CA7" w:rsidP="001D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hAnsi="Times New Roman" w:cs="Times New Roman"/>
          <w:bCs/>
          <w:sz w:val="28"/>
          <w:szCs w:val="28"/>
        </w:rPr>
        <w:t xml:space="preserve">- развитие мелкой моторики кисти и пальцев рук; </w:t>
      </w:r>
    </w:p>
    <w:p w:rsidR="00434CA7" w:rsidRPr="00066222" w:rsidRDefault="00434CA7" w:rsidP="001D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hAnsi="Times New Roman" w:cs="Times New Roman"/>
          <w:bCs/>
          <w:sz w:val="28"/>
          <w:szCs w:val="28"/>
        </w:rPr>
        <w:t xml:space="preserve">- формирование обобщенных представлений о свойствах предметов (цвет, форма, величина); </w:t>
      </w:r>
    </w:p>
    <w:p w:rsidR="00434CA7" w:rsidRPr="00066222" w:rsidRDefault="00434CA7" w:rsidP="001D0A6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6222">
        <w:rPr>
          <w:rFonts w:ascii="Times New Roman" w:hAnsi="Times New Roman" w:cs="Times New Roman"/>
          <w:bCs/>
          <w:sz w:val="28"/>
          <w:szCs w:val="28"/>
        </w:rPr>
        <w:t xml:space="preserve">- развитие пространственных представлений и ориентации; развитие высших психических функций. </w:t>
      </w:r>
    </w:p>
    <w:p w:rsidR="00434CA7" w:rsidRPr="00066222" w:rsidRDefault="00434CA7" w:rsidP="001D0A6A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6222">
        <w:rPr>
          <w:rFonts w:ascii="Times New Roman" w:hAnsi="Times New Roman" w:cs="Times New Roman"/>
          <w:sz w:val="28"/>
          <w:szCs w:val="28"/>
        </w:rPr>
        <w:t xml:space="preserve">Рабочая программа обеспечена учебным пособием, рекомендованным (допущенным) приказом </w:t>
      </w:r>
      <w:r w:rsidRPr="00066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Министерства просвещения РФ </w:t>
      </w:r>
      <w:r w:rsidR="00CE2482" w:rsidRPr="0006622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CE2482">
        <w:rPr>
          <w:rFonts w:ascii="Times New Roman" w:hAnsi="Times New Roman" w:cs="Times New Roman"/>
          <w:bCs/>
          <w:sz w:val="28"/>
          <w:szCs w:val="28"/>
        </w:rPr>
        <w:t>1</w:t>
      </w:r>
      <w:r w:rsidR="00CE2482" w:rsidRPr="00066222">
        <w:rPr>
          <w:rFonts w:ascii="Times New Roman" w:hAnsi="Times New Roman" w:cs="Times New Roman"/>
          <w:bCs/>
          <w:sz w:val="28"/>
          <w:szCs w:val="28"/>
        </w:rPr>
        <w:t>8</w:t>
      </w:r>
      <w:r w:rsidR="00CE2482">
        <w:rPr>
          <w:rFonts w:ascii="Times New Roman" w:hAnsi="Times New Roman" w:cs="Times New Roman"/>
          <w:bCs/>
          <w:sz w:val="28"/>
          <w:szCs w:val="28"/>
        </w:rPr>
        <w:t>.05.</w:t>
      </w:r>
      <w:r w:rsidR="00CE2482" w:rsidRPr="00066222">
        <w:rPr>
          <w:rFonts w:ascii="Times New Roman" w:hAnsi="Times New Roman" w:cs="Times New Roman"/>
          <w:bCs/>
          <w:sz w:val="28"/>
          <w:szCs w:val="28"/>
        </w:rPr>
        <w:t>20</w:t>
      </w:r>
      <w:r w:rsidR="00CE2482">
        <w:rPr>
          <w:rFonts w:ascii="Times New Roman" w:hAnsi="Times New Roman" w:cs="Times New Roman"/>
          <w:bCs/>
          <w:sz w:val="28"/>
          <w:szCs w:val="28"/>
        </w:rPr>
        <w:t>20</w:t>
      </w:r>
      <w:r w:rsidR="00CE2482" w:rsidRPr="00066222">
        <w:rPr>
          <w:rFonts w:ascii="Times New Roman" w:hAnsi="Times New Roman" w:cs="Times New Roman"/>
          <w:bCs/>
          <w:sz w:val="28"/>
          <w:szCs w:val="28"/>
        </w:rPr>
        <w:t>г. N 2</w:t>
      </w:r>
      <w:r w:rsidR="00CE2482">
        <w:rPr>
          <w:rFonts w:ascii="Times New Roman" w:hAnsi="Times New Roman" w:cs="Times New Roman"/>
          <w:bCs/>
          <w:sz w:val="28"/>
          <w:szCs w:val="28"/>
        </w:rPr>
        <w:t>49</w:t>
      </w:r>
      <w:r w:rsidR="00CE2482" w:rsidRPr="000662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6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“О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 г. N 345”</w:t>
      </w:r>
      <w:proofErr w:type="gramEnd"/>
    </w:p>
    <w:p w:rsidR="00434CA7" w:rsidRPr="00066222" w:rsidRDefault="00434CA7" w:rsidP="001D0A6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222">
        <w:rPr>
          <w:rFonts w:ascii="Times New Roman" w:hAnsi="Times New Roman" w:cs="Times New Roman"/>
          <w:sz w:val="28"/>
          <w:szCs w:val="28"/>
        </w:rPr>
        <w:t xml:space="preserve">Для реализации программного содержания используются следующий </w:t>
      </w:r>
      <w:r w:rsidRPr="00066222">
        <w:rPr>
          <w:rFonts w:ascii="Times New Roman" w:hAnsi="Times New Roman" w:cs="Times New Roman"/>
          <w:b/>
          <w:sz w:val="28"/>
          <w:szCs w:val="28"/>
        </w:rPr>
        <w:t>учебник:</w:t>
      </w:r>
    </w:p>
    <w:p w:rsidR="00434CA7" w:rsidRPr="00066222" w:rsidRDefault="00434CA7" w:rsidP="001D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62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Рау</w:t>
      </w:r>
      <w:proofErr w:type="spellEnd"/>
      <w:r w:rsidRPr="00066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М.Ю., Зыкова М.А.  «Изобразительное искусство». </w:t>
      </w:r>
      <w:r w:rsidR="0006622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66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класс. </w:t>
      </w:r>
      <w:r w:rsidR="00CE2482" w:rsidRPr="00C133C9">
        <w:rPr>
          <w:rFonts w:ascii="Times New Roman" w:hAnsi="Times New Roman" w:cs="Times New Roman"/>
          <w:bCs/>
          <w:sz w:val="28"/>
          <w:szCs w:val="28"/>
        </w:rPr>
        <w:t>Учебник для общеобразовательных организаций, реализующих адаптированные основные общеобразовательные программы</w:t>
      </w:r>
      <w:r w:rsidR="00CE2482" w:rsidRPr="00CF2B03">
        <w:rPr>
          <w:rFonts w:ascii="Times New Roman" w:hAnsi="Times New Roman" w:cs="Times New Roman"/>
          <w:sz w:val="28"/>
          <w:szCs w:val="28"/>
        </w:rPr>
        <w:t xml:space="preserve"> -</w:t>
      </w:r>
      <w:r w:rsidR="00CE2482">
        <w:rPr>
          <w:rFonts w:ascii="Times New Roman" w:hAnsi="Times New Roman" w:cs="Times New Roman"/>
          <w:sz w:val="28"/>
          <w:szCs w:val="28"/>
        </w:rPr>
        <w:t xml:space="preserve"> </w:t>
      </w:r>
      <w:r w:rsidR="00CE2482" w:rsidRPr="00CF2B03">
        <w:rPr>
          <w:rFonts w:ascii="Times New Roman" w:hAnsi="Times New Roman" w:cs="Times New Roman"/>
          <w:sz w:val="28"/>
          <w:szCs w:val="28"/>
        </w:rPr>
        <w:t>М</w:t>
      </w:r>
      <w:r w:rsidR="00CE2482">
        <w:rPr>
          <w:rFonts w:ascii="Times New Roman" w:hAnsi="Times New Roman" w:cs="Times New Roman"/>
          <w:sz w:val="28"/>
          <w:szCs w:val="28"/>
        </w:rPr>
        <w:t>осква,</w:t>
      </w:r>
      <w:r w:rsidR="00CE2482" w:rsidRPr="00CF2B03">
        <w:rPr>
          <w:rFonts w:ascii="Times New Roman" w:hAnsi="Times New Roman" w:cs="Times New Roman"/>
          <w:sz w:val="28"/>
          <w:szCs w:val="28"/>
        </w:rPr>
        <w:t xml:space="preserve"> Просвещение 201</w:t>
      </w:r>
      <w:r w:rsidR="00CE2482">
        <w:rPr>
          <w:rFonts w:ascii="Times New Roman" w:hAnsi="Times New Roman" w:cs="Times New Roman"/>
          <w:sz w:val="28"/>
          <w:szCs w:val="28"/>
        </w:rPr>
        <w:t>9</w:t>
      </w:r>
      <w:r w:rsidR="00CE2482" w:rsidRPr="00CF2B03">
        <w:rPr>
          <w:rFonts w:ascii="Times New Roman" w:hAnsi="Times New Roman" w:cs="Times New Roman"/>
          <w:sz w:val="28"/>
          <w:szCs w:val="28"/>
        </w:rPr>
        <w:t>г.</w:t>
      </w:r>
    </w:p>
    <w:p w:rsidR="00434CA7" w:rsidRPr="00066222" w:rsidRDefault="00434CA7" w:rsidP="00CE248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hAnsi="Times New Roman" w:cs="Times New Roman"/>
          <w:sz w:val="28"/>
          <w:szCs w:val="28"/>
        </w:rPr>
        <w:tab/>
        <w:t>Составленная программа будет реализована в условиях классно-урочной системы обучения.</w:t>
      </w:r>
    </w:p>
    <w:p w:rsidR="00434CA7" w:rsidRPr="00066222" w:rsidRDefault="00434CA7" w:rsidP="001D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hAnsi="Times New Roman" w:cs="Times New Roman"/>
          <w:sz w:val="28"/>
          <w:szCs w:val="28"/>
        </w:rPr>
        <w:t>Для решения задач предусмотрены четыре вида занятий: декоративное рисование, рисование с натуры, рисование на темы, беседы об изобразительном искусстве.</w:t>
      </w:r>
    </w:p>
    <w:p w:rsidR="00434CA7" w:rsidRPr="00066222" w:rsidRDefault="00434CA7" w:rsidP="001D0A6A">
      <w:pPr>
        <w:tabs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hAnsi="Times New Roman" w:cs="Times New Roman"/>
          <w:sz w:val="28"/>
          <w:szCs w:val="28"/>
        </w:rPr>
        <w:t>В основе программы по изобразительному искусству лежит концентрический принцип расположения материала. Последовательное изучение тем обеспечивает возможность систематизировано формировать, совершенствовать у детей с умственной отсталостью необходимые им навыки самостоятельности, эстетических чу</w:t>
      </w:r>
      <w:proofErr w:type="gramStart"/>
      <w:r w:rsidRPr="00066222">
        <w:rPr>
          <w:rFonts w:ascii="Times New Roman" w:hAnsi="Times New Roman" w:cs="Times New Roman"/>
          <w:sz w:val="28"/>
          <w:szCs w:val="28"/>
        </w:rPr>
        <w:t>вств в пр</w:t>
      </w:r>
      <w:proofErr w:type="gramEnd"/>
      <w:r w:rsidRPr="00066222">
        <w:rPr>
          <w:rFonts w:ascii="Times New Roman" w:hAnsi="Times New Roman" w:cs="Times New Roman"/>
          <w:sz w:val="28"/>
          <w:szCs w:val="28"/>
        </w:rPr>
        <w:t xml:space="preserve">оцессе выполнения творческих заданий, ориентировки в окружающем, которые помогут им начать самостоятельную жизнь. Темы разбиты по четвертям с указанием вида работы, </w:t>
      </w:r>
      <w:r w:rsidRPr="00066222">
        <w:rPr>
          <w:rStyle w:val="c19"/>
          <w:rFonts w:ascii="Times New Roman" w:hAnsi="Times New Roman"/>
          <w:sz w:val="28"/>
          <w:szCs w:val="28"/>
        </w:rPr>
        <w:t xml:space="preserve">с учетом времени года. </w:t>
      </w:r>
      <w:r w:rsidRPr="00066222">
        <w:rPr>
          <w:rFonts w:ascii="Times New Roman" w:hAnsi="Times New Roman" w:cs="Times New Roman"/>
          <w:sz w:val="28"/>
          <w:szCs w:val="28"/>
        </w:rPr>
        <w:t>В программе учтены принципы научности и доступности изложения материала.</w:t>
      </w:r>
    </w:p>
    <w:p w:rsidR="00434CA7" w:rsidRPr="00066222" w:rsidRDefault="00434CA7" w:rsidP="001D0A6A">
      <w:pPr>
        <w:pStyle w:val="a7"/>
        <w:tabs>
          <w:tab w:val="left" w:pos="9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hAnsi="Times New Roman" w:cs="Times New Roman"/>
          <w:b/>
          <w:sz w:val="28"/>
          <w:szCs w:val="28"/>
        </w:rPr>
        <w:t>Специфика программы</w:t>
      </w:r>
    </w:p>
    <w:p w:rsidR="00434CA7" w:rsidRPr="00066222" w:rsidRDefault="00434CA7" w:rsidP="001D0A6A">
      <w:pPr>
        <w:tabs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66222">
        <w:rPr>
          <w:rFonts w:ascii="Times New Roman" w:hAnsi="Times New Roman" w:cs="Times New Roman"/>
          <w:bCs/>
          <w:sz w:val="28"/>
          <w:szCs w:val="28"/>
        </w:rPr>
        <w:t>В программе принцип коррекционной направленности является ведущим. В ней конкретизированы пути и средства исправления недостатков общего, речевого, физического развития и нравственного воспитания умственно отсталых детей.  Особое внимание обращено на коррекцию имеющихся у отдельных учащихся специфических нарушений, на коррекцию личности в целом. </w:t>
      </w:r>
    </w:p>
    <w:p w:rsidR="00434CA7" w:rsidRPr="00066222" w:rsidRDefault="00434CA7" w:rsidP="001D0A6A">
      <w:pPr>
        <w:tabs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222">
        <w:rPr>
          <w:rFonts w:ascii="Times New Roman" w:hAnsi="Times New Roman" w:cs="Times New Roman"/>
          <w:b/>
          <w:bCs/>
          <w:spacing w:val="-4"/>
          <w:sz w:val="28"/>
          <w:szCs w:val="28"/>
        </w:rPr>
        <w:t>Коррекционная работа включает следующие направления.</w:t>
      </w:r>
    </w:p>
    <w:p w:rsidR="00434CA7" w:rsidRPr="00066222" w:rsidRDefault="00434CA7" w:rsidP="001D0A6A">
      <w:pPr>
        <w:shd w:val="clear" w:color="auto" w:fill="FFFFFF"/>
        <w:tabs>
          <w:tab w:val="left" w:pos="1066"/>
          <w:tab w:val="left" w:pos="9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hAnsi="Times New Roman" w:cs="Times New Roman"/>
          <w:spacing w:val="-2"/>
          <w:sz w:val="28"/>
          <w:szCs w:val="28"/>
        </w:rPr>
        <w:t>Коррекция отдельных сторон психической деятельности:</w:t>
      </w:r>
    </w:p>
    <w:p w:rsidR="00434CA7" w:rsidRPr="00066222" w:rsidRDefault="00434CA7" w:rsidP="001D0A6A">
      <w:pPr>
        <w:widowControl w:val="0"/>
        <w:numPr>
          <w:ilvl w:val="0"/>
          <w:numId w:val="7"/>
        </w:numPr>
        <w:shd w:val="clear" w:color="auto" w:fill="FFFFFF"/>
        <w:tabs>
          <w:tab w:val="left" w:pos="125"/>
          <w:tab w:val="left" w:pos="9720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hAnsi="Times New Roman" w:cs="Times New Roman"/>
          <w:spacing w:val="-2"/>
          <w:sz w:val="28"/>
          <w:szCs w:val="28"/>
        </w:rPr>
        <w:t>коррекция - развитие восприятия, представлений, ощущений;</w:t>
      </w:r>
    </w:p>
    <w:p w:rsidR="00434CA7" w:rsidRPr="00066222" w:rsidRDefault="00434CA7" w:rsidP="001D0A6A">
      <w:pPr>
        <w:widowControl w:val="0"/>
        <w:numPr>
          <w:ilvl w:val="0"/>
          <w:numId w:val="7"/>
        </w:numPr>
        <w:shd w:val="clear" w:color="auto" w:fill="FFFFFF"/>
        <w:tabs>
          <w:tab w:val="left" w:pos="125"/>
          <w:tab w:val="left" w:pos="9720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hAnsi="Times New Roman" w:cs="Times New Roman"/>
          <w:spacing w:val="-1"/>
          <w:sz w:val="28"/>
          <w:szCs w:val="28"/>
        </w:rPr>
        <w:t>коррекция - развитие памяти;</w:t>
      </w:r>
    </w:p>
    <w:p w:rsidR="00434CA7" w:rsidRPr="00066222" w:rsidRDefault="00434CA7" w:rsidP="001D0A6A">
      <w:pPr>
        <w:widowControl w:val="0"/>
        <w:numPr>
          <w:ilvl w:val="0"/>
          <w:numId w:val="7"/>
        </w:numPr>
        <w:shd w:val="clear" w:color="auto" w:fill="FFFFFF"/>
        <w:tabs>
          <w:tab w:val="left" w:pos="125"/>
          <w:tab w:val="left" w:pos="9720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hAnsi="Times New Roman" w:cs="Times New Roman"/>
          <w:spacing w:val="-1"/>
          <w:sz w:val="28"/>
          <w:szCs w:val="28"/>
        </w:rPr>
        <w:t>коррекция - развитие внимания;</w:t>
      </w:r>
    </w:p>
    <w:p w:rsidR="00434CA7" w:rsidRPr="00066222" w:rsidRDefault="00434CA7" w:rsidP="001D0A6A">
      <w:pPr>
        <w:widowControl w:val="0"/>
        <w:numPr>
          <w:ilvl w:val="0"/>
          <w:numId w:val="7"/>
        </w:numPr>
        <w:shd w:val="clear" w:color="auto" w:fill="FFFFFF"/>
        <w:tabs>
          <w:tab w:val="left" w:pos="125"/>
          <w:tab w:val="left" w:pos="9720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hAnsi="Times New Roman" w:cs="Times New Roman"/>
          <w:spacing w:val="-4"/>
          <w:sz w:val="28"/>
          <w:szCs w:val="28"/>
        </w:rPr>
        <w:t>развитие пространственных представлений и ориентации.</w:t>
      </w:r>
    </w:p>
    <w:p w:rsidR="00434CA7" w:rsidRPr="00066222" w:rsidRDefault="00434CA7" w:rsidP="001D0A6A">
      <w:pPr>
        <w:shd w:val="clear" w:color="auto" w:fill="FFFFFF"/>
        <w:tabs>
          <w:tab w:val="left" w:pos="1066"/>
          <w:tab w:val="left" w:pos="9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hAnsi="Times New Roman" w:cs="Times New Roman"/>
          <w:spacing w:val="-1"/>
          <w:sz w:val="28"/>
          <w:szCs w:val="28"/>
        </w:rPr>
        <w:t>Развитие различных видов мышления:</w:t>
      </w:r>
    </w:p>
    <w:p w:rsidR="00434CA7" w:rsidRPr="00066222" w:rsidRDefault="00434CA7" w:rsidP="001D0A6A">
      <w:pPr>
        <w:shd w:val="clear" w:color="auto" w:fill="FFFFFF"/>
        <w:tabs>
          <w:tab w:val="left" w:pos="125"/>
          <w:tab w:val="left" w:pos="9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hAnsi="Times New Roman" w:cs="Times New Roman"/>
          <w:sz w:val="28"/>
          <w:szCs w:val="28"/>
        </w:rPr>
        <w:t>-</w:t>
      </w:r>
      <w:r w:rsidRPr="00066222">
        <w:rPr>
          <w:rFonts w:ascii="Times New Roman" w:hAnsi="Times New Roman" w:cs="Times New Roman"/>
          <w:sz w:val="28"/>
          <w:szCs w:val="28"/>
        </w:rPr>
        <w:tab/>
      </w:r>
      <w:r w:rsidRPr="00066222">
        <w:rPr>
          <w:rFonts w:ascii="Times New Roman" w:hAnsi="Times New Roman" w:cs="Times New Roman"/>
          <w:spacing w:val="-2"/>
          <w:sz w:val="28"/>
          <w:szCs w:val="28"/>
        </w:rPr>
        <w:t>развитие наглядно-образного мышления;</w:t>
      </w:r>
    </w:p>
    <w:p w:rsidR="00434CA7" w:rsidRPr="00066222" w:rsidRDefault="00434CA7" w:rsidP="001D0A6A">
      <w:pPr>
        <w:shd w:val="clear" w:color="auto" w:fill="FFFFFF"/>
        <w:tabs>
          <w:tab w:val="left" w:pos="192"/>
          <w:tab w:val="left" w:pos="9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066222">
        <w:rPr>
          <w:rFonts w:ascii="Times New Roman" w:hAnsi="Times New Roman" w:cs="Times New Roman"/>
          <w:sz w:val="28"/>
          <w:szCs w:val="28"/>
        </w:rPr>
        <w:tab/>
      </w:r>
      <w:r w:rsidRPr="00066222">
        <w:rPr>
          <w:rFonts w:ascii="Times New Roman" w:hAnsi="Times New Roman" w:cs="Times New Roman"/>
          <w:spacing w:val="-4"/>
          <w:sz w:val="28"/>
          <w:szCs w:val="28"/>
        </w:rPr>
        <w:t>развитие словесно-логического мышления.</w:t>
      </w:r>
    </w:p>
    <w:p w:rsidR="00434CA7" w:rsidRPr="00066222" w:rsidRDefault="00434CA7" w:rsidP="001D0A6A">
      <w:pPr>
        <w:shd w:val="clear" w:color="auto" w:fill="FFFFFF"/>
        <w:tabs>
          <w:tab w:val="left" w:pos="1066"/>
          <w:tab w:val="left" w:pos="9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hAnsi="Times New Roman" w:cs="Times New Roman"/>
          <w:spacing w:val="-5"/>
          <w:sz w:val="28"/>
          <w:szCs w:val="28"/>
        </w:rPr>
        <w:t>Развитие основных мыслительных операций:</w:t>
      </w:r>
    </w:p>
    <w:p w:rsidR="00434CA7" w:rsidRPr="00066222" w:rsidRDefault="00434CA7" w:rsidP="001D0A6A">
      <w:pPr>
        <w:shd w:val="clear" w:color="auto" w:fill="FFFFFF"/>
        <w:tabs>
          <w:tab w:val="left" w:pos="125"/>
          <w:tab w:val="left" w:pos="9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hAnsi="Times New Roman" w:cs="Times New Roman"/>
          <w:sz w:val="28"/>
          <w:szCs w:val="28"/>
        </w:rPr>
        <w:t>-</w:t>
      </w:r>
      <w:r w:rsidRPr="00066222">
        <w:rPr>
          <w:rFonts w:ascii="Times New Roman" w:hAnsi="Times New Roman" w:cs="Times New Roman"/>
          <w:sz w:val="28"/>
          <w:szCs w:val="28"/>
        </w:rPr>
        <w:tab/>
      </w:r>
      <w:r w:rsidRPr="00066222">
        <w:rPr>
          <w:rFonts w:ascii="Times New Roman" w:hAnsi="Times New Roman" w:cs="Times New Roman"/>
          <w:spacing w:val="-1"/>
          <w:sz w:val="28"/>
          <w:szCs w:val="28"/>
        </w:rPr>
        <w:t>развитие умения сравнивать, анализировать; выделять сходство и различие понятий;</w:t>
      </w:r>
    </w:p>
    <w:p w:rsidR="00434CA7" w:rsidRPr="00066222" w:rsidRDefault="00434CA7" w:rsidP="001D0A6A">
      <w:pPr>
        <w:shd w:val="clear" w:color="auto" w:fill="FFFFFF"/>
        <w:tabs>
          <w:tab w:val="left" w:pos="134"/>
          <w:tab w:val="left" w:pos="9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hAnsi="Times New Roman" w:cs="Times New Roman"/>
          <w:sz w:val="28"/>
          <w:szCs w:val="28"/>
        </w:rPr>
        <w:t>-</w:t>
      </w:r>
      <w:r w:rsidRPr="00066222">
        <w:rPr>
          <w:rFonts w:ascii="Times New Roman" w:hAnsi="Times New Roman" w:cs="Times New Roman"/>
          <w:sz w:val="28"/>
          <w:szCs w:val="28"/>
        </w:rPr>
        <w:tab/>
      </w:r>
      <w:r w:rsidRPr="00066222">
        <w:rPr>
          <w:rFonts w:ascii="Times New Roman" w:hAnsi="Times New Roman" w:cs="Times New Roman"/>
          <w:spacing w:val="-3"/>
          <w:sz w:val="28"/>
          <w:szCs w:val="28"/>
        </w:rPr>
        <w:t>умение работать по инструкциям, алгоритму; планировать деятельность.</w:t>
      </w:r>
    </w:p>
    <w:p w:rsidR="00434CA7" w:rsidRPr="00066222" w:rsidRDefault="00434CA7" w:rsidP="001D0A6A">
      <w:pPr>
        <w:shd w:val="clear" w:color="auto" w:fill="FFFFFF"/>
        <w:tabs>
          <w:tab w:val="left" w:pos="1066"/>
          <w:tab w:val="left" w:pos="9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hAnsi="Times New Roman" w:cs="Times New Roman"/>
          <w:spacing w:val="-2"/>
          <w:sz w:val="28"/>
          <w:szCs w:val="28"/>
        </w:rPr>
        <w:t>Коррекция нарушений в развитии эмоционально-личностной сферы:</w:t>
      </w:r>
    </w:p>
    <w:p w:rsidR="00434CA7" w:rsidRPr="00066222" w:rsidRDefault="00434CA7" w:rsidP="001D0A6A">
      <w:pPr>
        <w:widowControl w:val="0"/>
        <w:numPr>
          <w:ilvl w:val="0"/>
          <w:numId w:val="8"/>
        </w:numPr>
        <w:shd w:val="clear" w:color="auto" w:fill="FFFFFF"/>
        <w:tabs>
          <w:tab w:val="left" w:pos="192"/>
          <w:tab w:val="left" w:pos="9720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hAnsi="Times New Roman" w:cs="Times New Roman"/>
          <w:spacing w:val="-2"/>
          <w:sz w:val="28"/>
          <w:szCs w:val="28"/>
        </w:rPr>
        <w:t>развитие инициативности, стремления доводить начатое дело до конца;</w:t>
      </w:r>
    </w:p>
    <w:p w:rsidR="00434CA7" w:rsidRPr="00066222" w:rsidRDefault="00434CA7" w:rsidP="001D0A6A">
      <w:pPr>
        <w:widowControl w:val="0"/>
        <w:numPr>
          <w:ilvl w:val="0"/>
          <w:numId w:val="8"/>
        </w:numPr>
        <w:shd w:val="clear" w:color="auto" w:fill="FFFFFF"/>
        <w:tabs>
          <w:tab w:val="left" w:pos="192"/>
          <w:tab w:val="left" w:pos="9720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hAnsi="Times New Roman" w:cs="Times New Roman"/>
          <w:spacing w:val="-3"/>
          <w:sz w:val="28"/>
          <w:szCs w:val="28"/>
        </w:rPr>
        <w:t>формирование адекватности чувств;</w:t>
      </w:r>
    </w:p>
    <w:p w:rsidR="00434CA7" w:rsidRPr="00066222" w:rsidRDefault="00434CA7" w:rsidP="001D0A6A">
      <w:pPr>
        <w:shd w:val="clear" w:color="auto" w:fill="FFFFFF"/>
        <w:tabs>
          <w:tab w:val="left" w:pos="134"/>
          <w:tab w:val="left" w:pos="9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hAnsi="Times New Roman" w:cs="Times New Roman"/>
          <w:sz w:val="28"/>
          <w:szCs w:val="28"/>
        </w:rPr>
        <w:t>-</w:t>
      </w:r>
      <w:r w:rsidRPr="00066222">
        <w:rPr>
          <w:rFonts w:ascii="Times New Roman" w:hAnsi="Times New Roman" w:cs="Times New Roman"/>
          <w:sz w:val="28"/>
          <w:szCs w:val="28"/>
        </w:rPr>
        <w:tab/>
      </w:r>
      <w:r w:rsidRPr="00066222">
        <w:rPr>
          <w:rFonts w:ascii="Times New Roman" w:hAnsi="Times New Roman" w:cs="Times New Roman"/>
          <w:spacing w:val="-4"/>
          <w:sz w:val="28"/>
          <w:szCs w:val="28"/>
        </w:rPr>
        <w:t>формирование умения анализировать свою деятельность.</w:t>
      </w:r>
    </w:p>
    <w:p w:rsidR="00434CA7" w:rsidRPr="00066222" w:rsidRDefault="00434CA7" w:rsidP="001D0A6A">
      <w:pPr>
        <w:shd w:val="clear" w:color="auto" w:fill="FFFFFF"/>
        <w:tabs>
          <w:tab w:val="left" w:pos="1066"/>
          <w:tab w:val="left" w:pos="9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hAnsi="Times New Roman" w:cs="Times New Roman"/>
          <w:spacing w:val="-1"/>
          <w:sz w:val="28"/>
          <w:szCs w:val="28"/>
        </w:rPr>
        <w:t>Коррекция - развитие речи:</w:t>
      </w:r>
    </w:p>
    <w:p w:rsidR="00434CA7" w:rsidRPr="00066222" w:rsidRDefault="00434CA7" w:rsidP="001D0A6A">
      <w:pPr>
        <w:shd w:val="clear" w:color="auto" w:fill="FFFFFF"/>
        <w:tabs>
          <w:tab w:val="left" w:pos="134"/>
          <w:tab w:val="left" w:pos="9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hAnsi="Times New Roman" w:cs="Times New Roman"/>
          <w:sz w:val="28"/>
          <w:szCs w:val="28"/>
        </w:rPr>
        <w:t>-</w:t>
      </w:r>
      <w:r w:rsidRPr="00066222">
        <w:rPr>
          <w:rFonts w:ascii="Times New Roman" w:hAnsi="Times New Roman" w:cs="Times New Roman"/>
          <w:sz w:val="28"/>
          <w:szCs w:val="28"/>
        </w:rPr>
        <w:tab/>
      </w:r>
      <w:r w:rsidRPr="00066222">
        <w:rPr>
          <w:rFonts w:ascii="Times New Roman" w:hAnsi="Times New Roman" w:cs="Times New Roman"/>
          <w:spacing w:val="-1"/>
          <w:sz w:val="28"/>
          <w:szCs w:val="28"/>
        </w:rPr>
        <w:t>коррекция монологической речи; диалогической речи; обогащение словаря.</w:t>
      </w:r>
    </w:p>
    <w:p w:rsidR="00434CA7" w:rsidRPr="00066222" w:rsidRDefault="00434CA7" w:rsidP="001D0A6A">
      <w:pPr>
        <w:shd w:val="clear" w:color="auto" w:fill="FFFFFF"/>
        <w:tabs>
          <w:tab w:val="left" w:pos="1066"/>
          <w:tab w:val="left" w:pos="9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hAnsi="Times New Roman" w:cs="Times New Roman"/>
          <w:spacing w:val="-1"/>
          <w:sz w:val="28"/>
          <w:szCs w:val="28"/>
        </w:rPr>
        <w:t>Коррекция мелкой моторики.</w:t>
      </w:r>
    </w:p>
    <w:p w:rsidR="00434CA7" w:rsidRPr="00066222" w:rsidRDefault="00434CA7" w:rsidP="001D0A6A">
      <w:pPr>
        <w:shd w:val="clear" w:color="auto" w:fill="FFFFFF"/>
        <w:tabs>
          <w:tab w:val="left" w:pos="1066"/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hAnsi="Times New Roman" w:cs="Times New Roman"/>
          <w:sz w:val="28"/>
          <w:szCs w:val="28"/>
        </w:rPr>
        <w:t>Учащиеся, отстающие от одноклассников в умении изображать заданный материал, должны участвовать в подготовительной и основной части урока вместе со всеми учащимися, беседуя с учителем, анализируя объект изображения, повторяя последовательность изображения за учителем или хорошо успевающим учащимся. Во время работы этих учащихся над рисунком с ними проводится индивидуальная работа и оказывается посильная помощь с использованием специальных методических приёмов.</w:t>
      </w:r>
    </w:p>
    <w:p w:rsidR="00434CA7" w:rsidRPr="00066222" w:rsidRDefault="00434CA7" w:rsidP="001D0A6A">
      <w:pPr>
        <w:tabs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6222">
        <w:rPr>
          <w:rFonts w:ascii="Times New Roman" w:hAnsi="Times New Roman" w:cs="Times New Roman"/>
          <w:sz w:val="28"/>
          <w:szCs w:val="28"/>
        </w:rPr>
        <w:t>Программа адресована обучающимся 4 класса с легкой умственной отсталостью (интеллектуальными нарушениями) и составлена с учётом возрастных и психологических особенностей развития учащихся, уровня их знаний и умений, местных условий.</w:t>
      </w:r>
      <w:proofErr w:type="gramEnd"/>
    </w:p>
    <w:p w:rsidR="00434CA7" w:rsidRPr="00066222" w:rsidRDefault="00434CA7" w:rsidP="001D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hAnsi="Times New Roman" w:cs="Times New Roman"/>
          <w:sz w:val="28"/>
          <w:szCs w:val="28"/>
        </w:rPr>
        <w:t xml:space="preserve">Срок реализации рабочей программы по </w:t>
      </w:r>
      <w:r w:rsidRPr="00066222">
        <w:rPr>
          <w:rFonts w:ascii="Times New Roman" w:hAnsi="Times New Roman" w:cs="Times New Roman"/>
          <w:bCs/>
          <w:sz w:val="28"/>
          <w:szCs w:val="28"/>
        </w:rPr>
        <w:t>изобразительному искусству</w:t>
      </w:r>
      <w:r w:rsidRPr="00066222">
        <w:rPr>
          <w:rFonts w:ascii="Times New Roman" w:hAnsi="Times New Roman" w:cs="Times New Roman"/>
          <w:sz w:val="28"/>
          <w:szCs w:val="28"/>
        </w:rPr>
        <w:t xml:space="preserve"> – 1 год.</w:t>
      </w:r>
    </w:p>
    <w:p w:rsidR="00434CA7" w:rsidRPr="00066222" w:rsidRDefault="00434CA7" w:rsidP="001D0A6A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  <w:r w:rsidRPr="000662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34CA7" w:rsidRPr="00066222" w:rsidRDefault="00434CA7" w:rsidP="001D0A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hAnsi="Times New Roman" w:cs="Times New Roman"/>
          <w:sz w:val="28"/>
          <w:szCs w:val="28"/>
        </w:rPr>
        <w:t>Изобразительное искусство как учебный предмет имеет большое значение в развитии детей с интеллектуальными нарушениями. На уроках они знакомятся с законами композиции и свойствами цвета, с различными видами и жанрами искусства, с некоторыми доступными по содержанию произведениями известных художников.</w:t>
      </w:r>
    </w:p>
    <w:p w:rsidR="00434CA7" w:rsidRPr="00066222" w:rsidRDefault="00434CA7" w:rsidP="001D0A6A">
      <w:pPr>
        <w:pStyle w:val="4"/>
        <w:shd w:val="clear" w:color="auto" w:fill="auto"/>
        <w:tabs>
          <w:tab w:val="left" w:pos="9720"/>
        </w:tabs>
        <w:spacing w:after="0" w:line="240" w:lineRule="auto"/>
        <w:jc w:val="both"/>
      </w:pPr>
      <w:r w:rsidRPr="00066222">
        <w:rPr>
          <w:b w:val="0"/>
        </w:rPr>
        <w:t>На уроках предусмотрены четыре вида занятий: декоративное раскрашивание, рисование с натуры, рисование на темы, беседы об изобразительном искусстве.</w:t>
      </w:r>
    </w:p>
    <w:p w:rsidR="00434CA7" w:rsidRPr="00066222" w:rsidRDefault="00434CA7" w:rsidP="001D0A6A">
      <w:pPr>
        <w:tabs>
          <w:tab w:val="left" w:pos="0"/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hAnsi="Times New Roman" w:cs="Times New Roman"/>
          <w:sz w:val="28"/>
          <w:szCs w:val="28"/>
        </w:rPr>
        <w:t xml:space="preserve">На уроках </w:t>
      </w:r>
      <w:r w:rsidRPr="00066222">
        <w:rPr>
          <w:rFonts w:ascii="Times New Roman" w:hAnsi="Times New Roman" w:cs="Times New Roman"/>
          <w:b/>
          <w:sz w:val="28"/>
          <w:szCs w:val="28"/>
        </w:rPr>
        <w:t>декоративного рисования</w:t>
      </w:r>
      <w:r w:rsidRPr="00066222">
        <w:rPr>
          <w:rFonts w:ascii="Times New Roman" w:hAnsi="Times New Roman" w:cs="Times New Roman"/>
          <w:sz w:val="28"/>
          <w:szCs w:val="28"/>
        </w:rPr>
        <w:t xml:space="preserve"> учащиеся знакомятся с лучшими образцами декоративно-прикладного искусства. Демонстрация произведений народных мастеров позволяет детям понять красоту изделий и целесообразность использования их в быту. В процессе занятий школьники получают сведения о применении узоров на коврах, тканях, обоях, посуде, игрушках, знакомятся с художественной резьбой по дереву и кости, стеклом, керамикой и другими предметами быта.</w:t>
      </w:r>
    </w:p>
    <w:p w:rsidR="00434CA7" w:rsidRPr="00066222" w:rsidRDefault="00434CA7" w:rsidP="001D0A6A">
      <w:pPr>
        <w:tabs>
          <w:tab w:val="left" w:pos="0"/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6222">
        <w:rPr>
          <w:rFonts w:ascii="Times New Roman" w:hAnsi="Times New Roman" w:cs="Times New Roman"/>
          <w:sz w:val="28"/>
          <w:szCs w:val="28"/>
        </w:rPr>
        <w:t>Краткие беседы о декоративно-прикладном искусстве с показом изделий народных умельцев, учебных таблиц и репродукций помогают в определенной степени формированию у учащихся эстетического вкуса.</w:t>
      </w:r>
    </w:p>
    <w:p w:rsidR="00434CA7" w:rsidRPr="00066222" w:rsidRDefault="00434CA7" w:rsidP="001D0A6A">
      <w:pPr>
        <w:tabs>
          <w:tab w:val="left" w:pos="0"/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Pr="00066222">
        <w:rPr>
          <w:rFonts w:ascii="Times New Roman" w:hAnsi="Times New Roman" w:cs="Times New Roman"/>
          <w:sz w:val="28"/>
          <w:szCs w:val="28"/>
        </w:rPr>
        <w:t>Занятия по декоративному рисованию должны, как правило, предшествовать урокам рисования с натуры, так как они формируют технические и изобразительные умения учащихся.</w:t>
      </w:r>
    </w:p>
    <w:p w:rsidR="00434CA7" w:rsidRPr="00066222" w:rsidRDefault="00434CA7" w:rsidP="001D0A6A">
      <w:pPr>
        <w:tabs>
          <w:tab w:val="left" w:pos="0"/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66222">
        <w:rPr>
          <w:rFonts w:ascii="Times New Roman" w:hAnsi="Times New Roman" w:cs="Times New Roman"/>
          <w:b/>
          <w:sz w:val="28"/>
          <w:szCs w:val="28"/>
        </w:rPr>
        <w:t>Рисованию с натуры</w:t>
      </w:r>
      <w:r w:rsidRPr="00066222">
        <w:rPr>
          <w:rFonts w:ascii="Times New Roman" w:hAnsi="Times New Roman" w:cs="Times New Roman"/>
          <w:sz w:val="28"/>
          <w:szCs w:val="28"/>
        </w:rPr>
        <w:t xml:space="preserve"> обязательно предшествует наблюдение изображаемого объекта, определение его формы, строения, цвета и размеров отдельных деталей и их взаимного расположения. После всестороннего изучения предмета учащиеся передают его в рисунке так, как видят со своего места.</w:t>
      </w:r>
    </w:p>
    <w:p w:rsidR="00434CA7" w:rsidRPr="00066222" w:rsidRDefault="00434CA7" w:rsidP="001D0A6A">
      <w:pPr>
        <w:tabs>
          <w:tab w:val="left" w:pos="0"/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6222">
        <w:rPr>
          <w:rFonts w:ascii="Times New Roman" w:hAnsi="Times New Roman" w:cs="Times New Roman"/>
          <w:sz w:val="28"/>
          <w:szCs w:val="28"/>
        </w:rPr>
        <w:t>Большое значение на этих уроках имеет правильный отбор соответствующего оборудования и моделей.</w:t>
      </w:r>
    </w:p>
    <w:p w:rsidR="00434CA7" w:rsidRPr="00066222" w:rsidRDefault="00434CA7" w:rsidP="001D0A6A">
      <w:pPr>
        <w:tabs>
          <w:tab w:val="left" w:pos="0"/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6222">
        <w:rPr>
          <w:rFonts w:ascii="Times New Roman" w:hAnsi="Times New Roman" w:cs="Times New Roman"/>
          <w:sz w:val="28"/>
          <w:szCs w:val="28"/>
        </w:rPr>
        <w:t>Основная задача обучения рисованию с натуры в младших классах — научить детей рисовать, передавая в рисунке соотношения ширины и высоты, частей и целого, а также конструкцию предметов.</w:t>
      </w:r>
    </w:p>
    <w:p w:rsidR="00434CA7" w:rsidRPr="00066222" w:rsidRDefault="00434CA7" w:rsidP="001D0A6A">
      <w:pPr>
        <w:tabs>
          <w:tab w:val="left" w:pos="0"/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6222">
        <w:rPr>
          <w:rFonts w:ascii="Times New Roman" w:hAnsi="Times New Roman" w:cs="Times New Roman"/>
          <w:sz w:val="28"/>
          <w:szCs w:val="28"/>
        </w:rPr>
        <w:t>На занятиях по рисованию с натуры очень важно выработать у учащихся потребность постоянно сравнивать свой рисунок с натурой и отдельные детали рисунка между собой. Существенное значение для этого имеет развитие у детей умения применять среднюю (осевую) линию, а также пользоваться простейшими вспомогательными (дополнительными) линиями для проверки правильности рисунка.</w:t>
      </w:r>
    </w:p>
    <w:p w:rsidR="00434CA7" w:rsidRPr="00066222" w:rsidRDefault="00434CA7" w:rsidP="001D0A6A">
      <w:pPr>
        <w:tabs>
          <w:tab w:val="left" w:pos="0"/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6222">
        <w:rPr>
          <w:rFonts w:ascii="Times New Roman" w:hAnsi="Times New Roman" w:cs="Times New Roman"/>
          <w:sz w:val="28"/>
          <w:szCs w:val="28"/>
        </w:rPr>
        <w:t xml:space="preserve">Содержанием уроков </w:t>
      </w:r>
      <w:r w:rsidRPr="00066222">
        <w:rPr>
          <w:rFonts w:ascii="Times New Roman" w:hAnsi="Times New Roman" w:cs="Times New Roman"/>
          <w:b/>
          <w:sz w:val="28"/>
          <w:szCs w:val="28"/>
        </w:rPr>
        <w:t>рисования на темы</w:t>
      </w:r>
      <w:r w:rsidRPr="00066222">
        <w:rPr>
          <w:rFonts w:ascii="Times New Roman" w:hAnsi="Times New Roman" w:cs="Times New Roman"/>
          <w:sz w:val="28"/>
          <w:szCs w:val="28"/>
        </w:rPr>
        <w:t xml:space="preserve"> являются изображение явлений окружающей жизни и иллюстрирование отрывков из литературных произведений.</w:t>
      </w:r>
    </w:p>
    <w:p w:rsidR="00434CA7" w:rsidRPr="00066222" w:rsidRDefault="00434CA7" w:rsidP="001D0A6A">
      <w:pPr>
        <w:tabs>
          <w:tab w:val="left" w:pos="0"/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6222">
        <w:rPr>
          <w:rFonts w:ascii="Times New Roman" w:hAnsi="Times New Roman" w:cs="Times New Roman"/>
          <w:sz w:val="28"/>
          <w:szCs w:val="28"/>
        </w:rPr>
        <w:t>В 4 классе перед учащимися ставятся простейшие изобразительные задачи: правильно передавать зрительное соотношение величин предметов, учитывать в рисунках видимое уменьшение дальних предметов, усвоить правило загораживания одних предметов другими.</w:t>
      </w:r>
    </w:p>
    <w:p w:rsidR="00434CA7" w:rsidRPr="00066222" w:rsidRDefault="00434CA7" w:rsidP="001D0A6A">
      <w:pPr>
        <w:tabs>
          <w:tab w:val="left" w:pos="0"/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6222">
        <w:rPr>
          <w:rFonts w:ascii="Times New Roman" w:hAnsi="Times New Roman" w:cs="Times New Roman"/>
          <w:sz w:val="28"/>
          <w:szCs w:val="28"/>
        </w:rPr>
        <w:t xml:space="preserve">Ставя перед учащимися </w:t>
      </w:r>
      <w:proofErr w:type="gramStart"/>
      <w:r w:rsidRPr="00066222">
        <w:rPr>
          <w:rFonts w:ascii="Times New Roman" w:hAnsi="Times New Roman" w:cs="Times New Roman"/>
          <w:sz w:val="28"/>
          <w:szCs w:val="28"/>
        </w:rPr>
        <w:t>задачу</w:t>
      </w:r>
      <w:proofErr w:type="gramEnd"/>
      <w:r w:rsidRPr="00066222">
        <w:rPr>
          <w:rFonts w:ascii="Times New Roman" w:hAnsi="Times New Roman" w:cs="Times New Roman"/>
          <w:sz w:val="28"/>
          <w:szCs w:val="28"/>
        </w:rPr>
        <w:t xml:space="preserve"> передать в рисунке какую-либо тему, раскрыть сюжет отрывка литературного произведения, проиллюстрировать текст-описание, учитель должен сосредоточить свои усилия на формировании у них замысла, активизации зрительных образов. После объяснения учителя учащиеся рассказывают, что следует нарисовать, как, где и в какой последовательности.</w:t>
      </w:r>
    </w:p>
    <w:p w:rsidR="00434CA7" w:rsidRPr="00066222" w:rsidRDefault="00434CA7" w:rsidP="001D0A6A">
      <w:pPr>
        <w:tabs>
          <w:tab w:val="left" w:pos="0"/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6222">
        <w:rPr>
          <w:rFonts w:ascii="Times New Roman" w:hAnsi="Times New Roman" w:cs="Times New Roman"/>
          <w:sz w:val="28"/>
          <w:szCs w:val="28"/>
        </w:rPr>
        <w:t>Беседы об искусстве — важное средство нравственного и художественно-эстетического воспитания школьников.</w:t>
      </w:r>
    </w:p>
    <w:p w:rsidR="00434CA7" w:rsidRPr="00066222" w:rsidRDefault="00434CA7" w:rsidP="001D0A6A">
      <w:pPr>
        <w:tabs>
          <w:tab w:val="left" w:pos="0"/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hAnsi="Times New Roman" w:cs="Times New Roman"/>
          <w:sz w:val="28"/>
          <w:szCs w:val="28"/>
        </w:rPr>
        <w:t>В 4 классе для бесед выделяются специальные уроки: на одном уроке рекомендуется показывать не более трех-четырех произведений живописи, скульптуры, графики, подобранных на одну тему, или 5—6 предметов декоративно-прикладного искусства.</w:t>
      </w:r>
    </w:p>
    <w:p w:rsidR="00434CA7" w:rsidRPr="00066222" w:rsidRDefault="00434CA7" w:rsidP="001D0A6A">
      <w:pPr>
        <w:tabs>
          <w:tab w:val="left" w:pos="0"/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6222">
        <w:rPr>
          <w:rFonts w:ascii="Times New Roman" w:hAnsi="Times New Roman" w:cs="Times New Roman"/>
          <w:sz w:val="28"/>
          <w:szCs w:val="28"/>
        </w:rPr>
        <w:t xml:space="preserve">Для подготовки учащихся к пониманию произведений изобразительного искусства </w:t>
      </w:r>
      <w:proofErr w:type="gramStart"/>
      <w:r w:rsidRPr="00066222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066222">
        <w:rPr>
          <w:rFonts w:ascii="Times New Roman" w:hAnsi="Times New Roman" w:cs="Times New Roman"/>
          <w:sz w:val="28"/>
          <w:szCs w:val="28"/>
        </w:rPr>
        <w:t xml:space="preserve"> имеет систематическая работа с иллюстративным материалом, рассчитанная на развитие у детей зрительного восприятия.</w:t>
      </w:r>
    </w:p>
    <w:p w:rsidR="00434CA7" w:rsidRPr="00066222" w:rsidRDefault="00434CA7" w:rsidP="001D0A6A">
      <w:pPr>
        <w:tabs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66222">
        <w:rPr>
          <w:rFonts w:ascii="Times New Roman" w:hAnsi="Times New Roman" w:cs="Times New Roman"/>
          <w:bCs/>
          <w:sz w:val="28"/>
          <w:szCs w:val="28"/>
        </w:rPr>
        <w:t>В программе принцип коррекционной направленности является ведущим. В ней конкретизированы пути и средства исправления недостатков общего, речевого, физического развития и нравственного воспитания умственно отсталых детей.  Особое внимание обращено на коррекцию имеющихся у отдельных учащихся специфических нарушений, на коррекцию личности в целом. </w:t>
      </w:r>
    </w:p>
    <w:p w:rsidR="00434CA7" w:rsidRPr="00066222" w:rsidRDefault="00434CA7" w:rsidP="001D0A6A">
      <w:pPr>
        <w:shd w:val="clear" w:color="auto" w:fill="FFFFFF"/>
        <w:tabs>
          <w:tab w:val="left" w:pos="1066"/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hAnsi="Times New Roman" w:cs="Times New Roman"/>
          <w:sz w:val="28"/>
          <w:szCs w:val="28"/>
        </w:rPr>
        <w:t xml:space="preserve">Учащиеся, отстающие от одноклассников в умении изображать заданный материал, должны участвовать в подготовительной и основной части урока </w:t>
      </w:r>
      <w:r w:rsidRPr="00066222">
        <w:rPr>
          <w:rFonts w:ascii="Times New Roman" w:hAnsi="Times New Roman" w:cs="Times New Roman"/>
          <w:sz w:val="28"/>
          <w:szCs w:val="28"/>
        </w:rPr>
        <w:lastRenderedPageBreak/>
        <w:t>вместе со всеми учащимися, беседуя с учителем, анализируя объект изображения, повторяя последовательность изображения за учителем или хорошо успевающим учащимся. Во время работы этих учащихся над рисунком с ними проводится индивидуальная работа и оказывается посильная помощь с использованием специальных методических приёмов.</w:t>
      </w:r>
    </w:p>
    <w:p w:rsidR="00434CA7" w:rsidRPr="00066222" w:rsidRDefault="00434CA7" w:rsidP="001D0A6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6222">
        <w:rPr>
          <w:rFonts w:ascii="Times New Roman" w:hAnsi="Times New Roman" w:cs="Times New Roman"/>
          <w:b/>
          <w:bCs/>
          <w:iCs/>
          <w:sz w:val="28"/>
          <w:szCs w:val="28"/>
        </w:rPr>
        <w:t>Формы работы</w:t>
      </w:r>
      <w:r w:rsidRPr="00066222">
        <w:rPr>
          <w:rFonts w:ascii="Times New Roman" w:hAnsi="Times New Roman" w:cs="Times New Roman"/>
          <w:b/>
          <w:sz w:val="28"/>
          <w:szCs w:val="28"/>
        </w:rPr>
        <w:t>:</w:t>
      </w:r>
    </w:p>
    <w:p w:rsidR="00434CA7" w:rsidRPr="00066222" w:rsidRDefault="00434CA7" w:rsidP="001D0A6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hAnsi="Times New Roman" w:cs="Times New Roman"/>
          <w:sz w:val="28"/>
          <w:szCs w:val="28"/>
        </w:rPr>
        <w:t>-урок, фронтальная работа, индивидуальная работа, работа в парах и группах, коллективная работа.</w:t>
      </w:r>
    </w:p>
    <w:p w:rsidR="00434CA7" w:rsidRPr="00066222" w:rsidRDefault="00434CA7" w:rsidP="001D0A6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6222">
        <w:rPr>
          <w:rFonts w:ascii="Times New Roman" w:hAnsi="Times New Roman" w:cs="Times New Roman"/>
          <w:b/>
          <w:bCs/>
          <w:sz w:val="28"/>
          <w:szCs w:val="28"/>
        </w:rPr>
        <w:t>Основными методами являются</w:t>
      </w:r>
      <w:r w:rsidRPr="00066222">
        <w:rPr>
          <w:rFonts w:ascii="Times New Roman" w:hAnsi="Times New Roman" w:cs="Times New Roman"/>
          <w:b/>
          <w:sz w:val="28"/>
          <w:szCs w:val="28"/>
        </w:rPr>
        <w:t>:</w:t>
      </w:r>
    </w:p>
    <w:p w:rsidR="00434CA7" w:rsidRPr="00066222" w:rsidRDefault="00434CA7" w:rsidP="001D0A6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hAnsi="Times New Roman" w:cs="Times New Roman"/>
          <w:sz w:val="28"/>
          <w:szCs w:val="28"/>
        </w:rPr>
        <w:t>-словесные методы:</w:t>
      </w:r>
    </w:p>
    <w:p w:rsidR="00434CA7" w:rsidRPr="00066222" w:rsidRDefault="00434CA7" w:rsidP="001D0A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hAnsi="Times New Roman" w:cs="Times New Roman"/>
          <w:sz w:val="28"/>
          <w:szCs w:val="28"/>
        </w:rPr>
        <w:t>- рассказ, используется при объяснении нового материала, дети получают полную информацию о новых незнакомых понятиях;</w:t>
      </w:r>
    </w:p>
    <w:p w:rsidR="00434CA7" w:rsidRPr="00066222" w:rsidRDefault="00434CA7" w:rsidP="001D0A6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hAnsi="Times New Roman" w:cs="Times New Roman"/>
          <w:sz w:val="28"/>
          <w:szCs w:val="28"/>
        </w:rPr>
        <w:t>- беседа, используется при выяснении уровня знаний учащихся;</w:t>
      </w:r>
    </w:p>
    <w:p w:rsidR="00434CA7" w:rsidRPr="00066222" w:rsidRDefault="00434CA7" w:rsidP="001D0A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hAnsi="Times New Roman" w:cs="Times New Roman"/>
          <w:sz w:val="28"/>
          <w:szCs w:val="28"/>
        </w:rPr>
        <w:t>- объяснение, используется для раскрытия причинно – следственных связей; словесные методы способствуют развитию и коррекции логического мышления школьников и позволяют передать больший объем информации в короткие сроки.</w:t>
      </w:r>
    </w:p>
    <w:p w:rsidR="00434CA7" w:rsidRPr="00066222" w:rsidRDefault="00434CA7" w:rsidP="001D0A6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hAnsi="Times New Roman" w:cs="Times New Roman"/>
          <w:sz w:val="28"/>
          <w:szCs w:val="28"/>
        </w:rPr>
        <w:t>-наглядные методы (демонстрация и показ наглядных пособий)</w:t>
      </w:r>
    </w:p>
    <w:p w:rsidR="00434CA7" w:rsidRPr="00066222" w:rsidRDefault="00434CA7" w:rsidP="001D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hAnsi="Times New Roman" w:cs="Times New Roman"/>
          <w:sz w:val="28"/>
          <w:szCs w:val="28"/>
        </w:rPr>
        <w:t>- наглядные методы развивают зрительную память школьников, способствуют более полному восприятию информации. Применение наглядных методов развивает активность, интерес учащихся с лёгкой степенью умственной отсталости к изучаемому материалу.</w:t>
      </w:r>
    </w:p>
    <w:p w:rsidR="00434CA7" w:rsidRPr="00066222" w:rsidRDefault="00434CA7" w:rsidP="001D0A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места учебного предмета в учебном плане</w:t>
      </w:r>
    </w:p>
    <w:p w:rsidR="00434CA7" w:rsidRPr="00066222" w:rsidRDefault="00434CA7" w:rsidP="001D0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«Изобразительное искусство» входит в образовательную область «</w:t>
      </w:r>
      <w:r w:rsidRPr="00066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Искусство</w:t>
      </w:r>
      <w:r w:rsidRPr="00066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Pr="00066222">
        <w:rPr>
          <w:rFonts w:ascii="Times New Roman" w:hAnsi="Times New Roman" w:cs="Times New Roman"/>
          <w:sz w:val="28"/>
          <w:szCs w:val="28"/>
        </w:rPr>
        <w:t>Рабочая программа по «</w:t>
      </w:r>
      <w:r w:rsidRPr="0006622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Изобразительное искусство</w:t>
      </w:r>
      <w:r w:rsidRPr="00066222">
        <w:rPr>
          <w:rFonts w:ascii="Times New Roman" w:hAnsi="Times New Roman" w:cs="Times New Roman"/>
          <w:sz w:val="28"/>
          <w:szCs w:val="28"/>
        </w:rPr>
        <w:t>» составлена в соответствии с учебным планом  ГКОУ «Специальная (коррекционная) школа – интернат №14» на 20</w:t>
      </w:r>
      <w:r w:rsidR="00CE2482">
        <w:rPr>
          <w:rFonts w:ascii="Times New Roman" w:hAnsi="Times New Roman" w:cs="Times New Roman"/>
          <w:sz w:val="28"/>
          <w:szCs w:val="28"/>
        </w:rPr>
        <w:t>20</w:t>
      </w:r>
      <w:r w:rsidRPr="00066222">
        <w:rPr>
          <w:rFonts w:ascii="Times New Roman" w:hAnsi="Times New Roman" w:cs="Times New Roman"/>
          <w:sz w:val="28"/>
          <w:szCs w:val="28"/>
        </w:rPr>
        <w:t>-202</w:t>
      </w:r>
      <w:r w:rsidR="00CE2482">
        <w:rPr>
          <w:rFonts w:ascii="Times New Roman" w:hAnsi="Times New Roman" w:cs="Times New Roman"/>
          <w:sz w:val="28"/>
          <w:szCs w:val="28"/>
        </w:rPr>
        <w:t>1</w:t>
      </w:r>
      <w:r w:rsidRPr="00066222">
        <w:rPr>
          <w:rFonts w:ascii="Times New Roman" w:hAnsi="Times New Roman" w:cs="Times New Roman"/>
          <w:sz w:val="28"/>
          <w:szCs w:val="28"/>
        </w:rPr>
        <w:t xml:space="preserve"> учебный год и  рассчитана на 3</w:t>
      </w:r>
      <w:r w:rsidR="00CE2482">
        <w:rPr>
          <w:rFonts w:ascii="Times New Roman" w:hAnsi="Times New Roman" w:cs="Times New Roman"/>
          <w:sz w:val="28"/>
          <w:szCs w:val="28"/>
        </w:rPr>
        <w:t>1</w:t>
      </w:r>
      <w:r w:rsidRPr="00066222">
        <w:rPr>
          <w:rFonts w:ascii="Times New Roman" w:hAnsi="Times New Roman" w:cs="Times New Roman"/>
          <w:sz w:val="28"/>
          <w:szCs w:val="28"/>
        </w:rPr>
        <w:t xml:space="preserve"> час</w:t>
      </w:r>
      <w:r w:rsidR="00CE2482">
        <w:rPr>
          <w:rFonts w:ascii="Times New Roman" w:hAnsi="Times New Roman" w:cs="Times New Roman"/>
          <w:sz w:val="28"/>
          <w:szCs w:val="28"/>
        </w:rPr>
        <w:t xml:space="preserve"> </w:t>
      </w:r>
      <w:r w:rsidRPr="00066222">
        <w:rPr>
          <w:rFonts w:ascii="Times New Roman" w:hAnsi="Times New Roman" w:cs="Times New Roman"/>
          <w:sz w:val="28"/>
          <w:szCs w:val="28"/>
        </w:rPr>
        <w:t xml:space="preserve"> в год  (1 час  в неделю).</w:t>
      </w:r>
    </w:p>
    <w:p w:rsidR="001D0A6A" w:rsidRPr="00066222" w:rsidRDefault="001D0A6A" w:rsidP="001D0A6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222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Личностные и предметные результаты освоения учебного предмета</w:t>
      </w:r>
    </w:p>
    <w:p w:rsidR="001D0A6A" w:rsidRPr="00066222" w:rsidRDefault="001D0A6A" w:rsidP="001D0A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6222">
        <w:rPr>
          <w:rFonts w:ascii="Times New Roman" w:eastAsia="Times New Roman" w:hAnsi="Times New Roman" w:cs="Times New Roman"/>
          <w:sz w:val="28"/>
          <w:szCs w:val="28"/>
        </w:rPr>
        <w:t xml:space="preserve">В структуре планируемых результатов ведущее место принадлежит </w:t>
      </w:r>
      <w:r w:rsidRPr="0006622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личностным </w:t>
      </w:r>
      <w:r w:rsidRPr="00066222">
        <w:rPr>
          <w:rFonts w:ascii="Times New Roman" w:eastAsia="Times New Roman" w:hAnsi="Times New Roman" w:cs="Times New Roman"/>
          <w:sz w:val="28"/>
          <w:szCs w:val="28"/>
        </w:rPr>
        <w:t>результатам.</w:t>
      </w:r>
    </w:p>
    <w:p w:rsidR="001D0A6A" w:rsidRPr="00066222" w:rsidRDefault="001D0A6A" w:rsidP="001D0A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6222">
        <w:rPr>
          <w:rFonts w:ascii="Times New Roman" w:eastAsia="Times New Roman" w:hAnsi="Times New Roman" w:cs="Times New Roman"/>
          <w:b/>
          <w:sz w:val="28"/>
          <w:szCs w:val="28"/>
        </w:rPr>
        <w:t>1.Личностные результаты:</w:t>
      </w:r>
    </w:p>
    <w:p w:rsidR="001D0A6A" w:rsidRPr="00066222" w:rsidRDefault="001D0A6A" w:rsidP="001D0A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222">
        <w:rPr>
          <w:rFonts w:ascii="Times New Roman" w:eastAsia="Times New Roman" w:hAnsi="Times New Roman" w:cs="Times New Roman"/>
          <w:i/>
          <w:sz w:val="28"/>
          <w:szCs w:val="28"/>
        </w:rPr>
        <w:t xml:space="preserve">У </w:t>
      </w:r>
      <w:proofErr w:type="gramStart"/>
      <w:r w:rsidRPr="00066222">
        <w:rPr>
          <w:rFonts w:ascii="Times New Roman" w:eastAsia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066222">
        <w:rPr>
          <w:rFonts w:ascii="Times New Roman" w:eastAsia="Times New Roman" w:hAnsi="Times New Roman" w:cs="Times New Roman"/>
          <w:i/>
          <w:sz w:val="28"/>
          <w:szCs w:val="28"/>
        </w:rPr>
        <w:t xml:space="preserve"> будут сформированы:</w:t>
      </w:r>
    </w:p>
    <w:p w:rsidR="001D0A6A" w:rsidRPr="00066222" w:rsidRDefault="001D0A6A" w:rsidP="001D0A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222">
        <w:rPr>
          <w:rFonts w:ascii="Times New Roman" w:eastAsia="Times New Roman" w:hAnsi="Times New Roman" w:cs="Times New Roman"/>
          <w:sz w:val="28"/>
          <w:szCs w:val="28"/>
        </w:rPr>
        <w:t>- чувство гордости за культуру и искусство Родины, своего народа;</w:t>
      </w:r>
    </w:p>
    <w:p w:rsidR="001D0A6A" w:rsidRPr="00066222" w:rsidRDefault="001D0A6A" w:rsidP="001D0A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6622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–адекватные представления о собственных возможностях и ограничениях, насущно необходимом жизнеобеспечении;  </w:t>
      </w:r>
    </w:p>
    <w:p w:rsidR="001D0A6A" w:rsidRPr="00066222" w:rsidRDefault="001D0A6A" w:rsidP="001D0A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6622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–способность вступать в коммуникацию </w:t>
      </w:r>
      <w:proofErr w:type="gramStart"/>
      <w:r w:rsidRPr="00066222">
        <w:rPr>
          <w:rFonts w:ascii="Times New Roman" w:eastAsia="Times New Roman" w:hAnsi="Times New Roman" w:cs="Times New Roman"/>
          <w:bCs/>
          <w:iCs/>
          <w:sz w:val="28"/>
          <w:szCs w:val="28"/>
        </w:rPr>
        <w:t>со</w:t>
      </w:r>
      <w:proofErr w:type="gramEnd"/>
      <w:r w:rsidRPr="0006622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взрослыми по вопросам создания специальных условий для пребывания в школе, своих нуждах и правах в организации обучения; </w:t>
      </w:r>
    </w:p>
    <w:p w:rsidR="001D0A6A" w:rsidRPr="00066222" w:rsidRDefault="001D0A6A" w:rsidP="001D0A6A">
      <w:pPr>
        <w:pStyle w:val="a9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066222">
        <w:rPr>
          <w:bCs/>
          <w:iCs/>
          <w:sz w:val="28"/>
          <w:szCs w:val="28"/>
        </w:rPr>
        <w:t xml:space="preserve">– владение социально-бытовыми умениями в повседневной </w:t>
      </w:r>
      <w:proofErr w:type="spellStart"/>
      <w:r w:rsidRPr="00066222">
        <w:rPr>
          <w:bCs/>
          <w:iCs/>
          <w:sz w:val="28"/>
          <w:szCs w:val="28"/>
        </w:rPr>
        <w:t>жизни</w:t>
      </w:r>
      <w:proofErr w:type="gramStart"/>
      <w:r w:rsidRPr="00066222">
        <w:rPr>
          <w:bCs/>
          <w:iCs/>
          <w:sz w:val="28"/>
          <w:szCs w:val="28"/>
        </w:rPr>
        <w:t>:</w:t>
      </w:r>
      <w:r w:rsidRPr="00066222">
        <w:rPr>
          <w:sz w:val="28"/>
          <w:szCs w:val="28"/>
        </w:rPr>
        <w:t>у</w:t>
      </w:r>
      <w:proofErr w:type="gramEnd"/>
      <w:r w:rsidRPr="00066222">
        <w:rPr>
          <w:sz w:val="28"/>
          <w:szCs w:val="28"/>
        </w:rPr>
        <w:t>мение</w:t>
      </w:r>
      <w:proofErr w:type="spellEnd"/>
      <w:r w:rsidRPr="00066222">
        <w:rPr>
          <w:sz w:val="28"/>
          <w:szCs w:val="28"/>
        </w:rPr>
        <w:t xml:space="preserve"> пользоваться окружающими в быту вещами и предметами; умение ориентироваться в пространстве школы (расписание, кабинеты, места общего пользования); умение включаться в разнообразные школьные дела, принимать в них посильное участие</w:t>
      </w:r>
      <w:r w:rsidRPr="00066222">
        <w:rPr>
          <w:bCs/>
          <w:iCs/>
          <w:sz w:val="28"/>
          <w:szCs w:val="28"/>
        </w:rPr>
        <w:t xml:space="preserve">;    </w:t>
      </w:r>
    </w:p>
    <w:p w:rsidR="001D0A6A" w:rsidRPr="00066222" w:rsidRDefault="001D0A6A" w:rsidP="001D0A6A">
      <w:pPr>
        <w:pStyle w:val="a9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066222">
        <w:rPr>
          <w:bCs/>
          <w:iCs/>
          <w:sz w:val="28"/>
          <w:szCs w:val="28"/>
        </w:rPr>
        <w:t xml:space="preserve"> – владение навыками коммуникации и принятыми ритуалами социального взаимодействия;  </w:t>
      </w:r>
    </w:p>
    <w:p w:rsidR="001D0A6A" w:rsidRPr="00066222" w:rsidRDefault="001D0A6A" w:rsidP="001D0A6A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6222">
        <w:rPr>
          <w:bCs/>
          <w:iCs/>
          <w:sz w:val="28"/>
          <w:szCs w:val="28"/>
        </w:rPr>
        <w:lastRenderedPageBreak/>
        <w:t>–осмысление и дифференциация картины мира, ее временно пространственной организации</w:t>
      </w:r>
      <w:r w:rsidRPr="00066222">
        <w:rPr>
          <w:sz w:val="28"/>
          <w:szCs w:val="28"/>
        </w:rPr>
        <w:t>: а) умение передать свои впечатления, делиться своими воспоминаниями, перенимать жизненный опыт других людей, используя вербальные и невербальные возможности</w:t>
      </w:r>
      <w:r w:rsidRPr="00066222">
        <w:rPr>
          <w:bCs/>
          <w:iCs/>
          <w:sz w:val="28"/>
          <w:szCs w:val="28"/>
        </w:rPr>
        <w:t xml:space="preserve">;  б) </w:t>
      </w:r>
      <w:r w:rsidRPr="00066222">
        <w:rPr>
          <w:sz w:val="28"/>
          <w:szCs w:val="28"/>
        </w:rPr>
        <w:t xml:space="preserve">умение осваивать места за пределами дома и школы,  накапливать и упорядочивать личные впечатления, связанные с явлениями окружающего мира; </w:t>
      </w:r>
      <w:proofErr w:type="gramStart"/>
      <w:r w:rsidRPr="00066222">
        <w:rPr>
          <w:sz w:val="28"/>
          <w:szCs w:val="28"/>
        </w:rPr>
        <w:t>в) умение устанавливать связь между природным порядком и укладом собственной жизни в семье и в школе; г) умение активно взаимодействовать с миром, накапливать опыт освоения нового при помощи экскурсий, путешествий;</w:t>
      </w:r>
      <w:proofErr w:type="gramEnd"/>
    </w:p>
    <w:p w:rsidR="001D0A6A" w:rsidRPr="00066222" w:rsidRDefault="001D0A6A" w:rsidP="001D0A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6622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– осмысление социального окружения, своего места в нем, принятие соответствующих возрасту ценностей и социальных ролей: </w:t>
      </w:r>
      <w:r w:rsidRPr="00066222">
        <w:rPr>
          <w:rFonts w:ascii="Times New Roman" w:hAnsi="Times New Roman" w:cs="Times New Roman"/>
          <w:sz w:val="28"/>
          <w:szCs w:val="28"/>
        </w:rPr>
        <w:t>умение выражать свои чувства соответственно ситуации социального контакта; знание правил поведения с учителями и учениками в школе</w:t>
      </w:r>
      <w:r w:rsidRPr="0006622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 </w:t>
      </w:r>
    </w:p>
    <w:p w:rsidR="001D0A6A" w:rsidRPr="00066222" w:rsidRDefault="001D0A6A" w:rsidP="001D0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622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2.Предметные результаты</w:t>
      </w:r>
      <w:r w:rsidRPr="00066222">
        <w:rPr>
          <w:rFonts w:ascii="Times New Roman" w:eastAsia="Times New Roman" w:hAnsi="Times New Roman" w:cs="Times New Roman"/>
          <w:b/>
          <w:sz w:val="28"/>
          <w:szCs w:val="28"/>
        </w:rPr>
        <w:t xml:space="preserve"> по учебному предмету «Изобразительное искусство» </w:t>
      </w:r>
      <w:r w:rsidRPr="00066222">
        <w:rPr>
          <w:rFonts w:ascii="Times New Roman" w:eastAsia="Times New Roman" w:hAnsi="Times New Roman" w:cs="Times New Roman"/>
          <w:b/>
          <w:bCs/>
          <w:sz w:val="28"/>
          <w:szCs w:val="28"/>
        </w:rPr>
        <w:t>на конец обучения в 4 классе</w:t>
      </w:r>
      <w:r w:rsidRPr="0006622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D0A6A" w:rsidRPr="00066222" w:rsidRDefault="001D0A6A" w:rsidP="001D0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hAnsi="Times New Roman" w:cs="Times New Roman"/>
          <w:sz w:val="28"/>
          <w:szCs w:val="28"/>
        </w:rPr>
        <w:t>В программе определён обязательный базовый уровень изобразительного искусства</w:t>
      </w:r>
      <w:proofErr w:type="gramStart"/>
      <w:r w:rsidRPr="0006622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66222">
        <w:rPr>
          <w:rFonts w:ascii="Times New Roman" w:hAnsi="Times New Roman" w:cs="Times New Roman"/>
          <w:sz w:val="28"/>
          <w:szCs w:val="28"/>
        </w:rPr>
        <w:t xml:space="preserve"> который должны усвоить все учащиеся.</w:t>
      </w:r>
    </w:p>
    <w:p w:rsidR="001D0A6A" w:rsidRPr="00066222" w:rsidRDefault="001D0A6A" w:rsidP="001D0A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6222">
        <w:rPr>
          <w:rFonts w:ascii="Times New Roman" w:hAnsi="Times New Roman" w:cs="Times New Roman"/>
          <w:b/>
          <w:sz w:val="28"/>
          <w:szCs w:val="28"/>
        </w:rPr>
        <w:t xml:space="preserve">Достаточный уровень </w:t>
      </w:r>
      <w:r w:rsidRPr="00066222">
        <w:rPr>
          <w:rFonts w:ascii="Times New Roman" w:hAnsi="Times New Roman" w:cs="Times New Roman"/>
          <w:sz w:val="28"/>
          <w:szCs w:val="28"/>
        </w:rPr>
        <w:t>рассчитан на учащихся, способных к освоению разделов программы.</w:t>
      </w:r>
      <w:r w:rsidRPr="000662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0A6A" w:rsidRPr="00066222" w:rsidRDefault="001D0A6A" w:rsidP="001D0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hAnsi="Times New Roman" w:cs="Times New Roman"/>
          <w:b/>
          <w:sz w:val="28"/>
          <w:szCs w:val="28"/>
        </w:rPr>
        <w:t xml:space="preserve">Минимальный уровень предназначен </w:t>
      </w:r>
      <w:r w:rsidRPr="00066222">
        <w:rPr>
          <w:rFonts w:ascii="Times New Roman" w:hAnsi="Times New Roman" w:cs="Times New Roman"/>
          <w:sz w:val="28"/>
          <w:szCs w:val="28"/>
        </w:rPr>
        <w:t>для детей со сниженными интеллектуальными возможностями. Исходя из уровней, определяются требования к  дифференцированному и индивидуальному подходу в обучении.</w:t>
      </w:r>
    </w:p>
    <w:p w:rsidR="001D0A6A" w:rsidRPr="00066222" w:rsidRDefault="001D0A6A" w:rsidP="001D0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222">
        <w:rPr>
          <w:rFonts w:ascii="Times New Roman" w:eastAsia="Times New Roman" w:hAnsi="Times New Roman" w:cs="Times New Roman"/>
          <w:b/>
          <w:sz w:val="28"/>
          <w:szCs w:val="28"/>
        </w:rPr>
        <w:t>Достаточный уровень</w:t>
      </w:r>
      <w:r w:rsidRPr="00066222">
        <w:rPr>
          <w:rFonts w:ascii="Times New Roman" w:eastAsia="Times New Roman" w:hAnsi="Times New Roman" w:cs="Times New Roman"/>
          <w:sz w:val="28"/>
          <w:szCs w:val="28"/>
        </w:rPr>
        <w:t xml:space="preserve"> освоения предметных результатов не является обязательным для всех обучающихся.</w:t>
      </w:r>
    </w:p>
    <w:p w:rsidR="001D0A6A" w:rsidRPr="00066222" w:rsidRDefault="001D0A6A" w:rsidP="001D0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222">
        <w:rPr>
          <w:rFonts w:ascii="Times New Roman" w:eastAsia="Times New Roman" w:hAnsi="Times New Roman" w:cs="Times New Roman"/>
          <w:b/>
          <w:sz w:val="28"/>
          <w:szCs w:val="28"/>
        </w:rPr>
        <w:t xml:space="preserve">Минимальный уровень </w:t>
      </w:r>
      <w:r w:rsidRPr="00066222">
        <w:rPr>
          <w:rFonts w:ascii="Times New Roman" w:eastAsia="Times New Roman" w:hAnsi="Times New Roman" w:cs="Times New Roman"/>
          <w:sz w:val="28"/>
          <w:szCs w:val="28"/>
        </w:rPr>
        <w:t>является обязательным для всех обучающихся с умственной отсталостью.</w:t>
      </w:r>
    </w:p>
    <w:p w:rsidR="001D0A6A" w:rsidRPr="00066222" w:rsidRDefault="001D0A6A" w:rsidP="001D0A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0A6A" w:rsidRPr="00066222" w:rsidRDefault="001D0A6A" w:rsidP="001D0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6222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предмета</w:t>
      </w:r>
    </w:p>
    <w:p w:rsidR="001D0A6A" w:rsidRPr="00066222" w:rsidRDefault="001D0A6A" w:rsidP="001D0A6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66222">
        <w:rPr>
          <w:rFonts w:ascii="Times New Roman" w:hAnsi="Times New Roman" w:cs="Times New Roman"/>
          <w:b/>
          <w:i/>
          <w:sz w:val="28"/>
          <w:szCs w:val="28"/>
          <w:u w:val="single"/>
        </w:rPr>
        <w:t>Минимальный уровень:</w:t>
      </w:r>
    </w:p>
    <w:p w:rsidR="001D0A6A" w:rsidRPr="00066222" w:rsidRDefault="001D0A6A" w:rsidP="001D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6222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Pr="00066222">
        <w:rPr>
          <w:rFonts w:ascii="Times New Roman" w:eastAsia="Times New Roman" w:hAnsi="Times New Roman" w:cs="Times New Roman"/>
          <w:sz w:val="28"/>
          <w:szCs w:val="28"/>
        </w:rPr>
        <w:t xml:space="preserve"> овладеют знаниями:</w:t>
      </w:r>
    </w:p>
    <w:p w:rsidR="001D0A6A" w:rsidRPr="00066222" w:rsidRDefault="001D0A6A" w:rsidP="001D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eastAsia="Times New Roman" w:hAnsi="Times New Roman" w:cs="Times New Roman"/>
          <w:sz w:val="28"/>
          <w:szCs w:val="28"/>
        </w:rPr>
        <w:t>-названий художественных материалов, инструментов и приспособлений; их свойств, назначения, правил хранения, обращения и санитарно-гигиенических требований при работе с ними;</w:t>
      </w:r>
    </w:p>
    <w:p w:rsidR="001D0A6A" w:rsidRPr="00066222" w:rsidRDefault="001D0A6A" w:rsidP="001D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eastAsia="Times New Roman" w:hAnsi="Times New Roman" w:cs="Times New Roman"/>
          <w:sz w:val="28"/>
          <w:szCs w:val="28"/>
        </w:rPr>
        <w:t xml:space="preserve">-элементарных правил композиции, </w:t>
      </w:r>
      <w:proofErr w:type="spellStart"/>
      <w:r w:rsidRPr="00066222">
        <w:rPr>
          <w:rFonts w:ascii="Times New Roman" w:eastAsia="Times New Roman" w:hAnsi="Times New Roman" w:cs="Times New Roman"/>
          <w:sz w:val="28"/>
          <w:szCs w:val="28"/>
        </w:rPr>
        <w:t>цветоведения</w:t>
      </w:r>
      <w:proofErr w:type="spellEnd"/>
      <w:r w:rsidRPr="00066222">
        <w:rPr>
          <w:rFonts w:ascii="Times New Roman" w:eastAsia="Times New Roman" w:hAnsi="Times New Roman" w:cs="Times New Roman"/>
          <w:sz w:val="28"/>
          <w:szCs w:val="28"/>
        </w:rPr>
        <w:t>, передачи формы предмета и др.;</w:t>
      </w:r>
    </w:p>
    <w:p w:rsidR="001D0A6A" w:rsidRPr="00066222" w:rsidRDefault="001D0A6A" w:rsidP="001D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eastAsia="Times New Roman" w:hAnsi="Times New Roman" w:cs="Times New Roman"/>
          <w:sz w:val="28"/>
          <w:szCs w:val="28"/>
        </w:rPr>
        <w:t>-некоторых выразительных средств изобразительного искусства: «изобразительная поверхность», «точка», «линия», «штриховка», «пятно», «цвет»;</w:t>
      </w:r>
    </w:p>
    <w:p w:rsidR="001D0A6A" w:rsidRPr="00066222" w:rsidRDefault="001D0A6A" w:rsidP="001D0A6A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hAnsi="Times New Roman" w:cs="Times New Roman"/>
          <w:sz w:val="28"/>
          <w:szCs w:val="28"/>
        </w:rPr>
        <w:t xml:space="preserve">-пользованием </w:t>
      </w:r>
      <w:r w:rsidRPr="00066222">
        <w:rPr>
          <w:rFonts w:ascii="Times New Roman" w:hAnsi="Times New Roman" w:cs="Times New Roman"/>
          <w:bCs/>
          <w:sz w:val="28"/>
          <w:szCs w:val="28"/>
        </w:rPr>
        <w:t>материалами для рисования;</w:t>
      </w:r>
    </w:p>
    <w:p w:rsidR="001D0A6A" w:rsidRPr="00066222" w:rsidRDefault="001D0A6A" w:rsidP="001D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eastAsia="Times New Roman" w:hAnsi="Times New Roman" w:cs="Times New Roman"/>
          <w:sz w:val="28"/>
          <w:szCs w:val="28"/>
        </w:rPr>
        <w:t>-названий предметов, подлежащих рисованию, лепке и аппликации;</w:t>
      </w:r>
    </w:p>
    <w:p w:rsidR="001D0A6A" w:rsidRPr="00066222" w:rsidRDefault="001D0A6A" w:rsidP="001D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eastAsia="Times New Roman" w:hAnsi="Times New Roman" w:cs="Times New Roman"/>
          <w:sz w:val="28"/>
          <w:szCs w:val="28"/>
        </w:rPr>
        <w:t>-названий некоторых народных и национальных промыслов, изготавливающих игрушки: Дымково, Гжель, Городец, и др.;</w:t>
      </w:r>
    </w:p>
    <w:p w:rsidR="001D0A6A" w:rsidRPr="00066222" w:rsidRDefault="001D0A6A" w:rsidP="001D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eastAsia="Times New Roman" w:hAnsi="Times New Roman" w:cs="Times New Roman"/>
          <w:sz w:val="28"/>
          <w:szCs w:val="28"/>
        </w:rPr>
        <w:t>-организации рабочего места в зависимости от характера выполняемой работы;</w:t>
      </w:r>
    </w:p>
    <w:p w:rsidR="001D0A6A" w:rsidRPr="00066222" w:rsidRDefault="001D0A6A" w:rsidP="001D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eastAsia="Times New Roman" w:hAnsi="Times New Roman" w:cs="Times New Roman"/>
          <w:sz w:val="28"/>
          <w:szCs w:val="28"/>
        </w:rPr>
        <w:t xml:space="preserve">-следования при выполнении работы инструкциям учителя; рациональная организация своей изобразительной деятельности; планирование работы; </w:t>
      </w:r>
      <w:r w:rsidRPr="00066222"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осуществление текущего и заключительного контроля выполняемых практических действий и корректировка хода практической работы;</w:t>
      </w:r>
    </w:p>
    <w:p w:rsidR="001D0A6A" w:rsidRPr="00066222" w:rsidRDefault="001D0A6A" w:rsidP="001D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eastAsia="Times New Roman" w:hAnsi="Times New Roman" w:cs="Times New Roman"/>
          <w:sz w:val="28"/>
          <w:szCs w:val="28"/>
        </w:rPr>
        <w:t>-рисования по образцу, с натуры, по памяти, представлению, воображению предметов несложной формы и конструкции</w:t>
      </w:r>
    </w:p>
    <w:p w:rsidR="001D0A6A" w:rsidRPr="00066222" w:rsidRDefault="001D0A6A" w:rsidP="001D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eastAsia="Times New Roman" w:hAnsi="Times New Roman" w:cs="Times New Roman"/>
          <w:sz w:val="28"/>
          <w:szCs w:val="28"/>
        </w:rPr>
        <w:t xml:space="preserve">-применения приемов работы карандашом, гуашью, акварельными красками ориентировка в пространстве листа; размещение изображения одного или группы предметов; </w:t>
      </w:r>
    </w:p>
    <w:p w:rsidR="001D0A6A" w:rsidRPr="00066222" w:rsidRDefault="001D0A6A" w:rsidP="001D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eastAsia="Times New Roman" w:hAnsi="Times New Roman" w:cs="Times New Roman"/>
          <w:sz w:val="28"/>
          <w:szCs w:val="28"/>
        </w:rPr>
        <w:t>-адекватной передачи цвета изображаемого объекта, определение насыщенности цвета, получение смешанных цветов и некоторых оттенков цвета;</w:t>
      </w:r>
    </w:p>
    <w:p w:rsidR="001D0A6A" w:rsidRPr="00066222" w:rsidRDefault="001D0A6A" w:rsidP="001D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eastAsia="Times New Roman" w:hAnsi="Times New Roman" w:cs="Times New Roman"/>
          <w:sz w:val="28"/>
          <w:szCs w:val="28"/>
        </w:rPr>
        <w:t>-узнавания и различения в книжных иллюстрациях и репродукциях изображенных предметов и действий.</w:t>
      </w:r>
    </w:p>
    <w:p w:rsidR="001D0A6A" w:rsidRPr="00066222" w:rsidRDefault="001D0A6A" w:rsidP="001D0A6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A6A" w:rsidRPr="00066222" w:rsidRDefault="001D0A6A" w:rsidP="001D0A6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A6A" w:rsidRPr="00066222" w:rsidRDefault="001D0A6A" w:rsidP="001D0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66222">
        <w:rPr>
          <w:rFonts w:ascii="Times New Roman" w:hAnsi="Times New Roman" w:cs="Times New Roman"/>
          <w:b/>
          <w:i/>
          <w:sz w:val="28"/>
          <w:szCs w:val="28"/>
          <w:u w:val="single"/>
        </w:rPr>
        <w:t>Достаточный уровень:</w:t>
      </w:r>
    </w:p>
    <w:p w:rsidR="001D0A6A" w:rsidRPr="00066222" w:rsidRDefault="001D0A6A" w:rsidP="001D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6222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Pr="00066222">
        <w:rPr>
          <w:rFonts w:ascii="Times New Roman" w:eastAsia="Times New Roman" w:hAnsi="Times New Roman" w:cs="Times New Roman"/>
          <w:sz w:val="28"/>
          <w:szCs w:val="28"/>
        </w:rPr>
        <w:t xml:space="preserve"> получат возможность овладеть знаниями:</w:t>
      </w:r>
    </w:p>
    <w:p w:rsidR="001D0A6A" w:rsidRPr="00066222" w:rsidRDefault="001D0A6A" w:rsidP="001D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eastAsia="Times New Roman" w:hAnsi="Times New Roman" w:cs="Times New Roman"/>
          <w:sz w:val="28"/>
          <w:szCs w:val="28"/>
        </w:rPr>
        <w:t>-названий жанров изобразительного искусства (портрет, натюрморт, пейзаж и др.);</w:t>
      </w:r>
    </w:p>
    <w:p w:rsidR="001D0A6A" w:rsidRPr="00066222" w:rsidRDefault="001D0A6A" w:rsidP="001D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eastAsia="Times New Roman" w:hAnsi="Times New Roman" w:cs="Times New Roman"/>
          <w:sz w:val="28"/>
          <w:szCs w:val="28"/>
        </w:rPr>
        <w:t>-названий некоторых народных и национальных промыслов (Дымково, Гжель, Городец, Хохлома и др.);</w:t>
      </w:r>
    </w:p>
    <w:p w:rsidR="001D0A6A" w:rsidRPr="00066222" w:rsidRDefault="001D0A6A" w:rsidP="001D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eastAsia="Times New Roman" w:hAnsi="Times New Roman" w:cs="Times New Roman"/>
          <w:sz w:val="28"/>
          <w:szCs w:val="28"/>
        </w:rPr>
        <w:t>-основных особенностей некоторых материалов, используемых в рисовании, лепке и аппликации;</w:t>
      </w:r>
    </w:p>
    <w:p w:rsidR="001D0A6A" w:rsidRPr="00066222" w:rsidRDefault="001D0A6A" w:rsidP="001D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6222">
        <w:rPr>
          <w:rFonts w:ascii="Times New Roman" w:eastAsia="Times New Roman" w:hAnsi="Times New Roman" w:cs="Times New Roman"/>
          <w:sz w:val="28"/>
          <w:szCs w:val="28"/>
        </w:rPr>
        <w:t>-выразительных средств изобразительного искусства: «изобразительная поверхность», «точка», «линия», «штриховка», «контур», «пятно», «цвет», объем и др.;</w:t>
      </w:r>
      <w:proofErr w:type="gramEnd"/>
    </w:p>
    <w:p w:rsidR="001D0A6A" w:rsidRPr="00066222" w:rsidRDefault="001D0A6A" w:rsidP="001D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eastAsia="Times New Roman" w:hAnsi="Times New Roman" w:cs="Times New Roman"/>
          <w:sz w:val="28"/>
          <w:szCs w:val="28"/>
        </w:rPr>
        <w:t xml:space="preserve">-правил </w:t>
      </w:r>
      <w:proofErr w:type="spellStart"/>
      <w:r w:rsidRPr="00066222">
        <w:rPr>
          <w:rFonts w:ascii="Times New Roman" w:eastAsia="Times New Roman" w:hAnsi="Times New Roman" w:cs="Times New Roman"/>
          <w:sz w:val="28"/>
          <w:szCs w:val="28"/>
        </w:rPr>
        <w:t>цветоведения</w:t>
      </w:r>
      <w:proofErr w:type="spellEnd"/>
      <w:r w:rsidRPr="00066222">
        <w:rPr>
          <w:rFonts w:ascii="Times New Roman" w:eastAsia="Times New Roman" w:hAnsi="Times New Roman" w:cs="Times New Roman"/>
          <w:sz w:val="28"/>
          <w:szCs w:val="28"/>
        </w:rPr>
        <w:t>, светотени, перспективы; построения орнамента, стилизации формы предмета и др.;</w:t>
      </w:r>
    </w:p>
    <w:p w:rsidR="001D0A6A" w:rsidRPr="00066222" w:rsidRDefault="001D0A6A" w:rsidP="001D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eastAsia="Times New Roman" w:hAnsi="Times New Roman" w:cs="Times New Roman"/>
          <w:sz w:val="28"/>
          <w:szCs w:val="28"/>
        </w:rPr>
        <w:t xml:space="preserve">знание видов аппликации </w:t>
      </w:r>
      <w:r w:rsidRPr="00066222">
        <w:rPr>
          <w:rFonts w:ascii="Times New Roman" w:eastAsia="Times New Roman" w:hAnsi="Times New Roman" w:cs="Times New Roman"/>
          <w:bCs/>
          <w:sz w:val="28"/>
          <w:szCs w:val="28"/>
        </w:rPr>
        <w:t>(предметная, сюжетная, декоративная);</w:t>
      </w:r>
    </w:p>
    <w:p w:rsidR="001D0A6A" w:rsidRPr="00066222" w:rsidRDefault="001D0A6A" w:rsidP="001D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eastAsia="Times New Roman" w:hAnsi="Times New Roman" w:cs="Times New Roman"/>
          <w:bCs/>
          <w:sz w:val="28"/>
          <w:szCs w:val="28"/>
        </w:rPr>
        <w:t>- способов лепки (</w:t>
      </w:r>
      <w:proofErr w:type="gramStart"/>
      <w:r w:rsidRPr="00066222">
        <w:rPr>
          <w:rFonts w:ascii="Times New Roman" w:eastAsia="Times New Roman" w:hAnsi="Times New Roman" w:cs="Times New Roman"/>
          <w:bCs/>
          <w:sz w:val="28"/>
          <w:szCs w:val="28"/>
        </w:rPr>
        <w:t>конструктивный</w:t>
      </w:r>
      <w:proofErr w:type="gramEnd"/>
      <w:r w:rsidRPr="00066222">
        <w:rPr>
          <w:rFonts w:ascii="Times New Roman" w:eastAsia="Times New Roman" w:hAnsi="Times New Roman" w:cs="Times New Roman"/>
          <w:bCs/>
          <w:sz w:val="28"/>
          <w:szCs w:val="28"/>
        </w:rPr>
        <w:t>, пластический, комбинированный);</w:t>
      </w:r>
    </w:p>
    <w:p w:rsidR="001D0A6A" w:rsidRPr="00066222" w:rsidRDefault="001D0A6A" w:rsidP="001D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eastAsia="Times New Roman" w:hAnsi="Times New Roman" w:cs="Times New Roman"/>
          <w:sz w:val="28"/>
          <w:szCs w:val="28"/>
        </w:rPr>
        <w:t xml:space="preserve">-нахождения необходимой для выполнения работы информации в материалах учебника, рабочей тетради; </w:t>
      </w:r>
    </w:p>
    <w:p w:rsidR="001D0A6A" w:rsidRPr="00066222" w:rsidRDefault="001D0A6A" w:rsidP="001D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eastAsia="Times New Roman" w:hAnsi="Times New Roman" w:cs="Times New Roman"/>
          <w:sz w:val="28"/>
          <w:szCs w:val="28"/>
        </w:rPr>
        <w:t>-следования при выполнении работы инструкциям учителя или инструкциям, представленным в других информационных источниках;</w:t>
      </w:r>
    </w:p>
    <w:p w:rsidR="001D0A6A" w:rsidRPr="00066222" w:rsidRDefault="001D0A6A" w:rsidP="001D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eastAsia="Times New Roman" w:hAnsi="Times New Roman" w:cs="Times New Roman"/>
          <w:sz w:val="28"/>
          <w:szCs w:val="28"/>
        </w:rPr>
        <w:t>-оценки результатов собственной изобразительной деятельности и одноклассников (красиво, некрасиво, аккуратно, похоже на образец);</w:t>
      </w:r>
    </w:p>
    <w:p w:rsidR="001D0A6A" w:rsidRPr="00066222" w:rsidRDefault="001D0A6A" w:rsidP="001D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eastAsia="Times New Roman" w:hAnsi="Times New Roman" w:cs="Times New Roman"/>
          <w:sz w:val="28"/>
          <w:szCs w:val="28"/>
        </w:rPr>
        <w:t xml:space="preserve">-рисования с натуры и по памяти после предварительных наблюдений, передача всех признаков и свойств изображаемого объекта; рисование по воображению; </w:t>
      </w:r>
      <w:proofErr w:type="gramStart"/>
      <w:r w:rsidRPr="00066222">
        <w:rPr>
          <w:rFonts w:ascii="Times New Roman" w:eastAsia="Times New Roman" w:hAnsi="Times New Roman" w:cs="Times New Roman"/>
          <w:sz w:val="28"/>
          <w:szCs w:val="28"/>
        </w:rPr>
        <w:t>-р</w:t>
      </w:r>
      <w:proofErr w:type="gramEnd"/>
      <w:r w:rsidRPr="00066222">
        <w:rPr>
          <w:rFonts w:ascii="Times New Roman" w:eastAsia="Times New Roman" w:hAnsi="Times New Roman" w:cs="Times New Roman"/>
          <w:sz w:val="28"/>
          <w:szCs w:val="28"/>
        </w:rPr>
        <w:t>азличения и передачи в рисунке эмоционального состояния и своего отношения к природе, человеку, семье и обществу;</w:t>
      </w:r>
    </w:p>
    <w:p w:rsidR="001D0A6A" w:rsidRPr="00066222" w:rsidRDefault="001D0A6A" w:rsidP="001D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eastAsia="Times New Roman" w:hAnsi="Times New Roman" w:cs="Times New Roman"/>
          <w:sz w:val="28"/>
          <w:szCs w:val="28"/>
        </w:rPr>
        <w:t>-различения произведений живописи, графики, скульптуры, архитектуры и декоративно-прикладного искусства;</w:t>
      </w:r>
    </w:p>
    <w:p w:rsidR="001D0A6A" w:rsidRPr="00066222" w:rsidRDefault="001D0A6A" w:rsidP="001D0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6222">
        <w:rPr>
          <w:rFonts w:ascii="Times New Roman" w:eastAsia="Times New Roman" w:hAnsi="Times New Roman" w:cs="Times New Roman"/>
          <w:sz w:val="28"/>
          <w:szCs w:val="28"/>
        </w:rPr>
        <w:t>-различения жанров изобразительного искусства: пейзаж, портрет, натюрморт, сюжетное изображение.</w:t>
      </w:r>
    </w:p>
    <w:p w:rsidR="001D0A6A" w:rsidRPr="00066222" w:rsidRDefault="001D0A6A" w:rsidP="001D0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6222">
        <w:rPr>
          <w:rFonts w:ascii="Times New Roman" w:eastAsia="Times New Roman" w:hAnsi="Times New Roman" w:cs="Times New Roman"/>
          <w:b/>
          <w:bCs/>
          <w:sz w:val="28"/>
          <w:szCs w:val="28"/>
        </w:rPr>
        <w:t>3.Формирование базовых учебных действий</w:t>
      </w:r>
    </w:p>
    <w:p w:rsidR="001D0A6A" w:rsidRPr="00066222" w:rsidRDefault="001D0A6A" w:rsidP="001D0A6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066222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Личностные базовые учебные действия:</w:t>
      </w:r>
    </w:p>
    <w:p w:rsidR="001D0A6A" w:rsidRPr="00066222" w:rsidRDefault="001D0A6A" w:rsidP="001D0A6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62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 </w:t>
      </w:r>
      <w:proofErr w:type="gramStart"/>
      <w:r w:rsidRPr="0006622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662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будут сформированы:</w:t>
      </w:r>
    </w:p>
    <w:p w:rsidR="001D0A6A" w:rsidRPr="00066222" w:rsidRDefault="001D0A6A" w:rsidP="001D0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-</w:t>
      </w:r>
      <w:r w:rsidRPr="00066222">
        <w:rPr>
          <w:rFonts w:ascii="Times New Roman" w:hAnsi="Times New Roman" w:cs="Times New Roman"/>
          <w:sz w:val="28"/>
          <w:szCs w:val="28"/>
        </w:rPr>
        <w:t xml:space="preserve"> осознание себя как ученика, заинтересованного посещением школы, </w:t>
      </w:r>
    </w:p>
    <w:p w:rsidR="001D0A6A" w:rsidRPr="00066222" w:rsidRDefault="001D0A6A" w:rsidP="001D0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hAnsi="Times New Roman" w:cs="Times New Roman"/>
          <w:sz w:val="28"/>
          <w:szCs w:val="28"/>
        </w:rPr>
        <w:t>-положительное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1D0A6A" w:rsidRPr="00066222" w:rsidRDefault="001D0A6A" w:rsidP="001D0A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222">
        <w:rPr>
          <w:rFonts w:ascii="Times New Roman" w:eastAsia="Times New Roman" w:hAnsi="Times New Roman" w:cs="Times New Roman"/>
          <w:sz w:val="28"/>
          <w:szCs w:val="28"/>
        </w:rPr>
        <w:t>- самостоятельность в выполнении учебных заданий, поручений, договоренностей;</w:t>
      </w:r>
    </w:p>
    <w:p w:rsidR="001D0A6A" w:rsidRPr="00066222" w:rsidRDefault="001D0A6A" w:rsidP="001D0A6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066222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Регулятивные базовые учебные действия:</w:t>
      </w:r>
    </w:p>
    <w:p w:rsidR="001D0A6A" w:rsidRPr="00066222" w:rsidRDefault="001D0A6A" w:rsidP="001D0A6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06622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Обучающиеся научатся:</w:t>
      </w:r>
    </w:p>
    <w:p w:rsidR="001D0A6A" w:rsidRPr="00066222" w:rsidRDefault="001D0A6A" w:rsidP="001D0A6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66222"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Pr="00066222">
        <w:rPr>
          <w:rFonts w:ascii="Times New Roman" w:eastAsia="Times New Roman" w:hAnsi="Times New Roman" w:cs="Times New Roman"/>
          <w:sz w:val="28"/>
          <w:szCs w:val="28"/>
        </w:rPr>
        <w:t xml:space="preserve"> адекватно использовать ритуалы школьного поведения (поднимать руку, вставать и выходить из-за парты и т.д.)</w:t>
      </w:r>
    </w:p>
    <w:p w:rsidR="001D0A6A" w:rsidRPr="00066222" w:rsidRDefault="001D0A6A" w:rsidP="001D0A6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66222">
        <w:rPr>
          <w:rFonts w:ascii="Times New Roman" w:hAnsi="Times New Roman" w:cs="Times New Roman"/>
          <w:sz w:val="28"/>
          <w:szCs w:val="28"/>
        </w:rPr>
        <w:t xml:space="preserve">- </w:t>
      </w:r>
      <w:r w:rsidRPr="00066222">
        <w:rPr>
          <w:rFonts w:ascii="Times New Roman" w:eastAsia="Calibri" w:hAnsi="Times New Roman" w:cs="Times New Roman"/>
          <w:bCs/>
          <w:sz w:val="28"/>
          <w:szCs w:val="28"/>
        </w:rPr>
        <w:t>принимать цели и произвольно включаться в деятельность, следовать</w:t>
      </w:r>
    </w:p>
    <w:p w:rsidR="001D0A6A" w:rsidRPr="00066222" w:rsidRDefault="001D0A6A" w:rsidP="001D0A6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66222">
        <w:rPr>
          <w:rFonts w:ascii="Times New Roman" w:eastAsia="Calibri" w:hAnsi="Times New Roman" w:cs="Times New Roman"/>
          <w:bCs/>
          <w:sz w:val="28"/>
          <w:szCs w:val="28"/>
        </w:rPr>
        <w:t>предложенному плану и работать в общем темпе;</w:t>
      </w:r>
    </w:p>
    <w:p w:rsidR="001D0A6A" w:rsidRPr="00066222" w:rsidRDefault="001D0A6A" w:rsidP="001D0A6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66222">
        <w:rPr>
          <w:rFonts w:ascii="Times New Roman" w:eastAsia="Calibri" w:hAnsi="Times New Roman" w:cs="Times New Roman"/>
          <w:bCs/>
          <w:sz w:val="28"/>
          <w:szCs w:val="28"/>
        </w:rPr>
        <w:t>-активно участвовать в деятельности, контролировать и оценивать свои</w:t>
      </w:r>
    </w:p>
    <w:p w:rsidR="001D0A6A" w:rsidRPr="00066222" w:rsidRDefault="001D0A6A" w:rsidP="001D0A6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66222">
        <w:rPr>
          <w:rFonts w:ascii="Times New Roman" w:eastAsia="Calibri" w:hAnsi="Times New Roman" w:cs="Times New Roman"/>
          <w:bCs/>
          <w:sz w:val="28"/>
          <w:szCs w:val="28"/>
        </w:rPr>
        <w:t>действия и действия одноклассников;</w:t>
      </w:r>
    </w:p>
    <w:p w:rsidR="001D0A6A" w:rsidRPr="00066222" w:rsidRDefault="001D0A6A" w:rsidP="001D0A6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66222">
        <w:rPr>
          <w:rFonts w:ascii="Times New Roman" w:eastAsia="Calibri" w:hAnsi="Times New Roman" w:cs="Times New Roman"/>
          <w:bCs/>
          <w:sz w:val="28"/>
          <w:szCs w:val="28"/>
        </w:rPr>
        <w:t>-соотносить свои действия и их результаты с заданными образцами,</w:t>
      </w:r>
    </w:p>
    <w:p w:rsidR="001D0A6A" w:rsidRPr="00066222" w:rsidRDefault="001D0A6A" w:rsidP="001D0A6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66222">
        <w:rPr>
          <w:rFonts w:ascii="Times New Roman" w:eastAsia="Calibri" w:hAnsi="Times New Roman" w:cs="Times New Roman"/>
          <w:bCs/>
          <w:sz w:val="28"/>
          <w:szCs w:val="28"/>
        </w:rPr>
        <w:t>-принимать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1D0A6A" w:rsidRPr="00066222" w:rsidRDefault="001D0A6A" w:rsidP="001D0A6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066222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Познавательные базовые учебные действия:   </w:t>
      </w:r>
    </w:p>
    <w:p w:rsidR="001D0A6A" w:rsidRPr="00066222" w:rsidRDefault="001D0A6A" w:rsidP="001D0A6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06622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Обучающиеся научатся:</w:t>
      </w:r>
    </w:p>
    <w:p w:rsidR="001D0A6A" w:rsidRPr="00066222" w:rsidRDefault="001D0A6A" w:rsidP="001D0A6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66222"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Pr="00066222">
        <w:rPr>
          <w:rFonts w:ascii="Times New Roman" w:eastAsia="Calibri" w:hAnsi="Times New Roman" w:cs="Times New Roman"/>
          <w:bCs/>
          <w:sz w:val="28"/>
          <w:szCs w:val="28"/>
        </w:rPr>
        <w:t>выделять существенные, общие и отличительные свойства предметов;</w:t>
      </w:r>
    </w:p>
    <w:p w:rsidR="001D0A6A" w:rsidRPr="00066222" w:rsidRDefault="001D0A6A" w:rsidP="001D0A6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66222"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Pr="00066222">
        <w:rPr>
          <w:rFonts w:ascii="Times New Roman" w:eastAsia="Calibri" w:hAnsi="Times New Roman" w:cs="Times New Roman"/>
          <w:bCs/>
          <w:sz w:val="28"/>
          <w:szCs w:val="28"/>
        </w:rPr>
        <w:t xml:space="preserve">устанавливать </w:t>
      </w:r>
      <w:proofErr w:type="spellStart"/>
      <w:r w:rsidRPr="00066222">
        <w:rPr>
          <w:rFonts w:ascii="Times New Roman" w:eastAsia="Calibri" w:hAnsi="Times New Roman" w:cs="Times New Roman"/>
          <w:bCs/>
          <w:sz w:val="28"/>
          <w:szCs w:val="28"/>
        </w:rPr>
        <w:t>видо</w:t>
      </w:r>
      <w:proofErr w:type="spellEnd"/>
      <w:r w:rsidRPr="00066222">
        <w:rPr>
          <w:rFonts w:ascii="Times New Roman" w:eastAsia="Calibri" w:hAnsi="Times New Roman" w:cs="Times New Roman"/>
          <w:bCs/>
          <w:sz w:val="28"/>
          <w:szCs w:val="28"/>
        </w:rPr>
        <w:t xml:space="preserve"> - родовые отношения предметов;</w:t>
      </w:r>
    </w:p>
    <w:p w:rsidR="001D0A6A" w:rsidRPr="00066222" w:rsidRDefault="001D0A6A" w:rsidP="001D0A6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66222"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Pr="00066222">
        <w:rPr>
          <w:rFonts w:ascii="Times New Roman" w:eastAsia="Calibri" w:hAnsi="Times New Roman" w:cs="Times New Roman"/>
          <w:bCs/>
          <w:sz w:val="28"/>
          <w:szCs w:val="28"/>
        </w:rPr>
        <w:t>делать простейшие обобщения, сравнивать, классифицировать на наглядном материале;</w:t>
      </w:r>
    </w:p>
    <w:p w:rsidR="001D0A6A" w:rsidRPr="00066222" w:rsidRDefault="001D0A6A" w:rsidP="001D0A6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66222">
        <w:rPr>
          <w:rFonts w:ascii="Times New Roman" w:eastAsia="Calibri" w:hAnsi="Times New Roman" w:cs="Times New Roman"/>
          <w:bCs/>
          <w:sz w:val="28"/>
          <w:szCs w:val="28"/>
        </w:rPr>
        <w:t>-пользоваться знаками, символами, предметами – заместителями;</w:t>
      </w:r>
    </w:p>
    <w:p w:rsidR="001D0A6A" w:rsidRPr="00066222" w:rsidRDefault="001D0A6A" w:rsidP="001D0A6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66222"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Pr="00066222">
        <w:rPr>
          <w:rFonts w:ascii="Times New Roman" w:eastAsia="Calibri" w:hAnsi="Times New Roman" w:cs="Times New Roman"/>
          <w:bCs/>
          <w:sz w:val="28"/>
          <w:szCs w:val="28"/>
        </w:rPr>
        <w:t>читать;</w:t>
      </w:r>
    </w:p>
    <w:p w:rsidR="001D0A6A" w:rsidRPr="00066222" w:rsidRDefault="001D0A6A" w:rsidP="001D0A6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66222">
        <w:rPr>
          <w:rFonts w:ascii="Times New Roman" w:hAnsi="Times New Roman" w:cs="Times New Roman"/>
          <w:sz w:val="28"/>
          <w:szCs w:val="28"/>
        </w:rPr>
        <w:t>-наблюдать под руководством взрослого за предметами и явлениями окружающей действительности;</w:t>
      </w:r>
    </w:p>
    <w:p w:rsidR="001D0A6A" w:rsidRPr="00066222" w:rsidRDefault="001D0A6A" w:rsidP="001D0A6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66222"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Pr="00066222">
        <w:rPr>
          <w:rFonts w:ascii="Times New Roman" w:eastAsia="Calibri" w:hAnsi="Times New Roman" w:cs="Times New Roman"/>
          <w:bCs/>
          <w:sz w:val="28"/>
          <w:szCs w:val="28"/>
        </w:rPr>
        <w:t>работать с информацией (понимать изображение, текст, устное высказывание, элементарное схематическое изображение, таблицу, предъявленные на бумажных, электронных и других носителях) под руководством и с помощью учителя.</w:t>
      </w:r>
    </w:p>
    <w:p w:rsidR="001D0A6A" w:rsidRPr="00066222" w:rsidRDefault="001D0A6A" w:rsidP="001D0A6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066222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Коммуникативные базовые учебные действия:</w:t>
      </w:r>
    </w:p>
    <w:p w:rsidR="001D0A6A" w:rsidRPr="00066222" w:rsidRDefault="001D0A6A" w:rsidP="001D0A6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622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Обучающиеся научатся:</w:t>
      </w:r>
    </w:p>
    <w:p w:rsidR="001D0A6A" w:rsidRPr="00066222" w:rsidRDefault="001D0A6A" w:rsidP="001D0A6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066222">
        <w:rPr>
          <w:rFonts w:ascii="Times New Roman" w:eastAsia="Calibri" w:hAnsi="Times New Roman" w:cs="Times New Roman"/>
          <w:bCs/>
          <w:sz w:val="28"/>
          <w:szCs w:val="28"/>
        </w:rPr>
        <w:t>вступать в контакт и работать в коллективе (учитель – ученик, ученик – ученик, ученик – класс, учитель - класс);</w:t>
      </w:r>
      <w:proofErr w:type="gramEnd"/>
    </w:p>
    <w:p w:rsidR="001D0A6A" w:rsidRPr="00066222" w:rsidRDefault="001D0A6A" w:rsidP="001D0A6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66222">
        <w:rPr>
          <w:rFonts w:ascii="Times New Roman" w:eastAsia="Calibri" w:hAnsi="Times New Roman" w:cs="Times New Roman"/>
          <w:bCs/>
          <w:sz w:val="28"/>
          <w:szCs w:val="28"/>
        </w:rPr>
        <w:t>-использовать принятые ритуалы социального взаимодействия с одноклассниками и учителем;</w:t>
      </w:r>
    </w:p>
    <w:p w:rsidR="001D0A6A" w:rsidRPr="00066222" w:rsidRDefault="001D0A6A" w:rsidP="001D0A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222">
        <w:rPr>
          <w:rFonts w:ascii="Times New Roman" w:eastAsia="Times New Roman" w:hAnsi="Times New Roman" w:cs="Times New Roman"/>
          <w:sz w:val="28"/>
          <w:szCs w:val="28"/>
        </w:rPr>
        <w:t>-обращаться за помощью и принимать помощь;</w:t>
      </w:r>
    </w:p>
    <w:p w:rsidR="001D0A6A" w:rsidRPr="00066222" w:rsidRDefault="001D0A6A" w:rsidP="001D0A6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66222">
        <w:rPr>
          <w:rFonts w:ascii="Times New Roman" w:hAnsi="Times New Roman" w:cs="Times New Roman"/>
          <w:sz w:val="28"/>
          <w:szCs w:val="28"/>
        </w:rPr>
        <w:t>-сотрудничать</w:t>
      </w:r>
      <w:r w:rsidRPr="00066222">
        <w:rPr>
          <w:rFonts w:ascii="Times New Roman" w:hAnsi="Times New Roman" w:cs="Times New Roman"/>
          <w:sz w:val="28"/>
          <w:szCs w:val="28"/>
        </w:rPr>
        <w:tab/>
        <w:t>с</w:t>
      </w:r>
      <w:r w:rsidRPr="00066222">
        <w:rPr>
          <w:rFonts w:ascii="Times New Roman" w:hAnsi="Times New Roman" w:cs="Times New Roman"/>
          <w:sz w:val="28"/>
          <w:szCs w:val="28"/>
        </w:rPr>
        <w:tab/>
        <w:t>взрослыми</w:t>
      </w:r>
      <w:r w:rsidRPr="00066222">
        <w:rPr>
          <w:rFonts w:ascii="Times New Roman" w:hAnsi="Times New Roman" w:cs="Times New Roman"/>
          <w:sz w:val="28"/>
          <w:szCs w:val="28"/>
        </w:rPr>
        <w:tab/>
        <w:t>и</w:t>
      </w:r>
      <w:r w:rsidRPr="00066222">
        <w:rPr>
          <w:rFonts w:ascii="Times New Roman" w:hAnsi="Times New Roman" w:cs="Times New Roman"/>
          <w:sz w:val="28"/>
          <w:szCs w:val="28"/>
        </w:rPr>
        <w:tab/>
        <w:t>сверстниками</w:t>
      </w:r>
      <w:r w:rsidRPr="00066222"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gramStart"/>
      <w:r w:rsidRPr="00066222">
        <w:rPr>
          <w:rFonts w:ascii="Times New Roman" w:hAnsi="Times New Roman" w:cs="Times New Roman"/>
          <w:sz w:val="28"/>
          <w:szCs w:val="28"/>
        </w:rPr>
        <w:t>разных</w:t>
      </w:r>
      <w:proofErr w:type="gramEnd"/>
      <w:r w:rsidRPr="00066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6222">
        <w:rPr>
          <w:rFonts w:ascii="Times New Roman" w:hAnsi="Times New Roman" w:cs="Times New Roman"/>
          <w:sz w:val="28"/>
          <w:szCs w:val="28"/>
        </w:rPr>
        <w:t>социальныхситуациях</w:t>
      </w:r>
      <w:proofErr w:type="spellEnd"/>
      <w:r w:rsidRPr="00066222">
        <w:rPr>
          <w:rFonts w:ascii="Times New Roman" w:hAnsi="Times New Roman" w:cs="Times New Roman"/>
          <w:sz w:val="28"/>
          <w:szCs w:val="28"/>
        </w:rPr>
        <w:t>;</w:t>
      </w:r>
    </w:p>
    <w:p w:rsidR="001D0A6A" w:rsidRPr="00066222" w:rsidRDefault="001D0A6A" w:rsidP="001D0A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222">
        <w:rPr>
          <w:rFonts w:ascii="Times New Roman" w:eastAsia="Times New Roman" w:hAnsi="Times New Roman" w:cs="Times New Roman"/>
          <w:sz w:val="28"/>
          <w:szCs w:val="28"/>
        </w:rPr>
        <w:t>- слушать и понимать инструкцию к учебному заданию в разных видах деятельности и быту;</w:t>
      </w:r>
    </w:p>
    <w:p w:rsidR="001D0A6A" w:rsidRPr="00066222" w:rsidRDefault="001D0A6A" w:rsidP="001D0A6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66222">
        <w:rPr>
          <w:rFonts w:ascii="Times New Roman" w:hAnsi="Times New Roman" w:cs="Times New Roman"/>
          <w:sz w:val="28"/>
          <w:szCs w:val="28"/>
        </w:rPr>
        <w:t>-доброжелательно</w:t>
      </w:r>
      <w:r w:rsidRPr="00066222">
        <w:rPr>
          <w:rFonts w:ascii="Times New Roman" w:hAnsi="Times New Roman" w:cs="Times New Roman"/>
          <w:sz w:val="28"/>
          <w:szCs w:val="28"/>
        </w:rPr>
        <w:tab/>
        <w:t xml:space="preserve">относиться, </w:t>
      </w:r>
      <w:r w:rsidRPr="00066222">
        <w:rPr>
          <w:rFonts w:ascii="Times New Roman" w:hAnsi="Times New Roman" w:cs="Times New Roman"/>
          <w:spacing w:val="-1"/>
          <w:sz w:val="28"/>
          <w:szCs w:val="28"/>
        </w:rPr>
        <w:t xml:space="preserve">сопереживать, </w:t>
      </w:r>
      <w:r w:rsidRPr="00066222">
        <w:rPr>
          <w:rFonts w:ascii="Times New Roman" w:hAnsi="Times New Roman" w:cs="Times New Roman"/>
          <w:sz w:val="28"/>
          <w:szCs w:val="28"/>
        </w:rPr>
        <w:t xml:space="preserve">конструктивно взаимодействовать </w:t>
      </w:r>
      <w:proofErr w:type="spellStart"/>
      <w:r w:rsidRPr="00066222">
        <w:rPr>
          <w:rFonts w:ascii="Times New Roman" w:hAnsi="Times New Roman" w:cs="Times New Roman"/>
          <w:sz w:val="28"/>
          <w:szCs w:val="28"/>
        </w:rPr>
        <w:t>слюдьми</w:t>
      </w:r>
      <w:proofErr w:type="spellEnd"/>
      <w:r w:rsidRPr="00066222">
        <w:rPr>
          <w:rFonts w:ascii="Times New Roman" w:hAnsi="Times New Roman" w:cs="Times New Roman"/>
          <w:sz w:val="28"/>
          <w:szCs w:val="28"/>
        </w:rPr>
        <w:t>;</w:t>
      </w:r>
    </w:p>
    <w:p w:rsidR="001D0A6A" w:rsidRPr="00066222" w:rsidRDefault="001D0A6A" w:rsidP="001D0A6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66222">
        <w:rPr>
          <w:rFonts w:ascii="Times New Roman" w:eastAsia="Calibri" w:hAnsi="Times New Roman" w:cs="Times New Roman"/>
          <w:bCs/>
          <w:sz w:val="28"/>
          <w:szCs w:val="28"/>
        </w:rPr>
        <w:t>- договариваться и изменять свое поведение с объективным мнением большинства в конфликтных или иных ситуациях взаимодействия с окружающими.</w:t>
      </w:r>
    </w:p>
    <w:p w:rsidR="001D0A6A" w:rsidRPr="00066222" w:rsidRDefault="001D0A6A" w:rsidP="001D0A6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D0A6A" w:rsidRPr="00066222" w:rsidRDefault="001D0A6A" w:rsidP="001D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CA7" w:rsidRPr="00066222" w:rsidRDefault="00434CA7" w:rsidP="001D0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434CA7" w:rsidRPr="00066222" w:rsidRDefault="00434CA7" w:rsidP="001D0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hAnsi="Times New Roman" w:cs="Times New Roman"/>
          <w:sz w:val="28"/>
          <w:szCs w:val="28"/>
        </w:rPr>
        <w:t xml:space="preserve">Программа по изобразительному искусству включает четыре вида занятий: </w:t>
      </w:r>
    </w:p>
    <w:p w:rsidR="00434CA7" w:rsidRPr="00066222" w:rsidRDefault="00434CA7" w:rsidP="001D0A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6222">
        <w:rPr>
          <w:rFonts w:ascii="Times New Roman" w:hAnsi="Times New Roman" w:cs="Times New Roman"/>
          <w:b/>
          <w:sz w:val="28"/>
          <w:szCs w:val="28"/>
        </w:rPr>
        <w:t xml:space="preserve">Рисование с натуры. </w:t>
      </w:r>
    </w:p>
    <w:p w:rsidR="00434CA7" w:rsidRPr="00066222" w:rsidRDefault="00434CA7" w:rsidP="001D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hAnsi="Times New Roman" w:cs="Times New Roman"/>
          <w:sz w:val="28"/>
          <w:szCs w:val="28"/>
        </w:rPr>
        <w:t>Обучающиеся учатся анализировать (определять форму, цвет</w:t>
      </w:r>
      <w:proofErr w:type="gramStart"/>
      <w:r w:rsidRPr="000662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662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622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66222">
        <w:rPr>
          <w:rFonts w:ascii="Times New Roman" w:hAnsi="Times New Roman" w:cs="Times New Roman"/>
          <w:sz w:val="28"/>
          <w:szCs w:val="28"/>
        </w:rPr>
        <w:t xml:space="preserve">еличину составных частей), изображать объемные предметы прямоугольной, цилиндрической и конической формы в несложном пространственном положении,  правильно определять величину рисунка по отношению к листу бумаги; передавать в рисунке строение предмета, форму, пропорции и свет его частей; пользоваться осевыми линиями при построении рисунка; подбирать соответствующие цвета для изображения предметов, передавая их объемную форму элементарной светотенью. </w:t>
      </w:r>
    </w:p>
    <w:p w:rsidR="00434CA7" w:rsidRPr="00066222" w:rsidRDefault="00434CA7" w:rsidP="001D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hAnsi="Times New Roman" w:cs="Times New Roman"/>
          <w:b/>
          <w:sz w:val="28"/>
          <w:szCs w:val="28"/>
        </w:rPr>
        <w:t>Декоративное рисование.</w:t>
      </w:r>
      <w:r w:rsidRPr="00066222">
        <w:rPr>
          <w:rFonts w:ascii="Times New Roman" w:hAnsi="Times New Roman" w:cs="Times New Roman"/>
          <w:sz w:val="28"/>
          <w:szCs w:val="28"/>
        </w:rPr>
        <w:t xml:space="preserve">  Обучающиеся учатся последовательно выполнять построение орнаментов в прямоугольнике и квадрате, используя осевые линии; располагать узор симметрично, заполняя середину, углы, края; размещать декоративные элементы в круге на осевых линиях (диаметрах) в центре и по краям; пользоваться акварельными и гуашевыми красками; ровно заливать, соблюдая контуры, отдельные элементы орнамента; подбирать </w:t>
      </w:r>
      <w:proofErr w:type="gramStart"/>
      <w:r w:rsidRPr="00066222">
        <w:rPr>
          <w:rFonts w:ascii="Times New Roman" w:hAnsi="Times New Roman" w:cs="Times New Roman"/>
          <w:sz w:val="28"/>
          <w:szCs w:val="28"/>
        </w:rPr>
        <w:t>гармоническое сочетание</w:t>
      </w:r>
      <w:proofErr w:type="gramEnd"/>
      <w:r w:rsidRPr="00066222">
        <w:rPr>
          <w:rFonts w:ascii="Times New Roman" w:hAnsi="Times New Roman" w:cs="Times New Roman"/>
          <w:sz w:val="28"/>
          <w:szCs w:val="28"/>
        </w:rPr>
        <w:t xml:space="preserve"> цветов. </w:t>
      </w:r>
    </w:p>
    <w:p w:rsidR="00434CA7" w:rsidRPr="00066222" w:rsidRDefault="00434CA7" w:rsidP="001D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hAnsi="Times New Roman" w:cs="Times New Roman"/>
          <w:b/>
          <w:sz w:val="28"/>
          <w:szCs w:val="28"/>
        </w:rPr>
        <w:t>Рисование на темы.</w:t>
      </w:r>
      <w:r w:rsidRPr="000662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6222">
        <w:rPr>
          <w:rFonts w:ascii="Times New Roman" w:hAnsi="Times New Roman" w:cs="Times New Roman"/>
          <w:sz w:val="28"/>
          <w:szCs w:val="28"/>
        </w:rPr>
        <w:t>У обучающихся развиваются зрительные представления и умения передавать в рисунке свои впечатления от ранее увиденного; развивается умение правильно располагать изображения на листе бумаги, объединяя их общим замыслом.</w:t>
      </w:r>
      <w:proofErr w:type="gramEnd"/>
    </w:p>
    <w:p w:rsidR="00434CA7" w:rsidRPr="00066222" w:rsidRDefault="00434CA7" w:rsidP="001D0A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6222">
        <w:rPr>
          <w:rFonts w:ascii="Times New Roman" w:hAnsi="Times New Roman" w:cs="Times New Roman"/>
          <w:b/>
          <w:sz w:val="28"/>
          <w:szCs w:val="28"/>
        </w:rPr>
        <w:t>Беседы об изобразительном искусстве.</w:t>
      </w:r>
    </w:p>
    <w:p w:rsidR="00434CA7" w:rsidRPr="00066222" w:rsidRDefault="00434CA7" w:rsidP="001D0A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6222">
        <w:rPr>
          <w:rFonts w:ascii="Times New Roman" w:hAnsi="Times New Roman" w:cs="Times New Roman"/>
          <w:b/>
          <w:sz w:val="28"/>
          <w:szCs w:val="28"/>
        </w:rPr>
        <w:t>Первая четверть.</w:t>
      </w:r>
    </w:p>
    <w:p w:rsidR="00434CA7" w:rsidRPr="00066222" w:rsidRDefault="00434CA7" w:rsidP="001D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hAnsi="Times New Roman" w:cs="Times New Roman"/>
          <w:sz w:val="28"/>
          <w:szCs w:val="28"/>
        </w:rPr>
        <w:t>Рисование с натуры овощей и фруктов в виде набросков (4—6 на листе бумаги); рисование тех же предметов на классной доске. </w:t>
      </w:r>
    </w:p>
    <w:p w:rsidR="00434CA7" w:rsidRPr="00066222" w:rsidRDefault="00434CA7" w:rsidP="001D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hAnsi="Times New Roman" w:cs="Times New Roman"/>
          <w:sz w:val="28"/>
          <w:szCs w:val="28"/>
        </w:rPr>
        <w:t>Рисование с натуры листа дерева по выбору учителя (раздаточный материал). </w:t>
      </w:r>
    </w:p>
    <w:p w:rsidR="00434CA7" w:rsidRPr="00066222" w:rsidRDefault="00434CA7" w:rsidP="001D0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hAnsi="Times New Roman" w:cs="Times New Roman"/>
          <w:sz w:val="28"/>
          <w:szCs w:val="28"/>
        </w:rPr>
        <w:t>Рисование с натуры ветки рябины.</w:t>
      </w:r>
      <w:r w:rsidRPr="00066222">
        <w:rPr>
          <w:rFonts w:ascii="Times New Roman" w:hAnsi="Times New Roman" w:cs="Times New Roman"/>
          <w:sz w:val="28"/>
          <w:szCs w:val="28"/>
        </w:rPr>
        <w:br/>
        <w:t>Составление узора в квадрате из растительных форм. </w:t>
      </w:r>
      <w:proofErr w:type="gramStart"/>
      <w:r w:rsidRPr="00066222">
        <w:rPr>
          <w:rFonts w:ascii="Times New Roman" w:hAnsi="Times New Roman" w:cs="Times New Roman"/>
          <w:sz w:val="28"/>
          <w:szCs w:val="28"/>
        </w:rPr>
        <w:t>Беседа по картинам на тему «Мы растем на смену старшим» (А. Пахомов.</w:t>
      </w:r>
      <w:proofErr w:type="gramEnd"/>
      <w:r w:rsidRPr="00066222">
        <w:rPr>
          <w:rFonts w:ascii="Times New Roman" w:hAnsi="Times New Roman" w:cs="Times New Roman"/>
          <w:sz w:val="28"/>
          <w:szCs w:val="28"/>
        </w:rPr>
        <w:t xml:space="preserve"> «Василий Васильевич», Л. </w:t>
      </w:r>
      <w:proofErr w:type="spellStart"/>
      <w:r w:rsidRPr="00066222">
        <w:rPr>
          <w:rFonts w:ascii="Times New Roman" w:hAnsi="Times New Roman" w:cs="Times New Roman"/>
          <w:sz w:val="28"/>
          <w:szCs w:val="28"/>
        </w:rPr>
        <w:t>Кербель</w:t>
      </w:r>
      <w:proofErr w:type="spellEnd"/>
      <w:r w:rsidRPr="0006622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66222">
        <w:rPr>
          <w:rFonts w:ascii="Times New Roman" w:hAnsi="Times New Roman" w:cs="Times New Roman"/>
          <w:sz w:val="28"/>
          <w:szCs w:val="28"/>
        </w:rPr>
        <w:t>«Трудовые резервы»).</w:t>
      </w:r>
      <w:proofErr w:type="gramEnd"/>
    </w:p>
    <w:p w:rsidR="00434CA7" w:rsidRPr="00066222" w:rsidRDefault="00434CA7" w:rsidP="001D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hAnsi="Times New Roman" w:cs="Times New Roman"/>
          <w:sz w:val="28"/>
          <w:szCs w:val="28"/>
        </w:rPr>
        <w:t>Рисование геометрического орнамента по предложенной учителем схеме — крышка для столика квадратной формы. </w:t>
      </w:r>
    </w:p>
    <w:p w:rsidR="00434CA7" w:rsidRPr="00066222" w:rsidRDefault="00434CA7" w:rsidP="001D0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hAnsi="Times New Roman" w:cs="Times New Roman"/>
          <w:sz w:val="28"/>
          <w:szCs w:val="28"/>
        </w:rPr>
        <w:t xml:space="preserve">Беседа «Декоративно-прикладное искусство» (резьба по дереву, </w:t>
      </w:r>
      <w:proofErr w:type="spellStart"/>
      <w:r w:rsidRPr="00066222">
        <w:rPr>
          <w:rFonts w:ascii="Times New Roman" w:hAnsi="Times New Roman" w:cs="Times New Roman"/>
          <w:sz w:val="28"/>
          <w:szCs w:val="28"/>
        </w:rPr>
        <w:t>Богородская</w:t>
      </w:r>
      <w:proofErr w:type="spellEnd"/>
      <w:r w:rsidRPr="00066222">
        <w:rPr>
          <w:rFonts w:ascii="Times New Roman" w:hAnsi="Times New Roman" w:cs="Times New Roman"/>
          <w:sz w:val="28"/>
          <w:szCs w:val="28"/>
        </w:rPr>
        <w:t xml:space="preserve"> игрушка). </w:t>
      </w:r>
    </w:p>
    <w:p w:rsidR="00434CA7" w:rsidRPr="00066222" w:rsidRDefault="00434CA7" w:rsidP="001D0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hAnsi="Times New Roman" w:cs="Times New Roman"/>
          <w:sz w:val="28"/>
          <w:szCs w:val="28"/>
        </w:rPr>
        <w:t>Рисование на тему «Сказочная избушка» (украшение узором наличников и ставен). </w:t>
      </w:r>
    </w:p>
    <w:p w:rsidR="00434CA7" w:rsidRPr="00066222" w:rsidRDefault="00434CA7" w:rsidP="001D0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hAnsi="Times New Roman" w:cs="Times New Roman"/>
          <w:sz w:val="28"/>
          <w:szCs w:val="28"/>
        </w:rPr>
        <w:t xml:space="preserve">Рисование с натуры предметов цилиндрической формы, расположенных ниже уровня зрения (кружка, кастрюля); беседа о правилах перспективного сокращения круга; передача объема светотенью. </w:t>
      </w:r>
    </w:p>
    <w:p w:rsidR="00434CA7" w:rsidRPr="00066222" w:rsidRDefault="00434CA7" w:rsidP="001D0A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6222">
        <w:rPr>
          <w:rFonts w:ascii="Times New Roman" w:hAnsi="Times New Roman" w:cs="Times New Roman"/>
          <w:b/>
          <w:sz w:val="28"/>
          <w:szCs w:val="28"/>
        </w:rPr>
        <w:t>В т о </w:t>
      </w:r>
      <w:proofErr w:type="spellStart"/>
      <w:proofErr w:type="gramStart"/>
      <w:r w:rsidRPr="00066222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066222">
        <w:rPr>
          <w:rFonts w:ascii="Times New Roman" w:hAnsi="Times New Roman" w:cs="Times New Roman"/>
          <w:b/>
          <w:sz w:val="28"/>
          <w:szCs w:val="28"/>
        </w:rPr>
        <w:t> а я   ч е т в е </w:t>
      </w:r>
      <w:proofErr w:type="spellStart"/>
      <w:r w:rsidRPr="00066222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066222">
        <w:rPr>
          <w:rFonts w:ascii="Times New Roman" w:hAnsi="Times New Roman" w:cs="Times New Roman"/>
          <w:b/>
          <w:sz w:val="28"/>
          <w:szCs w:val="28"/>
        </w:rPr>
        <w:t> т </w:t>
      </w:r>
      <w:proofErr w:type="spellStart"/>
      <w:r w:rsidRPr="00066222">
        <w:rPr>
          <w:rFonts w:ascii="Times New Roman" w:hAnsi="Times New Roman" w:cs="Times New Roman"/>
          <w:b/>
          <w:sz w:val="28"/>
          <w:szCs w:val="28"/>
        </w:rPr>
        <w:t>ь</w:t>
      </w:r>
      <w:proofErr w:type="spellEnd"/>
      <w:r w:rsidRPr="00066222">
        <w:rPr>
          <w:rFonts w:ascii="Times New Roman" w:hAnsi="Times New Roman" w:cs="Times New Roman"/>
          <w:b/>
          <w:sz w:val="28"/>
          <w:szCs w:val="28"/>
        </w:rPr>
        <w:t>.</w:t>
      </w:r>
    </w:p>
    <w:p w:rsidR="00434CA7" w:rsidRPr="00066222" w:rsidRDefault="00434CA7" w:rsidP="001D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hAnsi="Times New Roman" w:cs="Times New Roman"/>
          <w:sz w:val="28"/>
          <w:szCs w:val="28"/>
        </w:rPr>
        <w:t>Беседа на тему «Золотая хохлома». Демонстрация изделий народного промысла (посуда). </w:t>
      </w:r>
    </w:p>
    <w:p w:rsidR="00434CA7" w:rsidRPr="00066222" w:rsidRDefault="00434CA7" w:rsidP="001D0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hAnsi="Times New Roman" w:cs="Times New Roman"/>
          <w:sz w:val="28"/>
          <w:szCs w:val="28"/>
        </w:rPr>
        <w:t>Рисование на тему «Моя любимая игрушка» (по выбору учащихся). </w:t>
      </w:r>
    </w:p>
    <w:p w:rsidR="00434CA7" w:rsidRPr="00066222" w:rsidRDefault="00434CA7" w:rsidP="001D0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hAnsi="Times New Roman" w:cs="Times New Roman"/>
          <w:sz w:val="28"/>
          <w:szCs w:val="28"/>
        </w:rPr>
        <w:lastRenderedPageBreak/>
        <w:t xml:space="preserve">Рисование с натуры игрушки-автобуса. </w:t>
      </w:r>
    </w:p>
    <w:p w:rsidR="00434CA7" w:rsidRPr="00066222" w:rsidRDefault="00434CA7" w:rsidP="001D0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hAnsi="Times New Roman" w:cs="Times New Roman"/>
          <w:sz w:val="28"/>
          <w:szCs w:val="28"/>
        </w:rPr>
        <w:t>Рисование с натуры игрушки-грузовика (фургона).</w:t>
      </w:r>
    </w:p>
    <w:p w:rsidR="00434CA7" w:rsidRPr="00066222" w:rsidRDefault="00434CA7" w:rsidP="001D0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6222">
        <w:rPr>
          <w:rFonts w:ascii="Times New Roman" w:hAnsi="Times New Roman" w:cs="Times New Roman"/>
          <w:sz w:val="28"/>
          <w:szCs w:val="28"/>
        </w:rPr>
        <w:t>Рисование на тему «Городской транспорт». </w:t>
      </w:r>
    </w:p>
    <w:p w:rsidR="00434CA7" w:rsidRPr="00066222" w:rsidRDefault="00434CA7" w:rsidP="001D0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hAnsi="Times New Roman" w:cs="Times New Roman"/>
          <w:sz w:val="28"/>
          <w:szCs w:val="28"/>
        </w:rPr>
        <w:t>Рисование с образца геометрического орнамента в квадрате. </w:t>
      </w:r>
    </w:p>
    <w:p w:rsidR="00434CA7" w:rsidRPr="00066222" w:rsidRDefault="00434CA7" w:rsidP="001D0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hAnsi="Times New Roman" w:cs="Times New Roman"/>
          <w:sz w:val="28"/>
          <w:szCs w:val="28"/>
        </w:rPr>
        <w:t xml:space="preserve">Декоративное рисование расписной тарелки (новогодняя тематика). </w:t>
      </w:r>
    </w:p>
    <w:p w:rsidR="00434CA7" w:rsidRPr="00066222" w:rsidRDefault="00434CA7" w:rsidP="001D0A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6222">
        <w:rPr>
          <w:rFonts w:ascii="Times New Roman" w:hAnsi="Times New Roman" w:cs="Times New Roman"/>
          <w:b/>
          <w:sz w:val="28"/>
          <w:szCs w:val="28"/>
        </w:rPr>
        <w:t>Т </w:t>
      </w:r>
      <w:proofErr w:type="spellStart"/>
      <w:proofErr w:type="gramStart"/>
      <w:r w:rsidRPr="00066222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066222">
        <w:rPr>
          <w:rFonts w:ascii="Times New Roman" w:hAnsi="Times New Roman" w:cs="Times New Roman"/>
          <w:b/>
          <w:sz w:val="28"/>
          <w:szCs w:val="28"/>
        </w:rPr>
        <w:t> е т </w:t>
      </w:r>
      <w:proofErr w:type="spellStart"/>
      <w:r w:rsidRPr="00066222">
        <w:rPr>
          <w:rFonts w:ascii="Times New Roman" w:hAnsi="Times New Roman" w:cs="Times New Roman"/>
          <w:b/>
          <w:sz w:val="28"/>
          <w:szCs w:val="28"/>
        </w:rPr>
        <w:t>ь</w:t>
      </w:r>
      <w:proofErr w:type="spellEnd"/>
      <w:r w:rsidRPr="00066222">
        <w:rPr>
          <w:rFonts w:ascii="Times New Roman" w:hAnsi="Times New Roman" w:cs="Times New Roman"/>
          <w:b/>
          <w:sz w:val="28"/>
          <w:szCs w:val="28"/>
        </w:rPr>
        <w:t> я   ч е т в е </w:t>
      </w:r>
      <w:proofErr w:type="spellStart"/>
      <w:r w:rsidRPr="00066222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066222">
        <w:rPr>
          <w:rFonts w:ascii="Times New Roman" w:hAnsi="Times New Roman" w:cs="Times New Roman"/>
          <w:b/>
          <w:sz w:val="28"/>
          <w:szCs w:val="28"/>
        </w:rPr>
        <w:t> т </w:t>
      </w:r>
      <w:proofErr w:type="spellStart"/>
      <w:r w:rsidRPr="00066222">
        <w:rPr>
          <w:rFonts w:ascii="Times New Roman" w:hAnsi="Times New Roman" w:cs="Times New Roman"/>
          <w:b/>
          <w:sz w:val="28"/>
          <w:szCs w:val="28"/>
        </w:rPr>
        <w:t>ь</w:t>
      </w:r>
      <w:proofErr w:type="spellEnd"/>
      <w:r w:rsidRPr="00066222">
        <w:rPr>
          <w:rFonts w:ascii="Times New Roman" w:hAnsi="Times New Roman" w:cs="Times New Roman"/>
          <w:b/>
          <w:sz w:val="28"/>
          <w:szCs w:val="28"/>
        </w:rPr>
        <w:t>. </w:t>
      </w:r>
    </w:p>
    <w:p w:rsidR="00434CA7" w:rsidRPr="00066222" w:rsidRDefault="00434CA7" w:rsidP="001D0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hAnsi="Times New Roman" w:cs="Times New Roman"/>
          <w:sz w:val="28"/>
          <w:szCs w:val="28"/>
        </w:rPr>
        <w:t>Декоративное рисование панно «Снежинки».</w:t>
      </w:r>
      <w:r w:rsidRPr="0006622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66222">
        <w:rPr>
          <w:rFonts w:ascii="Times New Roman" w:hAnsi="Times New Roman" w:cs="Times New Roman"/>
          <w:sz w:val="28"/>
          <w:szCs w:val="28"/>
        </w:rPr>
        <w:t>Беседы по картинам на тему «Кончил дело — гуляй смело» (В. </w:t>
      </w:r>
      <w:proofErr w:type="spellStart"/>
      <w:r w:rsidRPr="00066222">
        <w:rPr>
          <w:rFonts w:ascii="Times New Roman" w:hAnsi="Times New Roman" w:cs="Times New Roman"/>
          <w:sz w:val="28"/>
          <w:szCs w:val="28"/>
        </w:rPr>
        <w:t>Сигорский</w:t>
      </w:r>
      <w:proofErr w:type="spellEnd"/>
      <w:r w:rsidRPr="00066222">
        <w:rPr>
          <w:rFonts w:ascii="Times New Roman" w:hAnsi="Times New Roman" w:cs="Times New Roman"/>
          <w:sz w:val="28"/>
          <w:szCs w:val="28"/>
        </w:rPr>
        <w:t xml:space="preserve">  «Первый снег», Н. Жуков.</w:t>
      </w:r>
      <w:proofErr w:type="gramEnd"/>
      <w:r w:rsidRPr="00066222">
        <w:rPr>
          <w:rFonts w:ascii="Times New Roman" w:hAnsi="Times New Roman" w:cs="Times New Roman"/>
          <w:sz w:val="28"/>
          <w:szCs w:val="28"/>
        </w:rPr>
        <w:t xml:space="preserve"> «Дай дорогу!», С. Григорьев. </w:t>
      </w:r>
      <w:proofErr w:type="gramStart"/>
      <w:r w:rsidRPr="00066222">
        <w:rPr>
          <w:rFonts w:ascii="Times New Roman" w:hAnsi="Times New Roman" w:cs="Times New Roman"/>
          <w:sz w:val="28"/>
          <w:szCs w:val="28"/>
        </w:rPr>
        <w:t>«Вратарь»).</w:t>
      </w:r>
      <w:proofErr w:type="gramEnd"/>
      <w:r w:rsidRPr="00066222">
        <w:rPr>
          <w:rFonts w:ascii="Times New Roman" w:hAnsi="Times New Roman" w:cs="Times New Roman"/>
          <w:sz w:val="28"/>
          <w:szCs w:val="28"/>
        </w:rPr>
        <w:br/>
        <w:t>Рисование с натуры предмета симметричной формы (вымпел с изображением ракеты). </w:t>
      </w:r>
    </w:p>
    <w:p w:rsidR="00434CA7" w:rsidRPr="00066222" w:rsidRDefault="00434CA7" w:rsidP="001D0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hAnsi="Times New Roman" w:cs="Times New Roman"/>
          <w:sz w:val="28"/>
          <w:szCs w:val="28"/>
        </w:rPr>
        <w:t xml:space="preserve">Рисование с натуры раскладной пирамидки. </w:t>
      </w:r>
    </w:p>
    <w:p w:rsidR="00434CA7" w:rsidRPr="00066222" w:rsidRDefault="00434CA7" w:rsidP="001D0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hAnsi="Times New Roman" w:cs="Times New Roman"/>
          <w:sz w:val="28"/>
          <w:szCs w:val="28"/>
        </w:rPr>
        <w:t>Рисование с натуры бумажного стаканчика (натура — раздаточный материал).</w:t>
      </w:r>
    </w:p>
    <w:p w:rsidR="00434CA7" w:rsidRPr="00066222" w:rsidRDefault="00434CA7" w:rsidP="001D0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hAnsi="Times New Roman" w:cs="Times New Roman"/>
          <w:sz w:val="28"/>
          <w:szCs w:val="28"/>
        </w:rPr>
        <w:t>Рисование с натуры игрушки относительно сложной конструкции (например, бульдозер, подъемный кран, экскаватор и т. п.). </w:t>
      </w:r>
    </w:p>
    <w:p w:rsidR="00434CA7" w:rsidRPr="00066222" w:rsidRDefault="00434CA7" w:rsidP="001D0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hAnsi="Times New Roman" w:cs="Times New Roman"/>
          <w:sz w:val="28"/>
          <w:szCs w:val="28"/>
        </w:rPr>
        <w:t>Декоративное рисование листка отрывного календаря к празднику 8 Марта.  </w:t>
      </w:r>
    </w:p>
    <w:p w:rsidR="00434CA7" w:rsidRPr="00066222" w:rsidRDefault="00434CA7" w:rsidP="001D0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hAnsi="Times New Roman" w:cs="Times New Roman"/>
          <w:sz w:val="28"/>
          <w:szCs w:val="28"/>
        </w:rPr>
        <w:t xml:space="preserve">Рисование с натуры домиков для птиц (скворечники, дуплянки, </w:t>
      </w:r>
      <w:proofErr w:type="spellStart"/>
      <w:r w:rsidRPr="00066222">
        <w:rPr>
          <w:rFonts w:ascii="Times New Roman" w:hAnsi="Times New Roman" w:cs="Times New Roman"/>
          <w:sz w:val="28"/>
          <w:szCs w:val="28"/>
        </w:rPr>
        <w:t>синичники</w:t>
      </w:r>
      <w:proofErr w:type="spellEnd"/>
      <w:r w:rsidRPr="00066222">
        <w:rPr>
          <w:rFonts w:ascii="Times New Roman" w:hAnsi="Times New Roman" w:cs="Times New Roman"/>
          <w:sz w:val="28"/>
          <w:szCs w:val="28"/>
        </w:rPr>
        <w:t>). </w:t>
      </w:r>
    </w:p>
    <w:p w:rsidR="00434CA7" w:rsidRPr="00066222" w:rsidRDefault="00434CA7" w:rsidP="001D0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hAnsi="Times New Roman" w:cs="Times New Roman"/>
          <w:sz w:val="28"/>
          <w:szCs w:val="28"/>
        </w:rPr>
        <w:t xml:space="preserve">Рисование на тему «Пришла весна». </w:t>
      </w:r>
      <w:proofErr w:type="gramStart"/>
      <w:r w:rsidRPr="00066222">
        <w:rPr>
          <w:rFonts w:ascii="Times New Roman" w:hAnsi="Times New Roman" w:cs="Times New Roman"/>
          <w:sz w:val="28"/>
          <w:szCs w:val="28"/>
        </w:rPr>
        <w:t>Рассматривание иллюстраций картин (И. Левитан.</w:t>
      </w:r>
      <w:proofErr w:type="gramEnd"/>
      <w:r w:rsidRPr="00066222">
        <w:rPr>
          <w:rFonts w:ascii="Times New Roman" w:hAnsi="Times New Roman" w:cs="Times New Roman"/>
          <w:sz w:val="28"/>
          <w:szCs w:val="28"/>
        </w:rPr>
        <w:t xml:space="preserve"> «Март», «Первая зелень», К. </w:t>
      </w:r>
      <w:proofErr w:type="spellStart"/>
      <w:r w:rsidRPr="00066222">
        <w:rPr>
          <w:rFonts w:ascii="Times New Roman" w:hAnsi="Times New Roman" w:cs="Times New Roman"/>
          <w:sz w:val="28"/>
          <w:szCs w:val="28"/>
        </w:rPr>
        <w:t>Юон</w:t>
      </w:r>
      <w:proofErr w:type="spellEnd"/>
      <w:r w:rsidRPr="0006622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66222">
        <w:rPr>
          <w:rFonts w:ascii="Times New Roman" w:hAnsi="Times New Roman" w:cs="Times New Roman"/>
          <w:sz w:val="28"/>
          <w:szCs w:val="28"/>
        </w:rPr>
        <w:t xml:space="preserve">«Мартовское солнце»). </w:t>
      </w:r>
      <w:proofErr w:type="gramEnd"/>
    </w:p>
    <w:p w:rsidR="00434CA7" w:rsidRPr="00066222" w:rsidRDefault="00434CA7" w:rsidP="001D0A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6222">
        <w:rPr>
          <w:rFonts w:ascii="Times New Roman" w:hAnsi="Times New Roman" w:cs="Times New Roman"/>
          <w:b/>
          <w:sz w:val="28"/>
          <w:szCs w:val="28"/>
        </w:rPr>
        <w:t xml:space="preserve">Ч е т в ё </w:t>
      </w:r>
      <w:proofErr w:type="spellStart"/>
      <w:proofErr w:type="gramStart"/>
      <w:r w:rsidRPr="00066222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066222">
        <w:rPr>
          <w:rFonts w:ascii="Times New Roman" w:hAnsi="Times New Roman" w:cs="Times New Roman"/>
          <w:b/>
          <w:sz w:val="28"/>
          <w:szCs w:val="28"/>
        </w:rPr>
        <w:t> т а я   ч е т в е </w:t>
      </w:r>
      <w:proofErr w:type="spellStart"/>
      <w:r w:rsidRPr="00066222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066222">
        <w:rPr>
          <w:rFonts w:ascii="Times New Roman" w:hAnsi="Times New Roman" w:cs="Times New Roman"/>
          <w:b/>
          <w:sz w:val="28"/>
          <w:szCs w:val="28"/>
        </w:rPr>
        <w:t> т </w:t>
      </w:r>
      <w:proofErr w:type="spellStart"/>
      <w:r w:rsidRPr="00066222">
        <w:rPr>
          <w:rFonts w:ascii="Times New Roman" w:hAnsi="Times New Roman" w:cs="Times New Roman"/>
          <w:b/>
          <w:sz w:val="28"/>
          <w:szCs w:val="28"/>
        </w:rPr>
        <w:t>ь</w:t>
      </w:r>
      <w:proofErr w:type="spellEnd"/>
      <w:r w:rsidRPr="00066222">
        <w:rPr>
          <w:rFonts w:ascii="Times New Roman" w:hAnsi="Times New Roman" w:cs="Times New Roman"/>
          <w:b/>
          <w:sz w:val="28"/>
          <w:szCs w:val="28"/>
        </w:rPr>
        <w:t>.</w:t>
      </w:r>
    </w:p>
    <w:p w:rsidR="00434CA7" w:rsidRPr="00066222" w:rsidRDefault="00434CA7" w:rsidP="001D0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hAnsi="Times New Roman" w:cs="Times New Roman"/>
          <w:sz w:val="28"/>
          <w:szCs w:val="28"/>
        </w:rPr>
        <w:t>Рисование с натуры постройки из элементов строительного материала. Декоративное рисование расписного блюда (узор из ягод и листьев).  Рисование на тему «Космические корабли в полете».</w:t>
      </w:r>
      <w:r w:rsidRPr="00066222">
        <w:rPr>
          <w:rFonts w:ascii="Times New Roman" w:hAnsi="Times New Roman" w:cs="Times New Roman"/>
          <w:sz w:val="28"/>
          <w:szCs w:val="28"/>
        </w:rPr>
        <w:br/>
        <w:t>Рисование с натуры предметов конструктивной формы (игрушечные машины, часы — настольные, настенные, напольные и т. п.). </w:t>
      </w:r>
    </w:p>
    <w:p w:rsidR="00434CA7" w:rsidRPr="00066222" w:rsidRDefault="00434CA7" w:rsidP="001D0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hAnsi="Times New Roman" w:cs="Times New Roman"/>
          <w:sz w:val="28"/>
          <w:szCs w:val="28"/>
        </w:rPr>
        <w:t xml:space="preserve">Рисование с натуры в виде набросков (3—4 предмета на одном листе бумаги) столярных или слесарных инструментов. </w:t>
      </w:r>
    </w:p>
    <w:p w:rsidR="00434CA7" w:rsidRPr="00066222" w:rsidRDefault="00434CA7" w:rsidP="001D0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hAnsi="Times New Roman" w:cs="Times New Roman"/>
          <w:sz w:val="28"/>
          <w:szCs w:val="28"/>
        </w:rPr>
        <w:t>Рисование с натуры предмета симметричной формы (настольная лампа, раскрытый зонт).</w:t>
      </w:r>
    </w:p>
    <w:p w:rsidR="00434CA7" w:rsidRPr="00066222" w:rsidRDefault="00434CA7" w:rsidP="001D0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hAnsi="Times New Roman" w:cs="Times New Roman"/>
          <w:sz w:val="28"/>
          <w:szCs w:val="28"/>
        </w:rPr>
        <w:t>Беседа на тему «Декоративно-прикладное искусство» (вышивка, кружево, керамика).</w:t>
      </w:r>
      <w:r w:rsidRPr="00066222">
        <w:rPr>
          <w:rFonts w:ascii="Times New Roman" w:hAnsi="Times New Roman" w:cs="Times New Roman"/>
          <w:sz w:val="28"/>
          <w:szCs w:val="28"/>
        </w:rPr>
        <w:br/>
        <w:t>Рисование в квадрате узора из декоративно переработанных природных форм (например, цветы и бабочки).</w:t>
      </w:r>
    </w:p>
    <w:p w:rsidR="008676F1" w:rsidRPr="00066222" w:rsidRDefault="008676F1" w:rsidP="008676F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6222">
        <w:rPr>
          <w:rFonts w:ascii="Times New Roman" w:hAnsi="Times New Roman" w:cs="Times New Roman"/>
          <w:b/>
          <w:sz w:val="28"/>
          <w:szCs w:val="28"/>
        </w:rPr>
        <w:t>Система оценки достижений предметных результатов, обучающихся с умственной отсталостью (интеллектуальными нарушениями) и формы контроля.</w:t>
      </w:r>
    </w:p>
    <w:p w:rsidR="008676F1" w:rsidRPr="00066222" w:rsidRDefault="008676F1" w:rsidP="008676F1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66222">
        <w:rPr>
          <w:rFonts w:ascii="Times New Roman" w:eastAsia="Times New Roman" w:hAnsi="Times New Roman" w:cs="Times New Roman"/>
          <w:sz w:val="28"/>
          <w:szCs w:val="28"/>
        </w:rPr>
        <w:t xml:space="preserve">Оценка достижения обучающимися с умственной отсталостью (интеллектуальными нарушениями) предметных результатов основана на принципах </w:t>
      </w:r>
      <w:r w:rsidRPr="00066222">
        <w:rPr>
          <w:rFonts w:ascii="Times New Roman" w:eastAsia="Times New Roman" w:hAnsi="Times New Roman" w:cs="Times New Roman"/>
          <w:i/>
          <w:sz w:val="28"/>
          <w:szCs w:val="28"/>
        </w:rPr>
        <w:t>индивидуального и дифференцированного</w:t>
      </w:r>
      <w:r w:rsidRPr="00066222">
        <w:rPr>
          <w:rFonts w:ascii="Times New Roman" w:eastAsia="Times New Roman" w:hAnsi="Times New Roman" w:cs="Times New Roman"/>
          <w:sz w:val="28"/>
          <w:szCs w:val="28"/>
        </w:rPr>
        <w:t xml:space="preserve"> подходов.</w:t>
      </w:r>
      <w:proofErr w:type="gramEnd"/>
      <w:r w:rsidRPr="00066222">
        <w:rPr>
          <w:rFonts w:ascii="Times New Roman" w:eastAsia="Times New Roman" w:hAnsi="Times New Roman" w:cs="Times New Roman"/>
          <w:sz w:val="28"/>
          <w:szCs w:val="28"/>
        </w:rPr>
        <w:t xml:space="preserve"> Усвоенные </w:t>
      </w:r>
      <w:proofErr w:type="gramStart"/>
      <w:r w:rsidRPr="00066222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066222">
        <w:rPr>
          <w:rFonts w:ascii="Times New Roman" w:eastAsia="Times New Roman" w:hAnsi="Times New Roman" w:cs="Times New Roman"/>
          <w:sz w:val="28"/>
          <w:szCs w:val="28"/>
        </w:rPr>
        <w:t xml:space="preserve"> даже незначительные по объёму и эле</w:t>
      </w:r>
      <w:r w:rsidRPr="00066222">
        <w:rPr>
          <w:rFonts w:ascii="Times New Roman" w:eastAsia="Times New Roman" w:hAnsi="Times New Roman" w:cs="Times New Roman"/>
          <w:sz w:val="28"/>
          <w:szCs w:val="28"/>
        </w:rPr>
        <w:softHyphen/>
        <w:t>ментарные по содержанию знания и умения выполняют коррекцион</w:t>
      </w:r>
      <w:r w:rsidRPr="00066222">
        <w:rPr>
          <w:rFonts w:ascii="Times New Roman" w:eastAsia="Times New Roman" w:hAnsi="Times New Roman" w:cs="Times New Roman"/>
          <w:sz w:val="28"/>
          <w:szCs w:val="28"/>
        </w:rPr>
        <w:softHyphen/>
        <w:t>но-развивающую функцию, поскольку они играют определённую роль в становлении личности ученика и овладении им социальным опытом.</w:t>
      </w:r>
    </w:p>
    <w:p w:rsidR="008676F1" w:rsidRPr="00066222" w:rsidRDefault="001D0A6A" w:rsidP="008676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66222">
        <w:rPr>
          <w:rFonts w:ascii="Times New Roman" w:eastAsia="Times New Roman" w:hAnsi="Times New Roman" w:cs="Times New Roman"/>
          <w:sz w:val="28"/>
          <w:szCs w:val="28"/>
          <w:lang w:eastAsia="ru-RU"/>
        </w:rPr>
        <w:t>В 4</w:t>
      </w:r>
      <w:r w:rsidR="008676F1" w:rsidRPr="00066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Pr="000662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676F1" w:rsidRPr="00066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текущий и итоговый контроль знаний, умений и навыков</w:t>
      </w:r>
      <w:r w:rsidR="00A05E12" w:rsidRPr="00066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76F1" w:rsidRPr="000662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с фиксированием отметки в журнале.</w:t>
      </w:r>
    </w:p>
    <w:p w:rsidR="008676F1" w:rsidRPr="00066222" w:rsidRDefault="008676F1" w:rsidP="008676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6222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Текущий контроль</w:t>
      </w:r>
    </w:p>
    <w:p w:rsidR="008676F1" w:rsidRPr="00066222" w:rsidRDefault="008676F1" w:rsidP="0086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222">
        <w:rPr>
          <w:rFonts w:ascii="Times New Roman" w:eastAsia="Times New Roman" w:hAnsi="Times New Roman" w:cs="Times New Roman"/>
          <w:sz w:val="28"/>
          <w:szCs w:val="28"/>
        </w:rPr>
        <w:t>Цель проведения: проверка уровня усвоения изучаемого материала, обнаружение пробелов в знаниях отдельных обучающихся, принятие мер к устранению этих пробелов, предупреждение неуспеваемости.</w:t>
      </w:r>
    </w:p>
    <w:p w:rsidR="008676F1" w:rsidRPr="00066222" w:rsidRDefault="008676F1" w:rsidP="0086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222">
        <w:rPr>
          <w:rFonts w:ascii="Times New Roman" w:eastAsia="Times New Roman" w:hAnsi="Times New Roman" w:cs="Times New Roman"/>
          <w:sz w:val="28"/>
          <w:szCs w:val="28"/>
        </w:rPr>
        <w:t>Текущая проверка по предмету «Изобразительное искусство</w:t>
      </w:r>
      <w:proofErr w:type="gramStart"/>
      <w:r w:rsidRPr="00066222">
        <w:rPr>
          <w:rFonts w:ascii="Times New Roman" w:eastAsia="Times New Roman" w:hAnsi="Times New Roman" w:cs="Times New Roman"/>
          <w:sz w:val="28"/>
          <w:szCs w:val="28"/>
        </w:rPr>
        <w:t>»п</w:t>
      </w:r>
      <w:proofErr w:type="gramEnd"/>
      <w:r w:rsidRPr="00066222">
        <w:rPr>
          <w:rFonts w:ascii="Times New Roman" w:eastAsia="Times New Roman" w:hAnsi="Times New Roman" w:cs="Times New Roman"/>
          <w:sz w:val="28"/>
          <w:szCs w:val="28"/>
        </w:rPr>
        <w:t>роводится в следующих формах:</w:t>
      </w:r>
    </w:p>
    <w:p w:rsidR="008676F1" w:rsidRPr="00066222" w:rsidRDefault="008676F1" w:rsidP="008676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66222">
        <w:rPr>
          <w:rFonts w:ascii="Times New Roman" w:eastAsia="Times New Roman" w:hAnsi="Times New Roman" w:cs="Times New Roman"/>
          <w:sz w:val="28"/>
          <w:szCs w:val="28"/>
        </w:rPr>
        <w:t>-фронтальный опрос;</w:t>
      </w:r>
    </w:p>
    <w:p w:rsidR="008676F1" w:rsidRPr="00066222" w:rsidRDefault="008676F1" w:rsidP="00867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hAnsi="Times New Roman" w:cs="Times New Roman"/>
          <w:sz w:val="28"/>
          <w:szCs w:val="28"/>
        </w:rPr>
        <w:t>-творческие и практические работы;</w:t>
      </w:r>
    </w:p>
    <w:p w:rsidR="008676F1" w:rsidRPr="00066222" w:rsidRDefault="008676F1" w:rsidP="008676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hAnsi="Times New Roman" w:cs="Times New Roman"/>
          <w:b/>
          <w:i/>
          <w:sz w:val="28"/>
          <w:szCs w:val="28"/>
        </w:rPr>
        <w:t>Итоговый контроль</w:t>
      </w:r>
      <w:r w:rsidRPr="00066222">
        <w:rPr>
          <w:rFonts w:ascii="Times New Roman" w:hAnsi="Times New Roman" w:cs="Times New Roman"/>
          <w:sz w:val="28"/>
          <w:szCs w:val="28"/>
        </w:rPr>
        <w:t xml:space="preserve"> проводится в конце года в рамках промежуточной аттестации в форме творческой работы.</w:t>
      </w:r>
    </w:p>
    <w:p w:rsidR="008676F1" w:rsidRPr="00066222" w:rsidRDefault="008676F1" w:rsidP="008676F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66222">
        <w:rPr>
          <w:rFonts w:ascii="Times New Roman" w:eastAsia="Times New Roman" w:hAnsi="Times New Roman" w:cs="Times New Roman"/>
          <w:sz w:val="28"/>
          <w:szCs w:val="28"/>
        </w:rPr>
        <w:t xml:space="preserve">При оценке предметных результатов необходимо принимать во внимание индивидуальные особенности интеллектуального развития обучающихся, состояние их эмоционально-волевой сферы. </w:t>
      </w:r>
    </w:p>
    <w:p w:rsidR="008676F1" w:rsidRPr="00066222" w:rsidRDefault="008676F1" w:rsidP="008676F1">
      <w:pPr>
        <w:spacing w:after="3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овладения АООП выявляются в ходе выполнения </w:t>
      </w:r>
      <w:proofErr w:type="gramStart"/>
      <w:r w:rsidRPr="000662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066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 видов заданий, требующих верного решения: </w:t>
      </w:r>
    </w:p>
    <w:p w:rsidR="008676F1" w:rsidRPr="00066222" w:rsidRDefault="008676F1" w:rsidP="008676F1">
      <w:pPr>
        <w:spacing w:after="3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больше верно выполненных заданий к общему объему, тем выше показатель надежности полученных результатов, что дает основание оценивать их как «удовлетворительные», «хорошие», «очень хорошие» (отличные). </w:t>
      </w:r>
    </w:p>
    <w:p w:rsidR="008676F1" w:rsidRPr="00066222" w:rsidRDefault="008676F1" w:rsidP="0086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оценочной деятельности результаты, продемонстрированные учеником в ходе выполнения творческих, самостоятельных, практических работ и тестах, соотносятся с оценками: </w:t>
      </w:r>
    </w:p>
    <w:p w:rsidR="008676F1" w:rsidRPr="00066222" w:rsidRDefault="008676F1" w:rsidP="008676F1">
      <w:pPr>
        <w:spacing w:after="0" w:line="240" w:lineRule="auto"/>
        <w:ind w:hanging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22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-</w:t>
      </w:r>
      <w:r w:rsidRPr="00066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«очень хорошо» (отлично), если </w:t>
      </w:r>
      <w:proofErr w:type="gramStart"/>
      <w:r w:rsidRPr="000662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066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 выполняют свыше 65% заданий;</w:t>
      </w:r>
    </w:p>
    <w:p w:rsidR="008676F1" w:rsidRPr="00066222" w:rsidRDefault="008676F1" w:rsidP="008676F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222">
        <w:rPr>
          <w:rFonts w:ascii="Times New Roman" w:eastAsia="Times New Roman" w:hAnsi="Times New Roman" w:cs="Times New Roman"/>
          <w:sz w:val="28"/>
          <w:szCs w:val="28"/>
          <w:lang w:eastAsia="ru-RU"/>
        </w:rPr>
        <w:t>- «хорошо» - от 51% до 65% заданий;</w:t>
      </w:r>
    </w:p>
    <w:p w:rsidR="008676F1" w:rsidRPr="00066222" w:rsidRDefault="008676F1" w:rsidP="008676F1">
      <w:pPr>
        <w:spacing w:after="0" w:line="240" w:lineRule="auto"/>
        <w:ind w:hanging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22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удовлетворительно» (зачёт) - от 35% до 50% заданий.</w:t>
      </w:r>
    </w:p>
    <w:p w:rsidR="008676F1" w:rsidRPr="00066222" w:rsidRDefault="008676F1" w:rsidP="008676F1">
      <w:pPr>
        <w:spacing w:after="0" w:line="240" w:lineRule="auto"/>
        <w:ind w:hanging="10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eastAsia="Times New Roman" w:hAnsi="Times New Roman" w:cs="Times New Roman"/>
          <w:sz w:val="28"/>
          <w:szCs w:val="28"/>
        </w:rPr>
        <w:t xml:space="preserve">При оценке устных ответов по предмету </w:t>
      </w:r>
      <w:r w:rsidRPr="00066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используется традиционная система отметок по 5-балльной шкале: </w:t>
      </w:r>
      <w:r w:rsidRPr="00066222">
        <w:rPr>
          <w:rFonts w:ascii="Times New Roman" w:hAnsi="Times New Roman" w:cs="Times New Roman"/>
          <w:sz w:val="28"/>
          <w:szCs w:val="28"/>
        </w:rPr>
        <w:t>(минимальный балл – 2, максимальный балл – 5), притом</w:t>
      </w:r>
    </w:p>
    <w:p w:rsidR="008676F1" w:rsidRPr="00066222" w:rsidRDefault="008676F1" w:rsidP="008676F1">
      <w:pPr>
        <w:spacing w:after="0" w:line="240" w:lineRule="auto"/>
        <w:ind w:hanging="10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hAnsi="Times New Roman" w:cs="Times New Roman"/>
          <w:sz w:val="28"/>
          <w:szCs w:val="28"/>
        </w:rPr>
        <w:t xml:space="preserve">2 балла «плохо», </w:t>
      </w:r>
      <w:proofErr w:type="gramStart"/>
      <w:r w:rsidRPr="00066222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066222">
        <w:rPr>
          <w:rFonts w:ascii="Times New Roman" w:hAnsi="Times New Roman" w:cs="Times New Roman"/>
          <w:sz w:val="28"/>
          <w:szCs w:val="28"/>
        </w:rPr>
        <w:t xml:space="preserve"> не приступал к выполнению задания;</w:t>
      </w:r>
    </w:p>
    <w:p w:rsidR="008676F1" w:rsidRPr="00066222" w:rsidRDefault="008676F1" w:rsidP="008676F1">
      <w:pPr>
        <w:spacing w:after="0" w:line="240" w:lineRule="auto"/>
        <w:ind w:hanging="10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hAnsi="Times New Roman" w:cs="Times New Roman"/>
          <w:sz w:val="28"/>
          <w:szCs w:val="28"/>
        </w:rPr>
        <w:t>3 балла «удовлетворительно», если обучающиеся верно выполняют от 35% до 50% заданий;</w:t>
      </w:r>
    </w:p>
    <w:p w:rsidR="008676F1" w:rsidRPr="00066222" w:rsidRDefault="008676F1" w:rsidP="008676F1">
      <w:pPr>
        <w:spacing w:after="0" w:line="240" w:lineRule="auto"/>
        <w:ind w:hanging="10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hAnsi="Times New Roman" w:cs="Times New Roman"/>
          <w:sz w:val="28"/>
          <w:szCs w:val="28"/>
        </w:rPr>
        <w:t>4 балла «хорошо» - от 51% до 65% заданий;</w:t>
      </w:r>
    </w:p>
    <w:p w:rsidR="008676F1" w:rsidRPr="00066222" w:rsidRDefault="008676F1" w:rsidP="008676F1">
      <w:pPr>
        <w:spacing w:after="0" w:line="240" w:lineRule="auto"/>
        <w:ind w:hanging="10"/>
        <w:rPr>
          <w:rFonts w:ascii="Times New Roman" w:hAnsi="Times New Roman" w:cs="Times New Roman"/>
          <w:sz w:val="28"/>
          <w:szCs w:val="28"/>
        </w:rPr>
      </w:pPr>
      <w:r w:rsidRPr="00066222">
        <w:rPr>
          <w:rFonts w:ascii="Times New Roman" w:hAnsi="Times New Roman" w:cs="Times New Roman"/>
          <w:sz w:val="28"/>
          <w:szCs w:val="28"/>
        </w:rPr>
        <w:t>5 баллов «очень хорошо» (отлично) свыше 65%.</w:t>
      </w:r>
    </w:p>
    <w:p w:rsidR="008676F1" w:rsidRPr="00066222" w:rsidRDefault="008676F1" w:rsidP="008676F1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066222">
        <w:rPr>
          <w:rStyle w:val="c1"/>
          <w:sz w:val="28"/>
          <w:szCs w:val="28"/>
        </w:rPr>
        <w:t xml:space="preserve">Знания и </w:t>
      </w:r>
      <w:proofErr w:type="spellStart"/>
      <w:r w:rsidRPr="00066222">
        <w:rPr>
          <w:rStyle w:val="c1"/>
          <w:sz w:val="28"/>
          <w:szCs w:val="28"/>
        </w:rPr>
        <w:t>умения</w:t>
      </w:r>
      <w:r w:rsidRPr="00066222">
        <w:rPr>
          <w:rStyle w:val="c0c7"/>
          <w:bCs/>
          <w:sz w:val="28"/>
          <w:szCs w:val="28"/>
        </w:rPr>
        <w:t>обучающихся</w:t>
      </w:r>
      <w:proofErr w:type="spellEnd"/>
      <w:r w:rsidRPr="00066222">
        <w:rPr>
          <w:rStyle w:val="c1"/>
          <w:sz w:val="28"/>
          <w:szCs w:val="28"/>
        </w:rPr>
        <w:t xml:space="preserve"> по изобразительному искусству оцениваются     по результатам выполнения практических, творческих работ.</w:t>
      </w:r>
    </w:p>
    <w:p w:rsidR="008676F1" w:rsidRPr="00066222" w:rsidRDefault="008676F1" w:rsidP="008676F1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6222">
        <w:rPr>
          <w:rStyle w:val="c0"/>
          <w:rFonts w:ascii="Times New Roman" w:hAnsi="Times New Roman" w:cs="Times New Roman"/>
          <w:sz w:val="28"/>
          <w:szCs w:val="28"/>
        </w:rPr>
        <w:t>«5</w:t>
      </w:r>
      <w:r w:rsidRPr="00066222">
        <w:rPr>
          <w:rStyle w:val="c1"/>
          <w:rFonts w:ascii="Times New Roman" w:hAnsi="Times New Roman" w:cs="Times New Roman"/>
          <w:sz w:val="28"/>
          <w:szCs w:val="28"/>
        </w:rPr>
        <w:t xml:space="preserve">» - выставляется за безошибочное и аккуратное выполнение работы, обучающийся </w:t>
      </w:r>
      <w:r w:rsidRPr="0006622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умеет применить полученные знания в практической деятельности; </w:t>
      </w:r>
      <w:proofErr w:type="gramStart"/>
      <w:r w:rsidRPr="0006622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верно</w:t>
      </w:r>
      <w:proofErr w:type="gramEnd"/>
      <w:r w:rsidRPr="0006622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передает композицию рисунка, т.е. гармонично согласовывает между собой все компоненты изображения; умеет подметить и передать в изображении наиболее характерное.</w:t>
      </w:r>
    </w:p>
    <w:p w:rsidR="008676F1" w:rsidRPr="00066222" w:rsidRDefault="008676F1" w:rsidP="008676F1">
      <w:pPr>
        <w:spacing w:after="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66222">
        <w:rPr>
          <w:rStyle w:val="c0"/>
          <w:rFonts w:ascii="Times New Roman" w:hAnsi="Times New Roman" w:cs="Times New Roman"/>
          <w:sz w:val="28"/>
          <w:szCs w:val="28"/>
        </w:rPr>
        <w:t xml:space="preserve"> «4»</w:t>
      </w:r>
      <w:r w:rsidRPr="00066222">
        <w:rPr>
          <w:rStyle w:val="c1"/>
          <w:rFonts w:ascii="Times New Roman" w:hAnsi="Times New Roman" w:cs="Times New Roman"/>
          <w:sz w:val="28"/>
          <w:szCs w:val="28"/>
        </w:rPr>
        <w:t xml:space="preserve"> -выставляется за безошибочное и аккуратное выполнение работы, но </w:t>
      </w:r>
      <w:proofErr w:type="gramStart"/>
      <w:r w:rsidRPr="00066222">
        <w:rPr>
          <w:rStyle w:val="c0c7"/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 w:rsidRPr="00066222">
        <w:rPr>
          <w:rStyle w:val="c1"/>
          <w:rFonts w:ascii="Times New Roman" w:hAnsi="Times New Roman" w:cs="Times New Roman"/>
          <w:sz w:val="28"/>
          <w:szCs w:val="28"/>
        </w:rPr>
        <w:t xml:space="preserve"> допускает неточности в выполнении работы, </w:t>
      </w:r>
      <w:r w:rsidRPr="0006622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гармонично </w:t>
      </w:r>
      <w:r w:rsidRPr="0006622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>согласовывает между собой все компоненты изображения; умеет подметить, но не совсем точно передаёт в изображении наиболее характерное.</w:t>
      </w:r>
    </w:p>
    <w:p w:rsidR="008676F1" w:rsidRPr="00066222" w:rsidRDefault="008676F1" w:rsidP="008676F1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6222">
        <w:rPr>
          <w:rStyle w:val="c0"/>
          <w:rFonts w:ascii="Times New Roman" w:hAnsi="Times New Roman" w:cs="Times New Roman"/>
          <w:sz w:val="28"/>
          <w:szCs w:val="28"/>
        </w:rPr>
        <w:t>«3</w:t>
      </w:r>
      <w:r w:rsidRPr="00066222">
        <w:rPr>
          <w:rStyle w:val="c1"/>
          <w:rFonts w:ascii="Times New Roman" w:hAnsi="Times New Roman" w:cs="Times New Roman"/>
          <w:sz w:val="28"/>
          <w:szCs w:val="28"/>
        </w:rPr>
        <w:t xml:space="preserve">» - выставляется за неточности в выполнении работы (восприятия формы, конструкции, величины, цвета предметов) и, если работа требует корректировки со стороны учителя; </w:t>
      </w:r>
      <w:r w:rsidRPr="0006622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предлагаемые действия выполняет с ошибками, работает с помощью и под постоянным контролем педагога.</w:t>
      </w:r>
    </w:p>
    <w:p w:rsidR="008676F1" w:rsidRPr="00066222" w:rsidRDefault="008676F1" w:rsidP="008676F1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6222">
        <w:rPr>
          <w:rFonts w:ascii="Times New Roman" w:eastAsiaTheme="minorEastAsia" w:hAnsi="Times New Roman" w:cs="Times New Roman"/>
          <w:sz w:val="28"/>
          <w:szCs w:val="28"/>
          <w:lang w:eastAsia="ru-RU"/>
        </w:rPr>
        <w:t>«2» - не выставляется.</w:t>
      </w:r>
    </w:p>
    <w:p w:rsidR="008676F1" w:rsidRPr="00066222" w:rsidRDefault="008676F1" w:rsidP="008676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2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итоговых предметных результатов из всего спектра оценок выбираются такие, которые стимулируют учебную и практическую деятельность обучающегося, оказывают   положительное влияние на формирование жизненных компетенций.</w:t>
      </w:r>
    </w:p>
    <w:p w:rsidR="006447A0" w:rsidRPr="00066222" w:rsidRDefault="006447A0" w:rsidP="006447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47A0" w:rsidRPr="00066222" w:rsidRDefault="006447A0" w:rsidP="006447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5E12" w:rsidRPr="00066222" w:rsidRDefault="00A05E12" w:rsidP="006447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6222">
        <w:rPr>
          <w:rFonts w:ascii="Times New Roman" w:hAnsi="Times New Roman" w:cs="Times New Roman"/>
          <w:b/>
          <w:sz w:val="28"/>
          <w:szCs w:val="28"/>
        </w:rPr>
        <w:t>Материально – техническое обеспечение</w:t>
      </w:r>
    </w:p>
    <w:p w:rsidR="006447A0" w:rsidRPr="00066222" w:rsidRDefault="006447A0" w:rsidP="006447A0">
      <w:pPr>
        <w:pStyle w:val="a4"/>
        <w:rPr>
          <w:rFonts w:ascii="Times New Roman" w:hAnsi="Times New Roman"/>
          <w:sz w:val="28"/>
          <w:szCs w:val="28"/>
        </w:rPr>
      </w:pPr>
      <w:r w:rsidRPr="00066222">
        <w:rPr>
          <w:rFonts w:ascii="Times New Roman" w:hAnsi="Times New Roman"/>
          <w:sz w:val="28"/>
          <w:szCs w:val="28"/>
        </w:rPr>
        <w:t xml:space="preserve">1.«Программы специальных (коррекционных) образовательных учреждений </w:t>
      </w:r>
      <w:r w:rsidRPr="00066222">
        <w:rPr>
          <w:rFonts w:ascii="Times New Roman" w:hAnsi="Times New Roman"/>
          <w:sz w:val="28"/>
          <w:szCs w:val="28"/>
          <w:lang w:val="en-US"/>
        </w:rPr>
        <w:t>VIII</w:t>
      </w:r>
      <w:r w:rsidRPr="00066222">
        <w:rPr>
          <w:rFonts w:ascii="Times New Roman" w:hAnsi="Times New Roman"/>
          <w:sz w:val="28"/>
          <w:szCs w:val="28"/>
        </w:rPr>
        <w:t xml:space="preserve"> вида подготовительный, 1-4 классы»  под редакцией  В. В. Воронковой, </w:t>
      </w:r>
      <w:smartTag w:uri="urn:schemas-microsoft-com:office:smarttags" w:element="metricconverter">
        <w:smartTagPr>
          <w:attr w:name="ProductID" w:val="2006 г"/>
        </w:smartTagPr>
        <w:r w:rsidRPr="00066222">
          <w:rPr>
            <w:rFonts w:ascii="Times New Roman" w:hAnsi="Times New Roman"/>
            <w:sz w:val="28"/>
            <w:szCs w:val="28"/>
          </w:rPr>
          <w:t>2006 г</w:t>
        </w:r>
      </w:smartTag>
      <w:r w:rsidRPr="00066222">
        <w:rPr>
          <w:rFonts w:ascii="Times New Roman" w:hAnsi="Times New Roman"/>
          <w:sz w:val="28"/>
          <w:szCs w:val="28"/>
        </w:rPr>
        <w:t xml:space="preserve">. </w:t>
      </w:r>
    </w:p>
    <w:p w:rsidR="006447A0" w:rsidRPr="00066222" w:rsidRDefault="006447A0" w:rsidP="006447A0">
      <w:pPr>
        <w:pStyle w:val="a4"/>
        <w:rPr>
          <w:rFonts w:ascii="Times New Roman" w:hAnsi="Times New Roman"/>
          <w:sz w:val="28"/>
          <w:szCs w:val="28"/>
        </w:rPr>
      </w:pPr>
      <w:r w:rsidRPr="00066222">
        <w:rPr>
          <w:rFonts w:ascii="Times New Roman" w:hAnsi="Times New Roman"/>
          <w:sz w:val="28"/>
          <w:szCs w:val="28"/>
        </w:rPr>
        <w:t xml:space="preserve">2. И.А. </w:t>
      </w:r>
      <w:proofErr w:type="spellStart"/>
      <w:r w:rsidRPr="00066222">
        <w:rPr>
          <w:rFonts w:ascii="Times New Roman" w:hAnsi="Times New Roman"/>
          <w:sz w:val="28"/>
          <w:szCs w:val="28"/>
        </w:rPr>
        <w:t>Грошенков</w:t>
      </w:r>
      <w:proofErr w:type="spellEnd"/>
      <w:r w:rsidRPr="00066222">
        <w:rPr>
          <w:rFonts w:ascii="Times New Roman" w:hAnsi="Times New Roman"/>
          <w:sz w:val="28"/>
          <w:szCs w:val="28"/>
        </w:rPr>
        <w:t xml:space="preserve">. Изобразительная деятельность в специальной (коррекционной) школе </w:t>
      </w:r>
      <w:r w:rsidRPr="00066222">
        <w:rPr>
          <w:rFonts w:ascii="Times New Roman" w:hAnsi="Times New Roman"/>
          <w:sz w:val="28"/>
          <w:szCs w:val="28"/>
          <w:lang w:val="en-US"/>
        </w:rPr>
        <w:t>VIII</w:t>
      </w:r>
      <w:r w:rsidRPr="00066222">
        <w:rPr>
          <w:rFonts w:ascii="Times New Roman" w:hAnsi="Times New Roman"/>
          <w:sz w:val="28"/>
          <w:szCs w:val="28"/>
        </w:rPr>
        <w:t xml:space="preserve"> вида. Учебное пособие для учителя. М.: Академия, 2002. – 208с.</w:t>
      </w:r>
    </w:p>
    <w:p w:rsidR="006447A0" w:rsidRPr="00066222" w:rsidRDefault="006447A0" w:rsidP="006447A0">
      <w:pPr>
        <w:pStyle w:val="a4"/>
        <w:rPr>
          <w:rFonts w:ascii="Times New Roman" w:hAnsi="Times New Roman"/>
          <w:sz w:val="28"/>
          <w:szCs w:val="28"/>
        </w:rPr>
      </w:pPr>
      <w:r w:rsidRPr="00066222">
        <w:rPr>
          <w:rFonts w:ascii="Times New Roman" w:hAnsi="Times New Roman"/>
          <w:sz w:val="28"/>
          <w:szCs w:val="28"/>
        </w:rPr>
        <w:t xml:space="preserve">3. И.А. </w:t>
      </w:r>
      <w:proofErr w:type="spellStart"/>
      <w:r w:rsidRPr="00066222">
        <w:rPr>
          <w:rFonts w:ascii="Times New Roman" w:hAnsi="Times New Roman"/>
          <w:sz w:val="28"/>
          <w:szCs w:val="28"/>
        </w:rPr>
        <w:t>Грошенков</w:t>
      </w:r>
      <w:proofErr w:type="spellEnd"/>
      <w:r w:rsidRPr="00066222">
        <w:rPr>
          <w:rFonts w:ascii="Times New Roman" w:hAnsi="Times New Roman"/>
          <w:sz w:val="28"/>
          <w:szCs w:val="28"/>
        </w:rPr>
        <w:t>. Занятия изобразительным искусством во вспомогательной школе. Книга для учителя. – М.: Просвещение, 1993. – 175с.</w:t>
      </w:r>
    </w:p>
    <w:p w:rsidR="006447A0" w:rsidRPr="00066222" w:rsidRDefault="006447A0" w:rsidP="006447A0">
      <w:pPr>
        <w:pStyle w:val="a4"/>
        <w:rPr>
          <w:rFonts w:ascii="Times New Roman" w:hAnsi="Times New Roman"/>
          <w:sz w:val="28"/>
          <w:szCs w:val="28"/>
        </w:rPr>
      </w:pPr>
      <w:r w:rsidRPr="00066222">
        <w:rPr>
          <w:rFonts w:ascii="Times New Roman" w:hAnsi="Times New Roman"/>
          <w:sz w:val="28"/>
          <w:szCs w:val="28"/>
        </w:rPr>
        <w:t xml:space="preserve">4.Грошенков И.А. Уроки рисования в </w:t>
      </w:r>
      <w:r w:rsidRPr="00066222">
        <w:rPr>
          <w:rFonts w:ascii="Times New Roman" w:hAnsi="Times New Roman"/>
          <w:sz w:val="28"/>
          <w:szCs w:val="28"/>
          <w:lang w:val="en-US"/>
        </w:rPr>
        <w:t>I</w:t>
      </w:r>
      <w:r w:rsidRPr="00066222">
        <w:rPr>
          <w:rFonts w:ascii="Times New Roman" w:hAnsi="Times New Roman"/>
          <w:sz w:val="28"/>
          <w:szCs w:val="28"/>
        </w:rPr>
        <w:t xml:space="preserve"> – </w:t>
      </w:r>
      <w:r w:rsidRPr="00066222">
        <w:rPr>
          <w:rFonts w:ascii="Times New Roman" w:hAnsi="Times New Roman"/>
          <w:sz w:val="28"/>
          <w:szCs w:val="28"/>
          <w:lang w:val="en-US"/>
        </w:rPr>
        <w:t>IV</w:t>
      </w:r>
      <w:r w:rsidRPr="00066222">
        <w:rPr>
          <w:rFonts w:ascii="Times New Roman" w:hAnsi="Times New Roman"/>
          <w:sz w:val="28"/>
          <w:szCs w:val="28"/>
        </w:rPr>
        <w:t xml:space="preserve"> классах вспомогательной школы. – М.: Просвещение, 1989.</w:t>
      </w:r>
    </w:p>
    <w:p w:rsidR="006447A0" w:rsidRPr="00066222" w:rsidRDefault="006447A0" w:rsidP="006447A0">
      <w:pPr>
        <w:pStyle w:val="a4"/>
        <w:rPr>
          <w:rFonts w:ascii="Times New Roman" w:hAnsi="Times New Roman"/>
          <w:sz w:val="28"/>
          <w:szCs w:val="28"/>
        </w:rPr>
      </w:pPr>
      <w:r w:rsidRPr="00066222">
        <w:rPr>
          <w:rFonts w:ascii="Times New Roman" w:hAnsi="Times New Roman"/>
          <w:sz w:val="28"/>
          <w:szCs w:val="28"/>
        </w:rPr>
        <w:t>5.Т.Н. Головина. Изобразительная деятельность учащихся во вспомогательной школе. М.: Педагогика, 1974. – 120с.</w:t>
      </w:r>
    </w:p>
    <w:p w:rsidR="006447A0" w:rsidRPr="00066222" w:rsidRDefault="006447A0" w:rsidP="006447A0">
      <w:pPr>
        <w:pStyle w:val="a4"/>
        <w:rPr>
          <w:rFonts w:ascii="Times New Roman" w:hAnsi="Times New Roman"/>
          <w:sz w:val="28"/>
          <w:szCs w:val="28"/>
        </w:rPr>
      </w:pPr>
      <w:r w:rsidRPr="00066222">
        <w:rPr>
          <w:rFonts w:ascii="Times New Roman" w:hAnsi="Times New Roman"/>
          <w:sz w:val="28"/>
          <w:szCs w:val="28"/>
        </w:rPr>
        <w:t>6.  В.Г. Перова. Обучение учащихся 1-4 классов вспомогательной школы. М.: Просвещение. – 1983г</w:t>
      </w:r>
    </w:p>
    <w:p w:rsidR="006447A0" w:rsidRPr="00066222" w:rsidRDefault="006447A0" w:rsidP="006447A0">
      <w:pPr>
        <w:pStyle w:val="a4"/>
        <w:rPr>
          <w:rFonts w:ascii="Times New Roman" w:hAnsi="Times New Roman"/>
          <w:sz w:val="28"/>
          <w:szCs w:val="28"/>
        </w:rPr>
      </w:pPr>
      <w:r w:rsidRPr="00066222">
        <w:rPr>
          <w:rFonts w:ascii="Times New Roman" w:hAnsi="Times New Roman"/>
          <w:sz w:val="28"/>
          <w:szCs w:val="28"/>
        </w:rPr>
        <w:t xml:space="preserve">7.Кузин В.С., </w:t>
      </w:r>
      <w:proofErr w:type="spellStart"/>
      <w:r w:rsidRPr="00066222">
        <w:rPr>
          <w:rFonts w:ascii="Times New Roman" w:hAnsi="Times New Roman"/>
          <w:sz w:val="28"/>
          <w:szCs w:val="28"/>
        </w:rPr>
        <w:t>Кубышкина</w:t>
      </w:r>
      <w:proofErr w:type="spellEnd"/>
      <w:r w:rsidRPr="00066222">
        <w:rPr>
          <w:rFonts w:ascii="Times New Roman" w:hAnsi="Times New Roman"/>
          <w:sz w:val="28"/>
          <w:szCs w:val="28"/>
        </w:rPr>
        <w:t xml:space="preserve"> Э.И. Изобразительное искусство в начальной школе.    </w:t>
      </w:r>
      <w:proofErr w:type="spellStart"/>
      <w:r w:rsidRPr="00066222">
        <w:rPr>
          <w:rFonts w:ascii="Times New Roman" w:hAnsi="Times New Roman"/>
          <w:sz w:val="28"/>
          <w:szCs w:val="28"/>
        </w:rPr>
        <w:t>Учеб</w:t>
      </w:r>
      <w:proofErr w:type="gramStart"/>
      <w:r w:rsidRPr="00066222">
        <w:rPr>
          <w:rFonts w:ascii="Times New Roman" w:hAnsi="Times New Roman"/>
          <w:sz w:val="28"/>
          <w:szCs w:val="28"/>
        </w:rPr>
        <w:t>.д</w:t>
      </w:r>
      <w:proofErr w:type="gramEnd"/>
      <w:r w:rsidRPr="00066222">
        <w:rPr>
          <w:rFonts w:ascii="Times New Roman" w:hAnsi="Times New Roman"/>
          <w:sz w:val="28"/>
          <w:szCs w:val="28"/>
        </w:rPr>
        <w:t>ля</w:t>
      </w:r>
      <w:proofErr w:type="spellEnd"/>
      <w:r w:rsidRPr="000662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6222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066222">
        <w:rPr>
          <w:rFonts w:ascii="Times New Roman" w:hAnsi="Times New Roman"/>
          <w:sz w:val="28"/>
          <w:szCs w:val="28"/>
        </w:rPr>
        <w:t>. учеб. заведений: В 2 ч. – М.: Дрофа, 2001.</w:t>
      </w:r>
    </w:p>
    <w:p w:rsidR="006447A0" w:rsidRPr="00066222" w:rsidRDefault="006447A0" w:rsidP="006447A0">
      <w:pPr>
        <w:pStyle w:val="a4"/>
        <w:rPr>
          <w:rFonts w:ascii="Times New Roman" w:hAnsi="Times New Roman"/>
          <w:sz w:val="28"/>
          <w:szCs w:val="28"/>
        </w:rPr>
      </w:pPr>
      <w:r w:rsidRPr="00066222">
        <w:rPr>
          <w:rFonts w:ascii="Times New Roman" w:hAnsi="Times New Roman"/>
          <w:sz w:val="28"/>
          <w:szCs w:val="28"/>
        </w:rPr>
        <w:t>8.Шпикалова Т.Я. Изобразительное искусство</w:t>
      </w:r>
      <w:proofErr w:type="gramStart"/>
      <w:r w:rsidRPr="00066222">
        <w:rPr>
          <w:rFonts w:ascii="Times New Roman" w:hAnsi="Times New Roman"/>
          <w:sz w:val="28"/>
          <w:szCs w:val="28"/>
        </w:rPr>
        <w:t xml:space="preserve">  :</w:t>
      </w:r>
      <w:proofErr w:type="gramEnd"/>
      <w:r w:rsidRPr="00066222">
        <w:rPr>
          <w:rFonts w:ascii="Times New Roman" w:hAnsi="Times New Roman"/>
          <w:sz w:val="28"/>
          <w:szCs w:val="28"/>
        </w:rPr>
        <w:t xml:space="preserve"> Пособие для учителей. – М.: Просвещение, 1984.</w:t>
      </w:r>
    </w:p>
    <w:p w:rsidR="006447A0" w:rsidRPr="00066222" w:rsidRDefault="006447A0" w:rsidP="006447A0">
      <w:pPr>
        <w:pStyle w:val="a4"/>
        <w:rPr>
          <w:rFonts w:ascii="Times New Roman" w:hAnsi="Times New Roman"/>
          <w:sz w:val="28"/>
          <w:szCs w:val="28"/>
        </w:rPr>
      </w:pPr>
      <w:r w:rsidRPr="00066222">
        <w:rPr>
          <w:rFonts w:ascii="Times New Roman" w:hAnsi="Times New Roman"/>
          <w:sz w:val="28"/>
          <w:szCs w:val="28"/>
        </w:rPr>
        <w:t xml:space="preserve">9.Обучение учащихся </w:t>
      </w:r>
      <w:r w:rsidRPr="00066222">
        <w:rPr>
          <w:rFonts w:ascii="Times New Roman" w:hAnsi="Times New Roman"/>
          <w:sz w:val="28"/>
          <w:szCs w:val="28"/>
          <w:lang w:val="en-US"/>
        </w:rPr>
        <w:t>I</w:t>
      </w:r>
      <w:r w:rsidRPr="00066222">
        <w:rPr>
          <w:rFonts w:ascii="Times New Roman" w:hAnsi="Times New Roman"/>
          <w:sz w:val="28"/>
          <w:szCs w:val="28"/>
        </w:rPr>
        <w:t xml:space="preserve"> – </w:t>
      </w:r>
      <w:r w:rsidRPr="00066222">
        <w:rPr>
          <w:rFonts w:ascii="Times New Roman" w:hAnsi="Times New Roman"/>
          <w:sz w:val="28"/>
          <w:szCs w:val="28"/>
          <w:lang w:val="en-US"/>
        </w:rPr>
        <w:t>IV</w:t>
      </w:r>
      <w:r w:rsidRPr="00066222">
        <w:rPr>
          <w:rFonts w:ascii="Times New Roman" w:hAnsi="Times New Roman"/>
          <w:sz w:val="28"/>
          <w:szCs w:val="28"/>
        </w:rPr>
        <w:t xml:space="preserve"> классов вспомогательной школы: (Изобразительное искусство и др.). Пособие для учителей</w:t>
      </w:r>
      <w:proofErr w:type="gramStart"/>
      <w:r w:rsidRPr="00066222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066222">
        <w:rPr>
          <w:rFonts w:ascii="Times New Roman" w:hAnsi="Times New Roman"/>
          <w:sz w:val="28"/>
          <w:szCs w:val="28"/>
        </w:rPr>
        <w:t xml:space="preserve">од ред. В.Г.Петровой. 2-е изд., </w:t>
      </w:r>
      <w:proofErr w:type="spellStart"/>
      <w:r w:rsidRPr="00066222">
        <w:rPr>
          <w:rFonts w:ascii="Times New Roman" w:hAnsi="Times New Roman"/>
          <w:sz w:val="28"/>
          <w:szCs w:val="28"/>
        </w:rPr>
        <w:t>перераб</w:t>
      </w:r>
      <w:proofErr w:type="spellEnd"/>
      <w:r w:rsidRPr="00066222">
        <w:rPr>
          <w:rFonts w:ascii="Times New Roman" w:hAnsi="Times New Roman"/>
          <w:sz w:val="28"/>
          <w:szCs w:val="28"/>
        </w:rPr>
        <w:t>. – М.: Просвещение, 1983.</w:t>
      </w:r>
    </w:p>
    <w:p w:rsidR="006447A0" w:rsidRPr="00066222" w:rsidRDefault="006447A0" w:rsidP="006447A0">
      <w:pPr>
        <w:pStyle w:val="a4"/>
        <w:rPr>
          <w:rFonts w:ascii="Times New Roman" w:hAnsi="Times New Roman"/>
          <w:sz w:val="28"/>
          <w:szCs w:val="28"/>
        </w:rPr>
      </w:pPr>
      <w:r w:rsidRPr="00066222">
        <w:rPr>
          <w:rFonts w:ascii="Times New Roman" w:hAnsi="Times New Roman"/>
          <w:sz w:val="28"/>
          <w:szCs w:val="28"/>
        </w:rPr>
        <w:t>10.</w:t>
      </w:r>
      <w:r w:rsidRPr="00066222">
        <w:rPr>
          <w:rFonts w:ascii="Times New Roman" w:eastAsia="Times New Roman" w:hAnsi="Times New Roman" w:cs="Times New Roman"/>
          <w:sz w:val="28"/>
          <w:szCs w:val="28"/>
          <w:lang w:eastAsia="ru-RU"/>
        </w:rPr>
        <w:t>.Рау М.Ю., Зыкова М.А.  «Изобразительное искусство».</w:t>
      </w:r>
    </w:p>
    <w:p w:rsidR="006447A0" w:rsidRPr="00066222" w:rsidRDefault="006447A0" w:rsidP="006447A0">
      <w:pPr>
        <w:pStyle w:val="a4"/>
        <w:rPr>
          <w:rFonts w:ascii="Times New Roman" w:hAnsi="Times New Roman"/>
          <w:sz w:val="28"/>
          <w:szCs w:val="28"/>
        </w:rPr>
      </w:pPr>
    </w:p>
    <w:p w:rsidR="006447A0" w:rsidRPr="00066222" w:rsidRDefault="006447A0" w:rsidP="006447A0">
      <w:pPr>
        <w:pStyle w:val="a4"/>
        <w:rPr>
          <w:rFonts w:ascii="Times New Roman" w:hAnsi="Times New Roman"/>
          <w:sz w:val="28"/>
          <w:szCs w:val="28"/>
        </w:rPr>
      </w:pPr>
    </w:p>
    <w:p w:rsidR="00572160" w:rsidRPr="00066222" w:rsidRDefault="00572160" w:rsidP="008676F1">
      <w:pPr>
        <w:autoSpaceDE w:val="0"/>
        <w:autoSpaceDN w:val="0"/>
        <w:adjustRightInd w:val="0"/>
        <w:spacing w:after="120" w:line="240" w:lineRule="auto"/>
        <w:jc w:val="both"/>
      </w:pPr>
    </w:p>
    <w:sectPr w:rsidR="00572160" w:rsidRPr="00066222" w:rsidSect="00CE248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25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3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5535E72"/>
    <w:multiLevelType w:val="hybridMultilevel"/>
    <w:tmpl w:val="77C2E6DA"/>
    <w:lvl w:ilvl="0" w:tplc="EFCA9B2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6414380"/>
    <w:multiLevelType w:val="hybridMultilevel"/>
    <w:tmpl w:val="0D96ACA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69C85B07"/>
    <w:multiLevelType w:val="hybridMultilevel"/>
    <w:tmpl w:val="D6365AC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6A743462"/>
    <w:multiLevelType w:val="hybridMultilevel"/>
    <w:tmpl w:val="85C2EC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A5D"/>
    <w:rsid w:val="00066222"/>
    <w:rsid w:val="00097251"/>
    <w:rsid w:val="000E512D"/>
    <w:rsid w:val="001C6F55"/>
    <w:rsid w:val="001D0A6A"/>
    <w:rsid w:val="001D4472"/>
    <w:rsid w:val="001E0ABB"/>
    <w:rsid w:val="002837F1"/>
    <w:rsid w:val="00296E5D"/>
    <w:rsid w:val="003005B0"/>
    <w:rsid w:val="00350BA7"/>
    <w:rsid w:val="0036696D"/>
    <w:rsid w:val="003C0067"/>
    <w:rsid w:val="003E2158"/>
    <w:rsid w:val="003F250D"/>
    <w:rsid w:val="00413EDD"/>
    <w:rsid w:val="00434CA7"/>
    <w:rsid w:val="00466EEB"/>
    <w:rsid w:val="00572160"/>
    <w:rsid w:val="0059187D"/>
    <w:rsid w:val="005F4778"/>
    <w:rsid w:val="006447A0"/>
    <w:rsid w:val="00720A32"/>
    <w:rsid w:val="00721659"/>
    <w:rsid w:val="00781CF3"/>
    <w:rsid w:val="007B0568"/>
    <w:rsid w:val="007C5789"/>
    <w:rsid w:val="007C7BD8"/>
    <w:rsid w:val="00826782"/>
    <w:rsid w:val="008556A9"/>
    <w:rsid w:val="008627DD"/>
    <w:rsid w:val="008676F1"/>
    <w:rsid w:val="00910A5D"/>
    <w:rsid w:val="00917828"/>
    <w:rsid w:val="0094293C"/>
    <w:rsid w:val="00A05E12"/>
    <w:rsid w:val="00A377E4"/>
    <w:rsid w:val="00A53160"/>
    <w:rsid w:val="00A53FF4"/>
    <w:rsid w:val="00A67395"/>
    <w:rsid w:val="00AC6ACE"/>
    <w:rsid w:val="00AE2AB1"/>
    <w:rsid w:val="00B129AE"/>
    <w:rsid w:val="00B129DC"/>
    <w:rsid w:val="00B44313"/>
    <w:rsid w:val="00B570BE"/>
    <w:rsid w:val="00B62C3A"/>
    <w:rsid w:val="00B916F4"/>
    <w:rsid w:val="00BC7D0A"/>
    <w:rsid w:val="00BF3979"/>
    <w:rsid w:val="00C54821"/>
    <w:rsid w:val="00C85259"/>
    <w:rsid w:val="00CB47AA"/>
    <w:rsid w:val="00CC18F6"/>
    <w:rsid w:val="00CE2482"/>
    <w:rsid w:val="00D22D6F"/>
    <w:rsid w:val="00D45330"/>
    <w:rsid w:val="00D932C6"/>
    <w:rsid w:val="00D960B4"/>
    <w:rsid w:val="00DA50D1"/>
    <w:rsid w:val="00E1014F"/>
    <w:rsid w:val="00E950E1"/>
    <w:rsid w:val="00F046C1"/>
    <w:rsid w:val="00F409E7"/>
    <w:rsid w:val="00F448C8"/>
    <w:rsid w:val="00F51EFE"/>
    <w:rsid w:val="00F75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A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E0ABB"/>
    <w:pPr>
      <w:spacing w:after="0" w:line="240" w:lineRule="auto"/>
    </w:pPr>
  </w:style>
  <w:style w:type="paragraph" w:styleId="a5">
    <w:name w:val="Body Text"/>
    <w:basedOn w:val="a"/>
    <w:link w:val="a6"/>
    <w:uiPriority w:val="99"/>
    <w:semiHidden/>
    <w:unhideWhenUsed/>
    <w:rsid w:val="003E215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3E215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List Paragraph"/>
    <w:basedOn w:val="a"/>
    <w:qFormat/>
    <w:rsid w:val="003E2158"/>
    <w:pPr>
      <w:ind w:left="720"/>
      <w:contextualSpacing/>
    </w:pPr>
  </w:style>
  <w:style w:type="character" w:styleId="a8">
    <w:name w:val="Hyperlink"/>
    <w:uiPriority w:val="99"/>
    <w:unhideWhenUsed/>
    <w:rsid w:val="00F51EFE"/>
    <w:rPr>
      <w:color w:val="0000FF"/>
      <w:u w:val="single"/>
    </w:rPr>
  </w:style>
  <w:style w:type="paragraph" w:styleId="a9">
    <w:name w:val="Normal (Web)"/>
    <w:basedOn w:val="a"/>
    <w:unhideWhenUsed/>
    <w:rsid w:val="00867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7">
    <w:name w:val="c0 c7"/>
    <w:basedOn w:val="a0"/>
    <w:rsid w:val="008676F1"/>
  </w:style>
  <w:style w:type="character" w:customStyle="1" w:styleId="c0">
    <w:name w:val="c0"/>
    <w:basedOn w:val="a0"/>
    <w:rsid w:val="008676F1"/>
  </w:style>
  <w:style w:type="character" w:customStyle="1" w:styleId="c1">
    <w:name w:val="c1"/>
    <w:basedOn w:val="a0"/>
    <w:rsid w:val="008676F1"/>
  </w:style>
  <w:style w:type="paragraph" w:customStyle="1" w:styleId="c2">
    <w:name w:val="c2"/>
    <w:basedOn w:val="a"/>
    <w:rsid w:val="008676F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zag1">
    <w:name w:val="podzag_1"/>
    <w:basedOn w:val="a"/>
    <w:rsid w:val="00A05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qFormat/>
    <w:rsid w:val="00A05E12"/>
    <w:rPr>
      <w:i/>
      <w:iCs/>
    </w:rPr>
  </w:style>
  <w:style w:type="character" w:styleId="ab">
    <w:name w:val="Strong"/>
    <w:basedOn w:val="a0"/>
    <w:qFormat/>
    <w:rsid w:val="00A05E12"/>
    <w:rPr>
      <w:b/>
      <w:bCs/>
    </w:rPr>
  </w:style>
  <w:style w:type="character" w:customStyle="1" w:styleId="c19">
    <w:name w:val="c19"/>
    <w:rsid w:val="00434CA7"/>
    <w:rPr>
      <w:rFonts w:cs="Times New Roman"/>
    </w:rPr>
  </w:style>
  <w:style w:type="paragraph" w:customStyle="1" w:styleId="1">
    <w:name w:val="Абзац списка1"/>
    <w:basedOn w:val="a"/>
    <w:rsid w:val="00434CA7"/>
    <w:pPr>
      <w:suppressAutoHyphens/>
      <w:ind w:left="720"/>
    </w:pPr>
    <w:rPr>
      <w:rFonts w:ascii="Calibri" w:eastAsia="Times New Roman" w:hAnsi="Calibri" w:cs="Calibri"/>
      <w:lang w:eastAsia="zh-CN"/>
    </w:rPr>
  </w:style>
  <w:style w:type="paragraph" w:customStyle="1" w:styleId="10">
    <w:name w:val="Без интервала1"/>
    <w:rsid w:val="00434CA7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4">
    <w:name w:val="Заголовок №4"/>
    <w:basedOn w:val="a"/>
    <w:rsid w:val="00434CA7"/>
    <w:pPr>
      <w:shd w:val="clear" w:color="auto" w:fill="FFFFFF"/>
      <w:suppressAutoHyphens/>
      <w:spacing w:after="360" w:line="240" w:lineRule="atLeast"/>
    </w:pPr>
    <w:rPr>
      <w:rFonts w:ascii="Times New Roman" w:eastAsia="Arial Unicode MS" w:hAnsi="Times New Roman" w:cs="Times New Roman"/>
      <w:b/>
      <w:bCs/>
      <w:spacing w:val="8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8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ipkro.ru/content/files/documents/podrazdeleniya/cuar/normativ/prikaz-345-ot-28.12.2018-fpu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A3C60-3E80-4F24-9F5A-1887B9550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15</Pages>
  <Words>5272</Words>
  <Characters>30055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джек</dc:creator>
  <cp:lastModifiedBy>Home</cp:lastModifiedBy>
  <cp:revision>7</cp:revision>
  <cp:lastPrinted>2018-08-28T04:06:00Z</cp:lastPrinted>
  <dcterms:created xsi:type="dcterms:W3CDTF">2019-08-06T21:37:00Z</dcterms:created>
  <dcterms:modified xsi:type="dcterms:W3CDTF">2020-08-17T09:36:00Z</dcterms:modified>
</cp:coreProperties>
</file>