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D2" w:rsidRDefault="009638D2" w:rsidP="00FA3B66">
      <w:pPr>
        <w:spacing w:after="0" w:line="240" w:lineRule="auto"/>
        <w:jc w:val="center"/>
        <w:rPr>
          <w:rFonts w:ascii="Times New Roman" w:hAnsi="Times New Roman"/>
          <w:sz w:val="28"/>
          <w:szCs w:val="28"/>
        </w:rPr>
      </w:pPr>
    </w:p>
    <w:p w:rsidR="00FA3B66" w:rsidRDefault="00B965DE" w:rsidP="00FA3B66">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образования </w:t>
      </w:r>
      <w:r w:rsidR="00FA3B66">
        <w:rPr>
          <w:rFonts w:ascii="Times New Roman" w:hAnsi="Times New Roman"/>
          <w:sz w:val="28"/>
          <w:szCs w:val="28"/>
        </w:rPr>
        <w:t>Ставропольского края</w:t>
      </w:r>
    </w:p>
    <w:p w:rsidR="00FA3B66" w:rsidRDefault="00FA3B66" w:rsidP="00FA3B66">
      <w:pPr>
        <w:spacing w:after="0" w:line="240" w:lineRule="auto"/>
        <w:jc w:val="center"/>
        <w:rPr>
          <w:rFonts w:ascii="Times New Roman" w:hAnsi="Times New Roman"/>
          <w:sz w:val="28"/>
          <w:szCs w:val="28"/>
        </w:rPr>
      </w:pPr>
      <w:r>
        <w:rPr>
          <w:rFonts w:ascii="Times New Roman" w:hAnsi="Times New Roman"/>
          <w:sz w:val="28"/>
          <w:szCs w:val="28"/>
        </w:rPr>
        <w:t>ГКОУ «Специальная (коррекционная) школа – интернат №14»</w:t>
      </w: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FA3B66" w:rsidTr="00FA3B66">
        <w:tc>
          <w:tcPr>
            <w:tcW w:w="4785" w:type="dxa"/>
            <w:tcBorders>
              <w:top w:val="nil"/>
              <w:left w:val="nil"/>
              <w:bottom w:val="nil"/>
              <w:right w:val="nil"/>
            </w:tcBorders>
            <w:hideMark/>
          </w:tcPr>
          <w:p w:rsidR="00B965DE" w:rsidRDefault="00CD5163" w:rsidP="00CD5163">
            <w:pPr>
              <w:spacing w:after="0" w:line="240" w:lineRule="auto"/>
              <w:rPr>
                <w:rFonts w:ascii="Times New Roman" w:hAnsi="Times New Roman"/>
                <w:sz w:val="28"/>
                <w:szCs w:val="28"/>
              </w:rPr>
            </w:pPr>
            <w:r>
              <w:rPr>
                <w:rFonts w:ascii="Times New Roman" w:hAnsi="Times New Roman"/>
                <w:sz w:val="28"/>
                <w:szCs w:val="28"/>
              </w:rPr>
              <w:t xml:space="preserve">Принято </w:t>
            </w:r>
          </w:p>
          <w:p w:rsidR="00CD5163" w:rsidRDefault="00B965DE" w:rsidP="00CD5163">
            <w:pPr>
              <w:spacing w:after="0" w:line="240" w:lineRule="auto"/>
              <w:rPr>
                <w:rFonts w:ascii="Times New Roman" w:hAnsi="Times New Roman"/>
                <w:sz w:val="28"/>
                <w:szCs w:val="28"/>
              </w:rPr>
            </w:pPr>
            <w:r>
              <w:rPr>
                <w:rFonts w:ascii="Times New Roman" w:hAnsi="Times New Roman"/>
                <w:sz w:val="28"/>
                <w:szCs w:val="28"/>
              </w:rPr>
              <w:t>н</w:t>
            </w:r>
            <w:r w:rsidR="00CD5163">
              <w:rPr>
                <w:rFonts w:ascii="Times New Roman" w:hAnsi="Times New Roman"/>
                <w:sz w:val="28"/>
                <w:szCs w:val="28"/>
              </w:rPr>
              <w:t>а</w:t>
            </w:r>
            <w:r>
              <w:rPr>
                <w:rFonts w:ascii="Times New Roman" w:hAnsi="Times New Roman"/>
                <w:sz w:val="28"/>
                <w:szCs w:val="28"/>
              </w:rPr>
              <w:t xml:space="preserve"> </w:t>
            </w:r>
            <w:r w:rsidR="00CD5163">
              <w:rPr>
                <w:rFonts w:ascii="Times New Roman" w:hAnsi="Times New Roman"/>
                <w:sz w:val="28"/>
                <w:szCs w:val="28"/>
              </w:rPr>
              <w:t>заседании педагогического совета.</w:t>
            </w:r>
          </w:p>
          <w:p w:rsidR="00FA3B66" w:rsidRDefault="00CD5163" w:rsidP="00D73CE5">
            <w:pPr>
              <w:spacing w:after="0" w:line="240" w:lineRule="auto"/>
              <w:rPr>
                <w:rFonts w:ascii="Times New Roman" w:hAnsi="Times New Roman"/>
                <w:sz w:val="28"/>
                <w:szCs w:val="28"/>
              </w:rPr>
            </w:pPr>
            <w:r>
              <w:rPr>
                <w:rFonts w:ascii="Times New Roman" w:hAnsi="Times New Roman"/>
                <w:sz w:val="28"/>
                <w:szCs w:val="28"/>
              </w:rPr>
              <w:t>Протокол №</w:t>
            </w:r>
            <w:r>
              <w:rPr>
                <w:rFonts w:ascii="Times New Roman" w:hAnsi="Times New Roman"/>
                <w:sz w:val="28"/>
                <w:szCs w:val="28"/>
                <w:u w:val="single"/>
              </w:rPr>
              <w:t xml:space="preserve"> 1</w:t>
            </w:r>
            <w:r>
              <w:rPr>
                <w:rFonts w:ascii="Times New Roman" w:hAnsi="Times New Roman"/>
                <w:sz w:val="28"/>
                <w:szCs w:val="28"/>
              </w:rPr>
              <w:t xml:space="preserve"> от "</w:t>
            </w:r>
            <w:r w:rsidR="00B965DE">
              <w:rPr>
                <w:rFonts w:ascii="Times New Roman" w:hAnsi="Times New Roman"/>
                <w:sz w:val="28"/>
                <w:szCs w:val="28"/>
                <w:u w:val="single"/>
              </w:rPr>
              <w:t>2</w:t>
            </w:r>
            <w:r w:rsidR="00D73CE5">
              <w:rPr>
                <w:rFonts w:ascii="Times New Roman" w:hAnsi="Times New Roman"/>
                <w:sz w:val="28"/>
                <w:szCs w:val="28"/>
                <w:u w:val="single"/>
              </w:rPr>
              <w:t>8</w:t>
            </w:r>
            <w:r>
              <w:rPr>
                <w:rFonts w:ascii="Times New Roman" w:hAnsi="Times New Roman"/>
                <w:sz w:val="28"/>
                <w:szCs w:val="28"/>
              </w:rPr>
              <w:t>"</w:t>
            </w:r>
            <w:r>
              <w:rPr>
                <w:rFonts w:ascii="Times New Roman" w:hAnsi="Times New Roman"/>
                <w:sz w:val="28"/>
                <w:szCs w:val="28"/>
                <w:u w:val="single"/>
              </w:rPr>
              <w:t xml:space="preserve">августа </w:t>
            </w:r>
            <w:r>
              <w:rPr>
                <w:rFonts w:ascii="Times New Roman" w:hAnsi="Times New Roman"/>
                <w:sz w:val="28"/>
                <w:szCs w:val="28"/>
              </w:rPr>
              <w:t>201</w:t>
            </w:r>
            <w:r w:rsidR="00D73CE5">
              <w:rPr>
                <w:rFonts w:ascii="Times New Roman" w:hAnsi="Times New Roman"/>
                <w:sz w:val="28"/>
                <w:szCs w:val="28"/>
              </w:rPr>
              <w:t>9</w:t>
            </w:r>
            <w:r>
              <w:rPr>
                <w:rFonts w:ascii="Times New Roman" w:hAnsi="Times New Roman"/>
                <w:sz w:val="28"/>
                <w:szCs w:val="28"/>
              </w:rPr>
              <w:t xml:space="preserve"> г.</w:t>
            </w:r>
          </w:p>
        </w:tc>
        <w:tc>
          <w:tcPr>
            <w:tcW w:w="4786" w:type="dxa"/>
            <w:tcBorders>
              <w:top w:val="nil"/>
              <w:left w:val="nil"/>
              <w:bottom w:val="nil"/>
              <w:right w:val="nil"/>
            </w:tcBorders>
            <w:hideMark/>
          </w:tcPr>
          <w:p w:rsidR="00FA3B66" w:rsidRDefault="00FA3B66" w:rsidP="00FA3B66">
            <w:pPr>
              <w:spacing w:after="0" w:line="240" w:lineRule="auto"/>
              <w:rPr>
                <w:rFonts w:ascii="Times New Roman" w:hAnsi="Times New Roman"/>
                <w:sz w:val="28"/>
                <w:szCs w:val="28"/>
              </w:rPr>
            </w:pPr>
            <w:r>
              <w:rPr>
                <w:rFonts w:ascii="Times New Roman" w:hAnsi="Times New Roman"/>
                <w:sz w:val="28"/>
                <w:szCs w:val="28"/>
              </w:rPr>
              <w:t>Утверждаю</w:t>
            </w:r>
          </w:p>
          <w:p w:rsidR="00FA3B66" w:rsidRDefault="00FA3B66" w:rsidP="00FA3B66">
            <w:pPr>
              <w:spacing w:after="0" w:line="240" w:lineRule="auto"/>
              <w:rPr>
                <w:rFonts w:ascii="Times New Roman" w:hAnsi="Times New Roman"/>
                <w:sz w:val="28"/>
                <w:szCs w:val="28"/>
              </w:rPr>
            </w:pPr>
            <w:r>
              <w:rPr>
                <w:rFonts w:ascii="Times New Roman" w:hAnsi="Times New Roman"/>
                <w:sz w:val="28"/>
                <w:szCs w:val="28"/>
              </w:rPr>
              <w:t>Директор ГКОУ «Специальная (коррекционная) школа – интернат</w:t>
            </w:r>
          </w:p>
          <w:p w:rsidR="00FA3B66" w:rsidRDefault="00FA3B66" w:rsidP="00FA3B66">
            <w:pPr>
              <w:spacing w:after="0" w:line="240" w:lineRule="auto"/>
              <w:rPr>
                <w:rFonts w:ascii="Times New Roman" w:hAnsi="Times New Roman"/>
                <w:sz w:val="28"/>
                <w:szCs w:val="28"/>
              </w:rPr>
            </w:pPr>
            <w:r>
              <w:rPr>
                <w:rFonts w:ascii="Times New Roman" w:hAnsi="Times New Roman"/>
                <w:sz w:val="28"/>
                <w:szCs w:val="28"/>
              </w:rPr>
              <w:t>№ 14»</w:t>
            </w:r>
          </w:p>
          <w:p w:rsidR="00FA3B66" w:rsidRDefault="00FA3B66" w:rsidP="00FA3B66">
            <w:pPr>
              <w:spacing w:after="0" w:line="240" w:lineRule="auto"/>
              <w:rPr>
                <w:rFonts w:ascii="Times New Roman" w:hAnsi="Times New Roman"/>
                <w:sz w:val="28"/>
                <w:szCs w:val="28"/>
              </w:rPr>
            </w:pPr>
            <w:r>
              <w:rPr>
                <w:rFonts w:ascii="Times New Roman" w:hAnsi="Times New Roman"/>
                <w:sz w:val="28"/>
                <w:szCs w:val="28"/>
              </w:rPr>
              <w:t>_________________  В.Ю. Середняк</w:t>
            </w:r>
          </w:p>
        </w:tc>
      </w:tr>
    </w:tbl>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b/>
          <w:sz w:val="28"/>
          <w:szCs w:val="28"/>
        </w:rPr>
      </w:pPr>
    </w:p>
    <w:p w:rsidR="00FA3B66" w:rsidRDefault="00FA3B66" w:rsidP="00FA3B66">
      <w:pPr>
        <w:spacing w:after="0"/>
        <w:jc w:val="center"/>
        <w:rPr>
          <w:rFonts w:ascii="Times New Roman" w:hAnsi="Times New Roman" w:cs="Times New Roman"/>
          <w:b/>
          <w:sz w:val="28"/>
          <w:szCs w:val="28"/>
        </w:rPr>
      </w:pPr>
    </w:p>
    <w:p w:rsidR="00FA3B66" w:rsidRDefault="00FA3B66" w:rsidP="00FA3B66">
      <w:pPr>
        <w:spacing w:after="0"/>
        <w:jc w:val="center"/>
        <w:rPr>
          <w:rFonts w:ascii="Times New Roman" w:hAnsi="Times New Roman" w:cs="Times New Roman"/>
          <w:b/>
          <w:sz w:val="28"/>
          <w:szCs w:val="28"/>
        </w:rPr>
      </w:pPr>
    </w:p>
    <w:p w:rsidR="00FA3B66" w:rsidRDefault="00FA3B66" w:rsidP="003F55B5">
      <w:pPr>
        <w:spacing w:after="0"/>
        <w:rPr>
          <w:rFonts w:ascii="Times New Roman" w:hAnsi="Times New Roman" w:cs="Times New Roman"/>
          <w:b/>
          <w:sz w:val="28"/>
          <w:szCs w:val="28"/>
        </w:rPr>
      </w:pPr>
    </w:p>
    <w:p w:rsidR="00FA3B66" w:rsidRDefault="00FA3B66" w:rsidP="00FA3B66">
      <w:pPr>
        <w:spacing w:after="0"/>
        <w:jc w:val="center"/>
        <w:rPr>
          <w:rFonts w:ascii="Times New Roman" w:hAnsi="Times New Roman" w:cs="Times New Roman"/>
          <w:b/>
          <w:sz w:val="28"/>
          <w:szCs w:val="28"/>
        </w:rPr>
      </w:pPr>
    </w:p>
    <w:p w:rsidR="00FA3B66" w:rsidRDefault="003F55B5" w:rsidP="003F55B5">
      <w:pPr>
        <w:spacing w:after="0"/>
        <w:ind w:right="-143"/>
        <w:jc w:val="center"/>
        <w:rPr>
          <w:rFonts w:ascii="Times New Roman" w:hAnsi="Times New Roman" w:cs="Times New Roman"/>
          <w:sz w:val="32"/>
          <w:szCs w:val="32"/>
        </w:rPr>
      </w:pPr>
      <w:r>
        <w:rPr>
          <w:rFonts w:ascii="Times New Roman" w:hAnsi="Times New Roman" w:cs="Times New Roman"/>
          <w:sz w:val="32"/>
          <w:szCs w:val="32"/>
        </w:rPr>
        <w:t>Адаптированная образовательная программа</w:t>
      </w:r>
    </w:p>
    <w:p w:rsidR="003F55B5" w:rsidRDefault="003F55B5" w:rsidP="003F55B5">
      <w:pPr>
        <w:spacing w:after="0"/>
        <w:ind w:right="-143"/>
        <w:jc w:val="center"/>
        <w:rPr>
          <w:rFonts w:ascii="Times New Roman" w:hAnsi="Times New Roman" w:cs="Times New Roman"/>
          <w:sz w:val="32"/>
          <w:szCs w:val="32"/>
        </w:rPr>
      </w:pPr>
    </w:p>
    <w:p w:rsidR="003F55B5" w:rsidRDefault="003F55B5" w:rsidP="003F55B5">
      <w:pPr>
        <w:spacing w:after="0"/>
        <w:ind w:right="-143"/>
        <w:jc w:val="center"/>
        <w:rPr>
          <w:rFonts w:ascii="Times New Roman" w:hAnsi="Times New Roman" w:cs="Times New Roman"/>
          <w:sz w:val="32"/>
          <w:szCs w:val="32"/>
        </w:rPr>
      </w:pPr>
    </w:p>
    <w:p w:rsidR="003F55B5" w:rsidRDefault="003F55B5" w:rsidP="003F55B5">
      <w:pPr>
        <w:spacing w:after="0"/>
        <w:ind w:right="-143"/>
        <w:jc w:val="center"/>
        <w:rPr>
          <w:rFonts w:ascii="Times New Roman" w:hAnsi="Times New Roman" w:cs="Times New Roman"/>
          <w:sz w:val="32"/>
          <w:szCs w:val="32"/>
        </w:rPr>
      </w:pPr>
    </w:p>
    <w:p w:rsidR="003F55B5" w:rsidRDefault="003F55B5" w:rsidP="003F55B5">
      <w:pPr>
        <w:spacing w:after="0"/>
        <w:ind w:right="-143"/>
        <w:jc w:val="center"/>
        <w:rPr>
          <w:rFonts w:ascii="Times New Roman" w:hAnsi="Times New Roman"/>
          <w:sz w:val="24"/>
          <w:szCs w:val="24"/>
        </w:rPr>
      </w:pPr>
    </w:p>
    <w:p w:rsidR="00FA3B66" w:rsidRPr="008141E9" w:rsidRDefault="00FA3B66" w:rsidP="00FA3B66">
      <w:pPr>
        <w:spacing w:after="0"/>
        <w:ind w:right="-143"/>
        <w:jc w:val="both"/>
        <w:rPr>
          <w:rFonts w:ascii="Times New Roman" w:hAnsi="Times New Roman"/>
          <w:sz w:val="24"/>
          <w:szCs w:val="24"/>
        </w:rPr>
      </w:pPr>
      <w:r w:rsidRPr="008141E9">
        <w:rPr>
          <w:rFonts w:ascii="Times New Roman" w:hAnsi="Times New Roman"/>
          <w:sz w:val="24"/>
          <w:szCs w:val="24"/>
        </w:rPr>
        <w:t xml:space="preserve">учащегося </w:t>
      </w:r>
      <w:r w:rsidRPr="0060360D">
        <w:rPr>
          <w:rFonts w:ascii="Times New Roman" w:hAnsi="Times New Roman"/>
          <w:sz w:val="24"/>
          <w:szCs w:val="24"/>
          <w:u w:val="single"/>
        </w:rPr>
        <w:t>_</w:t>
      </w:r>
      <w:r w:rsidR="00D73CE5">
        <w:rPr>
          <w:rFonts w:ascii="Times New Roman" w:hAnsi="Times New Roman"/>
          <w:sz w:val="24"/>
          <w:szCs w:val="24"/>
          <w:u w:val="single"/>
        </w:rPr>
        <w:t>2</w:t>
      </w:r>
      <w:r w:rsidRPr="0060360D">
        <w:rPr>
          <w:rFonts w:ascii="Times New Roman" w:hAnsi="Times New Roman"/>
          <w:sz w:val="24"/>
          <w:szCs w:val="24"/>
          <w:u w:val="single"/>
        </w:rPr>
        <w:t>_</w:t>
      </w:r>
      <w:r w:rsidRPr="008141E9">
        <w:rPr>
          <w:rFonts w:ascii="Times New Roman" w:hAnsi="Times New Roman"/>
          <w:sz w:val="24"/>
          <w:szCs w:val="24"/>
        </w:rPr>
        <w:t>класса</w:t>
      </w:r>
    </w:p>
    <w:p w:rsidR="00FA3B66" w:rsidRDefault="008E4E67" w:rsidP="00FA3B66">
      <w:pPr>
        <w:spacing w:after="0"/>
        <w:ind w:right="-143"/>
        <w:jc w:val="both"/>
        <w:rPr>
          <w:rFonts w:ascii="Times New Roman" w:hAnsi="Times New Roman"/>
          <w:sz w:val="24"/>
          <w:szCs w:val="24"/>
          <w:u w:val="single"/>
        </w:rPr>
      </w:pPr>
      <w:proofErr w:type="spellStart"/>
      <w:r>
        <w:rPr>
          <w:rFonts w:ascii="Times New Roman" w:hAnsi="Times New Roman"/>
          <w:sz w:val="24"/>
          <w:szCs w:val="24"/>
          <w:u w:val="single"/>
        </w:rPr>
        <w:t>Григоращенко</w:t>
      </w:r>
      <w:proofErr w:type="spellEnd"/>
      <w:r>
        <w:rPr>
          <w:rFonts w:ascii="Times New Roman" w:hAnsi="Times New Roman"/>
          <w:sz w:val="24"/>
          <w:szCs w:val="24"/>
          <w:u w:val="single"/>
        </w:rPr>
        <w:t xml:space="preserve"> Моисей</w:t>
      </w:r>
    </w:p>
    <w:p w:rsidR="00FA3B66" w:rsidRPr="003D29D5" w:rsidRDefault="00FA3B66" w:rsidP="00FA3B66">
      <w:pPr>
        <w:spacing w:after="0"/>
        <w:ind w:right="-143"/>
        <w:jc w:val="both"/>
        <w:rPr>
          <w:rFonts w:ascii="Times New Roman" w:hAnsi="Times New Roman"/>
          <w:sz w:val="20"/>
          <w:szCs w:val="20"/>
        </w:rPr>
      </w:pPr>
      <w:r w:rsidRPr="003D29D5">
        <w:rPr>
          <w:rFonts w:ascii="Times New Roman" w:hAnsi="Times New Roman"/>
          <w:sz w:val="20"/>
          <w:szCs w:val="20"/>
        </w:rPr>
        <w:t>(фамилия, имя)</w:t>
      </w:r>
    </w:p>
    <w:p w:rsidR="00FA3B66" w:rsidRDefault="00FA3B66" w:rsidP="00FA3B66">
      <w:pPr>
        <w:spacing w:after="0" w:line="240" w:lineRule="auto"/>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pStyle w:val="a7"/>
        <w:jc w:val="center"/>
        <w:rPr>
          <w:rFonts w:ascii="Times New Roman" w:hAnsi="Times New Roman"/>
          <w:sz w:val="24"/>
          <w:szCs w:val="24"/>
        </w:rPr>
      </w:pPr>
    </w:p>
    <w:p w:rsidR="00FA3B66" w:rsidRDefault="00FA3B66" w:rsidP="00FA3B66">
      <w:pPr>
        <w:spacing w:after="0" w:line="240" w:lineRule="auto"/>
        <w:jc w:val="center"/>
        <w:rPr>
          <w:rFonts w:ascii="Times New Roman" w:hAnsi="Times New Roman"/>
          <w:sz w:val="24"/>
          <w:szCs w:val="24"/>
        </w:rPr>
      </w:pPr>
    </w:p>
    <w:p w:rsidR="00FA3B66" w:rsidRDefault="00FA3B66" w:rsidP="00FA3B66">
      <w:pPr>
        <w:spacing w:after="0" w:line="240" w:lineRule="auto"/>
        <w:rPr>
          <w:rFonts w:ascii="Times New Roman" w:hAnsi="Times New Roman"/>
          <w:sz w:val="24"/>
          <w:szCs w:val="24"/>
        </w:rPr>
      </w:pPr>
    </w:p>
    <w:p w:rsidR="00FA3B66" w:rsidRDefault="00FA3B66" w:rsidP="00FA3B66">
      <w:pPr>
        <w:spacing w:after="0" w:line="240" w:lineRule="auto"/>
        <w:rPr>
          <w:rFonts w:ascii="Times New Roman" w:hAnsi="Times New Roman"/>
          <w:sz w:val="24"/>
          <w:szCs w:val="24"/>
        </w:rPr>
      </w:pPr>
    </w:p>
    <w:p w:rsidR="00FA3B66" w:rsidRDefault="00FA3B66" w:rsidP="00FA3B66">
      <w:pPr>
        <w:spacing w:after="0"/>
        <w:ind w:right="-143"/>
        <w:jc w:val="right"/>
        <w:rPr>
          <w:rFonts w:ascii="Times New Roman" w:hAnsi="Times New Roman"/>
          <w:sz w:val="24"/>
          <w:szCs w:val="24"/>
        </w:rPr>
      </w:pPr>
      <w:proofErr w:type="spellStart"/>
      <w:r w:rsidRPr="008141E9">
        <w:rPr>
          <w:rFonts w:ascii="Times New Roman" w:hAnsi="Times New Roman"/>
          <w:sz w:val="24"/>
          <w:szCs w:val="24"/>
        </w:rPr>
        <w:t>Ответственныйза</w:t>
      </w:r>
      <w:proofErr w:type="spellEnd"/>
      <w:r w:rsidRPr="008141E9">
        <w:rPr>
          <w:rFonts w:ascii="Times New Roman" w:hAnsi="Times New Roman"/>
          <w:sz w:val="24"/>
          <w:szCs w:val="24"/>
        </w:rPr>
        <w:t xml:space="preserve"> реализацию программы:</w:t>
      </w:r>
    </w:p>
    <w:p w:rsidR="00FA3B66" w:rsidRDefault="00FA3B66" w:rsidP="00B965DE">
      <w:pPr>
        <w:spacing w:after="0"/>
        <w:ind w:right="-143"/>
        <w:jc w:val="right"/>
        <w:rPr>
          <w:rFonts w:ascii="Times New Roman" w:hAnsi="Times New Roman"/>
          <w:sz w:val="24"/>
          <w:szCs w:val="24"/>
          <w:u w:val="single"/>
        </w:rPr>
      </w:pPr>
      <w:r>
        <w:rPr>
          <w:rFonts w:ascii="Times New Roman" w:hAnsi="Times New Roman"/>
          <w:sz w:val="24"/>
          <w:szCs w:val="24"/>
          <w:u w:val="single"/>
        </w:rPr>
        <w:t xml:space="preserve"> </w:t>
      </w:r>
      <w:r w:rsidR="00150943">
        <w:rPr>
          <w:rFonts w:ascii="Times New Roman" w:hAnsi="Times New Roman"/>
          <w:sz w:val="24"/>
          <w:szCs w:val="24"/>
          <w:u w:val="single"/>
        </w:rPr>
        <w:t>И.А. Тимофеева</w:t>
      </w:r>
    </w:p>
    <w:p w:rsidR="00FA3B66" w:rsidRPr="00FA3B66" w:rsidRDefault="00FA3B66" w:rsidP="00B965DE">
      <w:pPr>
        <w:spacing w:after="0"/>
        <w:ind w:right="-143"/>
        <w:jc w:val="right"/>
        <w:rPr>
          <w:rFonts w:ascii="Times New Roman" w:hAnsi="Times New Roman"/>
          <w:sz w:val="16"/>
          <w:szCs w:val="16"/>
        </w:rPr>
      </w:pPr>
      <w:r w:rsidRPr="00FA3B66">
        <w:rPr>
          <w:rFonts w:ascii="Times New Roman" w:hAnsi="Times New Roman"/>
          <w:sz w:val="16"/>
          <w:szCs w:val="16"/>
        </w:rPr>
        <w:t>(ФИО специалиста)</w:t>
      </w: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
    <w:p w:rsidR="00FA3B66" w:rsidRDefault="00FA3B66" w:rsidP="00FA3B66">
      <w:pPr>
        <w:spacing w:after="0" w:line="240" w:lineRule="auto"/>
        <w:jc w:val="center"/>
        <w:rPr>
          <w:rFonts w:ascii="Times New Roman" w:hAnsi="Times New Roman"/>
          <w:sz w:val="28"/>
          <w:szCs w:val="28"/>
        </w:rPr>
      </w:pP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201</w:t>
      </w:r>
      <w:bookmarkStart w:id="0" w:name="_GoBack"/>
      <w:bookmarkEnd w:id="0"/>
      <w:r w:rsidR="00D73CE5">
        <w:rPr>
          <w:rFonts w:ascii="Times New Roman" w:hAnsi="Times New Roman"/>
          <w:sz w:val="28"/>
          <w:szCs w:val="28"/>
        </w:rPr>
        <w:t>9</w:t>
      </w:r>
      <w:r>
        <w:rPr>
          <w:rFonts w:ascii="Times New Roman" w:hAnsi="Times New Roman"/>
          <w:sz w:val="28"/>
          <w:szCs w:val="28"/>
        </w:rPr>
        <w:t xml:space="preserve"> год</w:t>
      </w:r>
    </w:p>
    <w:p w:rsidR="00534E20" w:rsidRPr="002F2576" w:rsidRDefault="00534E20" w:rsidP="008546C9">
      <w:pPr>
        <w:pStyle w:val="a8"/>
        <w:spacing w:after="0"/>
        <w:jc w:val="center"/>
        <w:rPr>
          <w:rFonts w:ascii="Times New Roman" w:hAnsi="Times New Roman" w:cs="Times New Roman"/>
          <w:b/>
          <w:sz w:val="28"/>
          <w:lang w:val="en-US"/>
        </w:rPr>
      </w:pPr>
      <w:r w:rsidRPr="002F2576">
        <w:rPr>
          <w:rFonts w:ascii="Times New Roman" w:hAnsi="Times New Roman" w:cs="Times New Roman"/>
          <w:b/>
          <w:sz w:val="28"/>
        </w:rPr>
        <w:lastRenderedPageBreak/>
        <w:t xml:space="preserve">Структура </w:t>
      </w:r>
    </w:p>
    <w:p w:rsidR="00534E20" w:rsidRPr="002F2576" w:rsidRDefault="00534E20" w:rsidP="00534E20">
      <w:pPr>
        <w:spacing w:after="0"/>
        <w:jc w:val="both"/>
        <w:rPr>
          <w:rFonts w:ascii="Times New Roman" w:hAnsi="Times New Roman" w:cs="Times New Roman"/>
          <w:b/>
          <w:sz w:val="28"/>
          <w:lang w:val="en-US"/>
        </w:rPr>
      </w:pPr>
    </w:p>
    <w:p w:rsidR="00534E20" w:rsidRPr="002F2576" w:rsidRDefault="00534E20" w:rsidP="00534E20">
      <w:pPr>
        <w:pStyle w:val="a8"/>
        <w:numPr>
          <w:ilvl w:val="0"/>
          <w:numId w:val="5"/>
        </w:numPr>
        <w:tabs>
          <w:tab w:val="left" w:pos="284"/>
        </w:tabs>
        <w:spacing w:after="0" w:line="240" w:lineRule="auto"/>
        <w:ind w:left="0" w:firstLine="0"/>
        <w:jc w:val="both"/>
        <w:rPr>
          <w:rFonts w:ascii="Times New Roman" w:hAnsi="Times New Roman" w:cs="Times New Roman"/>
          <w:sz w:val="28"/>
        </w:rPr>
      </w:pPr>
      <w:r>
        <w:rPr>
          <w:rFonts w:ascii="Times New Roman" w:hAnsi="Times New Roman" w:cs="Times New Roman"/>
          <w:sz w:val="28"/>
        </w:rPr>
        <w:t>Общие сведения о ребёнке.</w:t>
      </w:r>
    </w:p>
    <w:p w:rsidR="00534E20" w:rsidRPr="002F2576" w:rsidRDefault="00534E20" w:rsidP="00534E20">
      <w:pPr>
        <w:pStyle w:val="a8"/>
        <w:numPr>
          <w:ilvl w:val="0"/>
          <w:numId w:val="5"/>
        </w:numPr>
        <w:tabs>
          <w:tab w:val="left" w:pos="284"/>
        </w:tabs>
        <w:spacing w:after="0" w:line="240" w:lineRule="auto"/>
        <w:ind w:left="0" w:firstLine="0"/>
        <w:jc w:val="both"/>
        <w:rPr>
          <w:rFonts w:ascii="Times New Roman" w:hAnsi="Times New Roman" w:cs="Times New Roman"/>
          <w:sz w:val="28"/>
        </w:rPr>
      </w:pPr>
      <w:r w:rsidRPr="002F2576">
        <w:rPr>
          <w:rFonts w:ascii="Times New Roman" w:hAnsi="Times New Roman" w:cs="Times New Roman"/>
          <w:sz w:val="28"/>
        </w:rPr>
        <w:t>Психолого-педагогическая характеристика</w:t>
      </w:r>
      <w:r>
        <w:rPr>
          <w:rFonts w:ascii="Times New Roman" w:hAnsi="Times New Roman" w:cs="Times New Roman"/>
          <w:sz w:val="28"/>
        </w:rPr>
        <w:t>.</w:t>
      </w:r>
    </w:p>
    <w:p w:rsidR="00534E20" w:rsidRPr="004D5285" w:rsidRDefault="00534E20" w:rsidP="00534E20">
      <w:pPr>
        <w:pStyle w:val="a8"/>
        <w:numPr>
          <w:ilvl w:val="0"/>
          <w:numId w:val="5"/>
        </w:numPr>
        <w:tabs>
          <w:tab w:val="left" w:pos="284"/>
        </w:tabs>
        <w:spacing w:after="0" w:line="240" w:lineRule="auto"/>
        <w:ind w:left="0" w:firstLine="0"/>
        <w:jc w:val="both"/>
        <w:rPr>
          <w:rFonts w:ascii="Times New Roman" w:hAnsi="Times New Roman" w:cs="Times New Roman"/>
          <w:bCs/>
          <w:color w:val="000000" w:themeColor="text1"/>
          <w:sz w:val="28"/>
          <w:szCs w:val="28"/>
        </w:rPr>
      </w:pPr>
      <w:r w:rsidRPr="004D5285">
        <w:rPr>
          <w:rFonts w:ascii="Times New Roman" w:hAnsi="Times New Roman" w:cs="Times New Roman"/>
          <w:bCs/>
          <w:color w:val="000000" w:themeColor="text1"/>
          <w:sz w:val="28"/>
          <w:szCs w:val="28"/>
        </w:rPr>
        <w:t>Индивидуальный учебный план.</w:t>
      </w:r>
    </w:p>
    <w:p w:rsidR="00534E20" w:rsidRPr="00D97744" w:rsidRDefault="00BB543A" w:rsidP="00534E20">
      <w:pPr>
        <w:spacing w:after="0"/>
        <w:jc w:val="both"/>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4</w:t>
      </w:r>
      <w:r w:rsidR="00534E20">
        <w:rPr>
          <w:rFonts w:ascii="Times New Roman" w:hAnsi="Times New Roman" w:cs="Times New Roman"/>
          <w:color w:val="000000" w:themeColor="text1"/>
          <w:sz w:val="28"/>
          <w:szCs w:val="28"/>
        </w:rPr>
        <w:t>.</w:t>
      </w:r>
      <w:r w:rsidR="00534E20" w:rsidRPr="00D97744">
        <w:rPr>
          <w:rFonts w:ascii="Times New Roman" w:hAnsi="Times New Roman" w:cs="Times New Roman"/>
          <w:color w:val="000000" w:themeColor="text1"/>
          <w:sz w:val="28"/>
          <w:szCs w:val="28"/>
        </w:rPr>
        <w:t>Расписание индивидуальных занятий.</w:t>
      </w:r>
    </w:p>
    <w:p w:rsidR="00534E20" w:rsidRPr="002F2576" w:rsidRDefault="00BB543A" w:rsidP="00534E20">
      <w:pPr>
        <w:pStyle w:val="a7"/>
        <w:tabs>
          <w:tab w:val="left" w:pos="284"/>
        </w:tabs>
        <w:jc w:val="both"/>
        <w:rPr>
          <w:rFonts w:ascii="Times New Roman" w:hAnsi="Times New Roman"/>
          <w:sz w:val="28"/>
          <w:szCs w:val="28"/>
        </w:rPr>
      </w:pPr>
      <w:r>
        <w:rPr>
          <w:rFonts w:ascii="Times New Roman" w:hAnsi="Times New Roman"/>
          <w:sz w:val="28"/>
          <w:szCs w:val="28"/>
        </w:rPr>
        <w:t>5</w:t>
      </w:r>
      <w:r w:rsidR="00534E20">
        <w:rPr>
          <w:rFonts w:ascii="Times New Roman" w:hAnsi="Times New Roman"/>
          <w:sz w:val="28"/>
          <w:szCs w:val="28"/>
        </w:rPr>
        <w:t>.</w:t>
      </w:r>
      <w:r w:rsidR="00534E20" w:rsidRPr="002F2576">
        <w:rPr>
          <w:rFonts w:ascii="Times New Roman" w:hAnsi="Times New Roman"/>
          <w:sz w:val="28"/>
          <w:szCs w:val="28"/>
        </w:rPr>
        <w:t>Содержание образования.</w:t>
      </w:r>
    </w:p>
    <w:p w:rsidR="00534E20" w:rsidRPr="002F2576" w:rsidRDefault="00BB543A" w:rsidP="00534E20">
      <w:pPr>
        <w:spacing w:after="0"/>
        <w:ind w:left="708"/>
        <w:jc w:val="both"/>
        <w:rPr>
          <w:rFonts w:ascii="Times New Roman" w:hAnsi="Times New Roman" w:cs="Times New Roman"/>
          <w:sz w:val="28"/>
          <w:szCs w:val="28"/>
        </w:rPr>
      </w:pPr>
      <w:r>
        <w:rPr>
          <w:rFonts w:ascii="Times New Roman" w:hAnsi="Times New Roman" w:cs="Times New Roman"/>
          <w:sz w:val="28"/>
          <w:szCs w:val="28"/>
        </w:rPr>
        <w:t>5</w:t>
      </w:r>
      <w:r w:rsidR="00534E20" w:rsidRPr="002F2576">
        <w:rPr>
          <w:rFonts w:ascii="Times New Roman" w:hAnsi="Times New Roman" w:cs="Times New Roman"/>
          <w:sz w:val="28"/>
          <w:szCs w:val="28"/>
        </w:rPr>
        <w:t>.1. Базовые учебные действия.</w:t>
      </w:r>
    </w:p>
    <w:p w:rsidR="00534E20" w:rsidRPr="002F2576" w:rsidRDefault="00BB543A" w:rsidP="00534E20">
      <w:pPr>
        <w:spacing w:after="0"/>
        <w:ind w:left="708"/>
        <w:jc w:val="both"/>
        <w:rPr>
          <w:rFonts w:ascii="Times New Roman" w:hAnsi="Times New Roman" w:cs="Times New Roman"/>
          <w:sz w:val="28"/>
          <w:szCs w:val="28"/>
        </w:rPr>
      </w:pPr>
      <w:r>
        <w:rPr>
          <w:rFonts w:ascii="Times New Roman" w:hAnsi="Times New Roman" w:cs="Times New Roman"/>
          <w:sz w:val="28"/>
          <w:szCs w:val="28"/>
        </w:rPr>
        <w:t>5</w:t>
      </w:r>
      <w:r w:rsidR="00534E20" w:rsidRPr="002F2576">
        <w:rPr>
          <w:rFonts w:ascii="Times New Roman" w:hAnsi="Times New Roman" w:cs="Times New Roman"/>
          <w:sz w:val="28"/>
          <w:szCs w:val="28"/>
        </w:rPr>
        <w:t>.2.Содержание учебных предметов и коррекционных занятий.</w:t>
      </w:r>
    </w:p>
    <w:p w:rsidR="00534E20" w:rsidRPr="002F2576" w:rsidRDefault="00BB543A" w:rsidP="00534E20">
      <w:pPr>
        <w:pStyle w:val="a8"/>
        <w:spacing w:after="0"/>
        <w:ind w:left="708"/>
        <w:jc w:val="both"/>
        <w:rPr>
          <w:rFonts w:ascii="Times New Roman" w:hAnsi="Times New Roman" w:cs="Times New Roman"/>
          <w:sz w:val="28"/>
          <w:szCs w:val="28"/>
        </w:rPr>
      </w:pPr>
      <w:r>
        <w:rPr>
          <w:rFonts w:ascii="Times New Roman" w:hAnsi="Times New Roman" w:cs="Times New Roman"/>
          <w:sz w:val="28"/>
          <w:szCs w:val="28"/>
        </w:rPr>
        <w:t>5</w:t>
      </w:r>
      <w:r w:rsidR="00534E20" w:rsidRPr="002F2576">
        <w:rPr>
          <w:rFonts w:ascii="Times New Roman" w:hAnsi="Times New Roman" w:cs="Times New Roman"/>
          <w:sz w:val="28"/>
          <w:szCs w:val="28"/>
        </w:rPr>
        <w:t>.3. Нравственное воспитание.</w:t>
      </w:r>
    </w:p>
    <w:p w:rsidR="00534E20" w:rsidRPr="002F2576" w:rsidRDefault="00BB543A" w:rsidP="00534E20">
      <w:pPr>
        <w:spacing w:after="0"/>
        <w:ind w:left="708"/>
        <w:jc w:val="both"/>
        <w:rPr>
          <w:rFonts w:ascii="Times New Roman" w:hAnsi="Times New Roman" w:cs="Times New Roman"/>
          <w:sz w:val="28"/>
          <w:szCs w:val="28"/>
        </w:rPr>
      </w:pPr>
      <w:r>
        <w:rPr>
          <w:rFonts w:ascii="Times New Roman" w:hAnsi="Times New Roman" w:cs="Times New Roman"/>
          <w:sz w:val="28"/>
          <w:szCs w:val="28"/>
        </w:rPr>
        <w:t>5</w:t>
      </w:r>
      <w:r w:rsidR="00534E20" w:rsidRPr="002F2576">
        <w:rPr>
          <w:rFonts w:ascii="Times New Roman" w:hAnsi="Times New Roman" w:cs="Times New Roman"/>
          <w:sz w:val="28"/>
          <w:szCs w:val="28"/>
        </w:rPr>
        <w:t xml:space="preserve">.4. Воспитание  экологической культуры, здорового и безопасного </w:t>
      </w:r>
      <w:r w:rsidR="00534E20">
        <w:rPr>
          <w:rFonts w:ascii="Times New Roman" w:hAnsi="Times New Roman" w:cs="Times New Roman"/>
          <w:sz w:val="28"/>
          <w:szCs w:val="28"/>
        </w:rPr>
        <w:t>образа жизни.</w:t>
      </w:r>
    </w:p>
    <w:p w:rsidR="00534E20" w:rsidRPr="002F2576" w:rsidRDefault="00BB543A" w:rsidP="00534E20">
      <w:pPr>
        <w:spacing w:after="0"/>
        <w:ind w:left="708"/>
        <w:jc w:val="both"/>
        <w:rPr>
          <w:rFonts w:ascii="Times New Roman" w:hAnsi="Times New Roman" w:cs="Times New Roman"/>
          <w:sz w:val="28"/>
          <w:szCs w:val="28"/>
        </w:rPr>
      </w:pPr>
      <w:r>
        <w:rPr>
          <w:rFonts w:ascii="Times New Roman" w:hAnsi="Times New Roman" w:cs="Times New Roman"/>
          <w:sz w:val="28"/>
          <w:szCs w:val="28"/>
        </w:rPr>
        <w:t>5</w:t>
      </w:r>
      <w:r w:rsidR="00534E20" w:rsidRPr="00BB543A">
        <w:rPr>
          <w:rFonts w:ascii="Times New Roman" w:hAnsi="Times New Roman" w:cs="Times New Roman"/>
          <w:sz w:val="28"/>
          <w:szCs w:val="28"/>
        </w:rPr>
        <w:t xml:space="preserve">.5. </w:t>
      </w:r>
      <w:r w:rsidR="00534E20" w:rsidRPr="002F2576">
        <w:rPr>
          <w:rFonts w:ascii="Times New Roman" w:hAnsi="Times New Roman" w:cs="Times New Roman"/>
          <w:sz w:val="28"/>
          <w:szCs w:val="28"/>
        </w:rPr>
        <w:t>Внеурочная деятельность.</w:t>
      </w:r>
    </w:p>
    <w:p w:rsidR="00534E20" w:rsidRPr="00BB543A" w:rsidRDefault="00BB543A" w:rsidP="00BB543A">
      <w:pPr>
        <w:spacing w:after="0"/>
        <w:jc w:val="both"/>
        <w:rPr>
          <w:rFonts w:ascii="Times New Roman" w:hAnsi="Times New Roman" w:cs="Times New Roman"/>
          <w:sz w:val="28"/>
          <w:szCs w:val="28"/>
        </w:rPr>
      </w:pPr>
      <w:r>
        <w:rPr>
          <w:rFonts w:ascii="Times New Roman" w:hAnsi="Times New Roman" w:cs="Times New Roman"/>
          <w:sz w:val="28"/>
          <w:szCs w:val="28"/>
        </w:rPr>
        <w:t>6.</w:t>
      </w:r>
      <w:r w:rsidR="00534E20" w:rsidRPr="00BB543A">
        <w:rPr>
          <w:rFonts w:ascii="Times New Roman" w:hAnsi="Times New Roman" w:cs="Times New Roman"/>
          <w:sz w:val="28"/>
          <w:szCs w:val="28"/>
        </w:rPr>
        <w:t>Специалис</w:t>
      </w:r>
      <w:r w:rsidR="00AB1100" w:rsidRPr="00BB543A">
        <w:rPr>
          <w:rFonts w:ascii="Times New Roman" w:hAnsi="Times New Roman" w:cs="Times New Roman"/>
          <w:sz w:val="28"/>
          <w:szCs w:val="28"/>
        </w:rPr>
        <w:t xml:space="preserve">ты, участвующие в реализации </w:t>
      </w:r>
      <w:r w:rsidR="005646F5">
        <w:rPr>
          <w:rFonts w:ascii="Times New Roman" w:hAnsi="Times New Roman" w:cs="Times New Roman"/>
          <w:sz w:val="28"/>
          <w:szCs w:val="28"/>
        </w:rPr>
        <w:t>программы</w:t>
      </w:r>
      <w:r w:rsidR="00534E20" w:rsidRPr="00BB543A">
        <w:rPr>
          <w:rFonts w:ascii="Times New Roman" w:hAnsi="Times New Roman" w:cs="Times New Roman"/>
          <w:sz w:val="28"/>
          <w:szCs w:val="28"/>
        </w:rPr>
        <w:t>.</w:t>
      </w:r>
    </w:p>
    <w:p w:rsidR="00534E20" w:rsidRPr="00BB543A" w:rsidRDefault="00BB543A" w:rsidP="00BB543A">
      <w:pPr>
        <w:spacing w:after="0"/>
        <w:jc w:val="both"/>
        <w:rPr>
          <w:rFonts w:ascii="Times New Roman" w:hAnsi="Times New Roman" w:cs="Times New Roman"/>
          <w:sz w:val="28"/>
          <w:szCs w:val="28"/>
        </w:rPr>
      </w:pPr>
      <w:r>
        <w:rPr>
          <w:rFonts w:ascii="Times New Roman" w:hAnsi="Times New Roman" w:cs="Times New Roman"/>
          <w:sz w:val="28"/>
          <w:szCs w:val="28"/>
        </w:rPr>
        <w:t>7.</w:t>
      </w:r>
      <w:r w:rsidR="00534E20" w:rsidRPr="00BB543A">
        <w:rPr>
          <w:rFonts w:ascii="Times New Roman" w:hAnsi="Times New Roman" w:cs="Times New Roman"/>
          <w:sz w:val="28"/>
          <w:szCs w:val="28"/>
        </w:rPr>
        <w:t>Программа сотрудничества с семьей.</w:t>
      </w:r>
    </w:p>
    <w:p w:rsidR="00534E20" w:rsidRPr="00BB543A" w:rsidRDefault="00BB543A" w:rsidP="00BB543A">
      <w:pPr>
        <w:spacing w:after="0"/>
        <w:jc w:val="both"/>
        <w:rPr>
          <w:rFonts w:ascii="Times New Roman" w:hAnsi="Times New Roman" w:cs="Times New Roman"/>
          <w:sz w:val="28"/>
          <w:szCs w:val="28"/>
        </w:rPr>
      </w:pPr>
      <w:r>
        <w:rPr>
          <w:rFonts w:ascii="Times New Roman" w:hAnsi="Times New Roman" w:cs="Times New Roman"/>
          <w:sz w:val="28"/>
          <w:szCs w:val="28"/>
        </w:rPr>
        <w:t>8.</w:t>
      </w:r>
      <w:r w:rsidR="00534E20" w:rsidRPr="00BB543A">
        <w:rPr>
          <w:rFonts w:ascii="Times New Roman" w:hAnsi="Times New Roman" w:cs="Times New Roman"/>
          <w:sz w:val="28"/>
          <w:szCs w:val="28"/>
        </w:rPr>
        <w:t xml:space="preserve">Перечень необходимых технических средств и дидактических материалов. </w:t>
      </w:r>
    </w:p>
    <w:p w:rsidR="00534E20" w:rsidRPr="00FA5D28" w:rsidRDefault="00BB543A" w:rsidP="00534E20">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9</w:t>
      </w:r>
      <w:r w:rsidR="00534E20" w:rsidRPr="00FA5D28">
        <w:rPr>
          <w:rFonts w:ascii="Times New Roman" w:hAnsi="Times New Roman" w:cs="Times New Roman"/>
          <w:sz w:val="28"/>
          <w:szCs w:val="28"/>
        </w:rPr>
        <w:t>.Средства мониторинга и оценки динамики обучения.</w:t>
      </w:r>
    </w:p>
    <w:p w:rsidR="00534E20" w:rsidRPr="00FA5D28" w:rsidRDefault="007E3804" w:rsidP="00534E20">
      <w:pPr>
        <w:spacing w:after="0"/>
        <w:jc w:val="both"/>
        <w:rPr>
          <w:rFonts w:ascii="Times New Roman" w:hAnsi="Times New Roman" w:cs="Times New Roman"/>
          <w:sz w:val="28"/>
          <w:szCs w:val="28"/>
        </w:rPr>
      </w:pPr>
      <w:r>
        <w:rPr>
          <w:rFonts w:ascii="Times New Roman" w:hAnsi="Times New Roman" w:cs="Times New Roman"/>
          <w:sz w:val="28"/>
          <w:szCs w:val="28"/>
        </w:rPr>
        <w:t>10</w:t>
      </w:r>
      <w:r w:rsidR="00534E20" w:rsidRPr="00FA5D28">
        <w:rPr>
          <w:rFonts w:ascii="Times New Roman" w:hAnsi="Times New Roman" w:cs="Times New Roman"/>
          <w:sz w:val="28"/>
          <w:szCs w:val="28"/>
        </w:rPr>
        <w:t>.</w:t>
      </w:r>
      <w:r w:rsidR="00534E20">
        <w:rPr>
          <w:rFonts w:ascii="Times New Roman" w:hAnsi="Times New Roman" w:cs="Times New Roman"/>
          <w:sz w:val="28"/>
          <w:szCs w:val="28"/>
        </w:rPr>
        <w:t xml:space="preserve"> Приложения.</w:t>
      </w:r>
    </w:p>
    <w:p w:rsidR="00534E20" w:rsidRDefault="00534E20" w:rsidP="00AB1100">
      <w:pPr>
        <w:pStyle w:val="aa"/>
        <w:spacing w:before="10" w:line="360" w:lineRule="auto"/>
        <w:ind w:right="107"/>
        <w:jc w:val="both"/>
      </w:pPr>
    </w:p>
    <w:p w:rsidR="00116AEB" w:rsidRDefault="00116AEB" w:rsidP="00AB1100">
      <w:pPr>
        <w:pStyle w:val="aa"/>
        <w:spacing w:before="10" w:line="360" w:lineRule="auto"/>
        <w:ind w:right="107"/>
        <w:jc w:val="both"/>
      </w:pPr>
    </w:p>
    <w:p w:rsidR="003D5AF5" w:rsidRDefault="003D5AF5" w:rsidP="00AB1100">
      <w:pPr>
        <w:pStyle w:val="aa"/>
        <w:spacing w:before="10" w:line="360" w:lineRule="auto"/>
        <w:ind w:right="107"/>
        <w:jc w:val="both"/>
      </w:pPr>
    </w:p>
    <w:p w:rsidR="003D5AF5" w:rsidRDefault="003D5AF5" w:rsidP="00AB1100">
      <w:pPr>
        <w:pStyle w:val="aa"/>
        <w:spacing w:before="10" w:line="360" w:lineRule="auto"/>
        <w:ind w:right="107"/>
        <w:jc w:val="both"/>
      </w:pPr>
    </w:p>
    <w:p w:rsidR="003D5AF5" w:rsidRDefault="003D5AF5" w:rsidP="00AB1100">
      <w:pPr>
        <w:pStyle w:val="aa"/>
        <w:spacing w:before="10" w:line="360" w:lineRule="auto"/>
        <w:ind w:right="107"/>
        <w:jc w:val="both"/>
      </w:pPr>
    </w:p>
    <w:p w:rsidR="003D5AF5" w:rsidRDefault="003D5AF5" w:rsidP="00AB1100">
      <w:pPr>
        <w:pStyle w:val="aa"/>
        <w:spacing w:before="10" w:line="360" w:lineRule="auto"/>
        <w:ind w:right="107"/>
        <w:jc w:val="both"/>
      </w:pPr>
    </w:p>
    <w:p w:rsidR="003D5AF5" w:rsidRPr="00A95D31" w:rsidRDefault="003D5AF5" w:rsidP="00AB1100">
      <w:pPr>
        <w:pStyle w:val="aa"/>
        <w:spacing w:before="10" w:line="360" w:lineRule="auto"/>
        <w:ind w:right="107"/>
        <w:jc w:val="both"/>
      </w:pPr>
    </w:p>
    <w:p w:rsidR="00A9216C" w:rsidRPr="00D70770" w:rsidRDefault="00A9216C" w:rsidP="00752B15">
      <w:pPr>
        <w:pStyle w:val="a8"/>
        <w:numPr>
          <w:ilvl w:val="0"/>
          <w:numId w:val="6"/>
        </w:numPr>
        <w:jc w:val="both"/>
        <w:rPr>
          <w:rFonts w:ascii="Times New Roman" w:hAnsi="Times New Roman" w:cs="Times New Roman"/>
          <w:b/>
          <w:sz w:val="28"/>
          <w:szCs w:val="28"/>
        </w:rPr>
      </w:pPr>
      <w:r w:rsidRPr="00D70770">
        <w:rPr>
          <w:rFonts w:ascii="Times New Roman" w:hAnsi="Times New Roman" w:cs="Times New Roman"/>
          <w:b/>
          <w:sz w:val="28"/>
          <w:szCs w:val="28"/>
        </w:rPr>
        <w:t>Индивидуальные сведения о ребёнке</w:t>
      </w:r>
    </w:p>
    <w:p w:rsidR="009E6C86" w:rsidRPr="00D70770" w:rsidRDefault="00A9216C" w:rsidP="00752B15">
      <w:pPr>
        <w:spacing w:after="0" w:line="360" w:lineRule="auto"/>
        <w:jc w:val="both"/>
        <w:rPr>
          <w:rFonts w:ascii="Times New Roman" w:hAnsi="Times New Roman" w:cs="Times New Roman"/>
          <w:sz w:val="28"/>
          <w:szCs w:val="28"/>
        </w:rPr>
      </w:pPr>
      <w:r w:rsidRPr="00D70770">
        <w:rPr>
          <w:rFonts w:ascii="Times New Roman" w:hAnsi="Times New Roman" w:cs="Times New Roman"/>
          <w:i/>
          <w:sz w:val="28"/>
          <w:szCs w:val="28"/>
        </w:rPr>
        <w:t xml:space="preserve">ФИО ребенка: </w:t>
      </w:r>
      <w:proofErr w:type="spellStart"/>
      <w:r w:rsidR="008E4E67">
        <w:rPr>
          <w:rFonts w:ascii="Times New Roman" w:hAnsi="Times New Roman" w:cs="Times New Roman"/>
          <w:sz w:val="28"/>
          <w:szCs w:val="28"/>
        </w:rPr>
        <w:t>Григоращенко</w:t>
      </w:r>
      <w:proofErr w:type="spellEnd"/>
      <w:r w:rsidR="008E4E67">
        <w:rPr>
          <w:rFonts w:ascii="Times New Roman" w:hAnsi="Times New Roman" w:cs="Times New Roman"/>
          <w:sz w:val="28"/>
          <w:szCs w:val="28"/>
        </w:rPr>
        <w:t xml:space="preserve"> Моисей </w:t>
      </w:r>
      <w:r w:rsidR="00731B49">
        <w:rPr>
          <w:rFonts w:ascii="Times New Roman" w:hAnsi="Times New Roman" w:cs="Times New Roman"/>
          <w:sz w:val="28"/>
          <w:szCs w:val="28"/>
        </w:rPr>
        <w:t>Ильич</w:t>
      </w:r>
    </w:p>
    <w:p w:rsidR="00A733C1" w:rsidRPr="00D70770" w:rsidRDefault="003D7F06" w:rsidP="00752B15">
      <w:pPr>
        <w:spacing w:after="0" w:line="360" w:lineRule="auto"/>
        <w:jc w:val="both"/>
        <w:rPr>
          <w:rFonts w:ascii="Times New Roman" w:hAnsi="Times New Roman" w:cs="Times New Roman"/>
          <w:sz w:val="28"/>
          <w:szCs w:val="28"/>
        </w:rPr>
      </w:pPr>
      <w:r w:rsidRPr="00D70770">
        <w:rPr>
          <w:rFonts w:ascii="Times New Roman" w:hAnsi="Times New Roman" w:cs="Times New Roman"/>
          <w:i/>
          <w:sz w:val="28"/>
          <w:szCs w:val="28"/>
        </w:rPr>
        <w:t>Год рождения</w:t>
      </w:r>
      <w:r w:rsidR="00A9216C" w:rsidRPr="00D70770">
        <w:rPr>
          <w:rFonts w:ascii="Times New Roman" w:hAnsi="Times New Roman" w:cs="Times New Roman"/>
          <w:i/>
          <w:sz w:val="28"/>
          <w:szCs w:val="28"/>
        </w:rPr>
        <w:t xml:space="preserve">: </w:t>
      </w:r>
      <w:r w:rsidR="008E4E67">
        <w:rPr>
          <w:rFonts w:ascii="Times New Roman" w:hAnsi="Times New Roman" w:cs="Times New Roman"/>
          <w:sz w:val="28"/>
          <w:szCs w:val="28"/>
        </w:rPr>
        <w:t>09</w:t>
      </w:r>
      <w:r w:rsidRPr="00D70770">
        <w:rPr>
          <w:rFonts w:ascii="Times New Roman" w:hAnsi="Times New Roman" w:cs="Times New Roman"/>
          <w:sz w:val="28"/>
          <w:szCs w:val="28"/>
        </w:rPr>
        <w:t>.</w:t>
      </w:r>
      <w:r w:rsidR="008E4E67">
        <w:rPr>
          <w:rFonts w:ascii="Times New Roman" w:hAnsi="Times New Roman" w:cs="Times New Roman"/>
          <w:sz w:val="28"/>
          <w:szCs w:val="28"/>
        </w:rPr>
        <w:t>05</w:t>
      </w:r>
      <w:r w:rsidRPr="00D70770">
        <w:rPr>
          <w:rFonts w:ascii="Times New Roman" w:hAnsi="Times New Roman" w:cs="Times New Roman"/>
          <w:sz w:val="28"/>
          <w:szCs w:val="28"/>
        </w:rPr>
        <w:t>.200</w:t>
      </w:r>
      <w:r w:rsidR="008E4E67">
        <w:rPr>
          <w:rFonts w:ascii="Times New Roman" w:hAnsi="Times New Roman" w:cs="Times New Roman"/>
          <w:sz w:val="28"/>
          <w:szCs w:val="28"/>
        </w:rPr>
        <w:t>7</w:t>
      </w:r>
      <w:r w:rsidRPr="00D70770">
        <w:rPr>
          <w:rFonts w:ascii="Times New Roman" w:hAnsi="Times New Roman" w:cs="Times New Roman"/>
          <w:sz w:val="28"/>
          <w:szCs w:val="28"/>
        </w:rPr>
        <w:t>г</w:t>
      </w:r>
    </w:p>
    <w:p w:rsidR="00A733C1" w:rsidRPr="00D70770" w:rsidRDefault="00A9216C" w:rsidP="00752B15">
      <w:pPr>
        <w:spacing w:after="0" w:line="360" w:lineRule="auto"/>
        <w:jc w:val="both"/>
        <w:rPr>
          <w:rFonts w:ascii="Times New Roman" w:hAnsi="Times New Roman" w:cs="Times New Roman"/>
          <w:sz w:val="28"/>
          <w:szCs w:val="28"/>
        </w:rPr>
      </w:pPr>
      <w:r w:rsidRPr="00D70770">
        <w:rPr>
          <w:rFonts w:ascii="Times New Roman" w:hAnsi="Times New Roman" w:cs="Times New Roman"/>
          <w:i/>
          <w:sz w:val="28"/>
          <w:szCs w:val="28"/>
        </w:rPr>
        <w:t xml:space="preserve">Место жительства: </w:t>
      </w:r>
      <w:r w:rsidR="00AF2853" w:rsidRPr="00D70770">
        <w:rPr>
          <w:rFonts w:ascii="Times New Roman" w:hAnsi="Times New Roman" w:cs="Times New Roman"/>
          <w:sz w:val="28"/>
          <w:szCs w:val="28"/>
        </w:rPr>
        <w:t xml:space="preserve">Ставропольский край, </w:t>
      </w:r>
      <w:proofErr w:type="gramStart"/>
      <w:r w:rsidR="00731B49">
        <w:rPr>
          <w:rFonts w:ascii="Times New Roman" w:hAnsi="Times New Roman" w:cs="Times New Roman"/>
          <w:sz w:val="28"/>
          <w:szCs w:val="28"/>
        </w:rPr>
        <w:t>г</w:t>
      </w:r>
      <w:proofErr w:type="gramEnd"/>
      <w:r w:rsidR="00AF2853" w:rsidRPr="00D70770">
        <w:rPr>
          <w:rFonts w:ascii="Times New Roman" w:hAnsi="Times New Roman" w:cs="Times New Roman"/>
          <w:sz w:val="28"/>
          <w:szCs w:val="28"/>
        </w:rPr>
        <w:t xml:space="preserve">. </w:t>
      </w:r>
      <w:r w:rsidR="00731B49">
        <w:rPr>
          <w:rFonts w:ascii="Times New Roman" w:hAnsi="Times New Roman" w:cs="Times New Roman"/>
          <w:sz w:val="28"/>
          <w:szCs w:val="28"/>
        </w:rPr>
        <w:t>Михайловск</w:t>
      </w:r>
    </w:p>
    <w:p w:rsidR="00AF2853" w:rsidRPr="00D70770" w:rsidRDefault="00AF2853" w:rsidP="00AF2853">
      <w:pPr>
        <w:spacing w:after="0"/>
        <w:rPr>
          <w:rFonts w:ascii="Times New Roman" w:hAnsi="Times New Roman" w:cs="Times New Roman"/>
          <w:sz w:val="28"/>
          <w:szCs w:val="28"/>
        </w:rPr>
      </w:pPr>
      <w:r w:rsidRPr="00D70770">
        <w:rPr>
          <w:rFonts w:ascii="Times New Roman" w:hAnsi="Times New Roman" w:cs="Times New Roman"/>
          <w:i/>
          <w:sz w:val="28"/>
          <w:szCs w:val="28"/>
        </w:rPr>
        <w:t>Отец:</w:t>
      </w:r>
      <w:r w:rsidRPr="00D70770">
        <w:rPr>
          <w:rFonts w:ascii="Times New Roman" w:hAnsi="Times New Roman" w:cs="Times New Roman"/>
          <w:sz w:val="28"/>
          <w:szCs w:val="28"/>
        </w:rPr>
        <w:t xml:space="preserve"> </w:t>
      </w:r>
      <w:r w:rsidR="00731B49">
        <w:rPr>
          <w:rFonts w:ascii="Times New Roman" w:hAnsi="Times New Roman" w:cs="Times New Roman"/>
          <w:sz w:val="28"/>
          <w:szCs w:val="28"/>
        </w:rPr>
        <w:t>проче</w:t>
      </w:r>
      <w:proofErr w:type="gramStart"/>
      <w:r w:rsidR="00731B49">
        <w:rPr>
          <w:rFonts w:ascii="Times New Roman" w:hAnsi="Times New Roman" w:cs="Times New Roman"/>
          <w:sz w:val="28"/>
          <w:szCs w:val="28"/>
        </w:rPr>
        <w:t>рк в св</w:t>
      </w:r>
      <w:proofErr w:type="gramEnd"/>
      <w:r w:rsidR="00731B49">
        <w:rPr>
          <w:rFonts w:ascii="Times New Roman" w:hAnsi="Times New Roman" w:cs="Times New Roman"/>
          <w:sz w:val="28"/>
          <w:szCs w:val="28"/>
        </w:rPr>
        <w:t>идетельстве о рождении</w:t>
      </w:r>
    </w:p>
    <w:p w:rsidR="00AF2853" w:rsidRPr="00D70770" w:rsidRDefault="00AF2853" w:rsidP="00AF2853">
      <w:pPr>
        <w:spacing w:after="0"/>
        <w:rPr>
          <w:rFonts w:ascii="Times New Roman" w:hAnsi="Times New Roman" w:cs="Times New Roman"/>
          <w:sz w:val="28"/>
          <w:szCs w:val="28"/>
        </w:rPr>
      </w:pPr>
      <w:r w:rsidRPr="00D70770">
        <w:rPr>
          <w:rFonts w:ascii="Times New Roman" w:hAnsi="Times New Roman" w:cs="Times New Roman"/>
          <w:i/>
          <w:sz w:val="28"/>
          <w:szCs w:val="28"/>
        </w:rPr>
        <w:t>Мать:</w:t>
      </w:r>
      <w:r w:rsidR="00116AEB" w:rsidRPr="00D70770">
        <w:rPr>
          <w:rFonts w:ascii="Times New Roman" w:hAnsi="Times New Roman" w:cs="Times New Roman"/>
          <w:i/>
          <w:sz w:val="28"/>
          <w:szCs w:val="28"/>
        </w:rPr>
        <w:t xml:space="preserve"> </w:t>
      </w:r>
      <w:proofErr w:type="spellStart"/>
      <w:r w:rsidR="00731B49">
        <w:rPr>
          <w:rFonts w:ascii="Times New Roman" w:hAnsi="Times New Roman" w:cs="Times New Roman"/>
          <w:sz w:val="28"/>
          <w:szCs w:val="28"/>
        </w:rPr>
        <w:t>Григоращенко</w:t>
      </w:r>
      <w:proofErr w:type="spellEnd"/>
      <w:r w:rsidR="00731B49">
        <w:rPr>
          <w:rFonts w:ascii="Times New Roman" w:hAnsi="Times New Roman" w:cs="Times New Roman"/>
          <w:sz w:val="28"/>
          <w:szCs w:val="28"/>
        </w:rPr>
        <w:t xml:space="preserve"> </w:t>
      </w:r>
      <w:proofErr w:type="spellStart"/>
      <w:r w:rsidR="00731B49">
        <w:rPr>
          <w:rFonts w:ascii="Times New Roman" w:hAnsi="Times New Roman" w:cs="Times New Roman"/>
          <w:sz w:val="28"/>
          <w:szCs w:val="28"/>
        </w:rPr>
        <w:t>Патрина</w:t>
      </w:r>
      <w:proofErr w:type="spellEnd"/>
      <w:r w:rsidR="00731B49">
        <w:rPr>
          <w:rFonts w:ascii="Times New Roman" w:hAnsi="Times New Roman" w:cs="Times New Roman"/>
          <w:sz w:val="28"/>
          <w:szCs w:val="28"/>
        </w:rPr>
        <w:t xml:space="preserve"> Владимировна - умерла</w:t>
      </w:r>
    </w:p>
    <w:p w:rsidR="00AF2853" w:rsidRPr="00D70770" w:rsidRDefault="00AF2853" w:rsidP="00AF2853">
      <w:pPr>
        <w:spacing w:after="0"/>
        <w:rPr>
          <w:rFonts w:ascii="Times New Roman" w:hAnsi="Times New Roman" w:cs="Times New Roman"/>
          <w:sz w:val="28"/>
          <w:szCs w:val="28"/>
        </w:rPr>
      </w:pPr>
      <w:r w:rsidRPr="00D70770">
        <w:rPr>
          <w:rFonts w:ascii="Times New Roman" w:hAnsi="Times New Roman" w:cs="Times New Roman"/>
          <w:i/>
          <w:sz w:val="28"/>
          <w:szCs w:val="28"/>
        </w:rPr>
        <w:t>Школа:</w:t>
      </w:r>
      <w:r w:rsidR="00116AEB" w:rsidRPr="00D70770">
        <w:rPr>
          <w:rFonts w:ascii="Times New Roman" w:hAnsi="Times New Roman" w:cs="Times New Roman"/>
          <w:i/>
          <w:sz w:val="28"/>
          <w:szCs w:val="28"/>
        </w:rPr>
        <w:t xml:space="preserve"> </w:t>
      </w:r>
      <w:r w:rsidRPr="00D70770">
        <w:rPr>
          <w:rFonts w:ascii="Times New Roman" w:hAnsi="Times New Roman" w:cs="Times New Roman"/>
          <w:sz w:val="28"/>
          <w:szCs w:val="28"/>
        </w:rPr>
        <w:t xml:space="preserve">ГКОУ «Специальная (коррекционная) школа-интернат №14» </w:t>
      </w:r>
    </w:p>
    <w:p w:rsidR="00116AEB" w:rsidRPr="003D5AF5" w:rsidRDefault="00AF2853" w:rsidP="003D5AF5">
      <w:pPr>
        <w:spacing w:after="0" w:line="360" w:lineRule="auto"/>
        <w:jc w:val="both"/>
        <w:rPr>
          <w:rFonts w:ascii="Times New Roman" w:hAnsi="Times New Roman" w:cs="Times New Roman"/>
          <w:i/>
          <w:sz w:val="28"/>
          <w:szCs w:val="28"/>
        </w:rPr>
      </w:pPr>
      <w:r w:rsidRPr="00D70770">
        <w:rPr>
          <w:rFonts w:ascii="Times New Roman" w:hAnsi="Times New Roman" w:cs="Times New Roman"/>
          <w:i/>
          <w:sz w:val="28"/>
          <w:szCs w:val="28"/>
        </w:rPr>
        <w:t xml:space="preserve">Класс: </w:t>
      </w:r>
      <w:r w:rsidR="00D73CE5">
        <w:rPr>
          <w:rFonts w:ascii="Times New Roman" w:hAnsi="Times New Roman" w:cs="Times New Roman"/>
          <w:sz w:val="28"/>
          <w:szCs w:val="28"/>
        </w:rPr>
        <w:t>2</w:t>
      </w:r>
    </w:p>
    <w:p w:rsidR="00116AEB" w:rsidRDefault="00116AEB" w:rsidP="00AF2853">
      <w:pPr>
        <w:spacing w:after="0"/>
        <w:jc w:val="both"/>
        <w:rPr>
          <w:rFonts w:ascii="Times New Roman" w:hAnsi="Times New Roman" w:cs="Times New Roman"/>
          <w:b/>
          <w:sz w:val="28"/>
        </w:rPr>
      </w:pPr>
    </w:p>
    <w:p w:rsidR="00731B49" w:rsidRDefault="00A9216C" w:rsidP="00731B49">
      <w:pPr>
        <w:pStyle w:val="a8"/>
        <w:numPr>
          <w:ilvl w:val="0"/>
          <w:numId w:val="6"/>
        </w:numPr>
        <w:spacing w:after="0"/>
        <w:rPr>
          <w:rFonts w:ascii="Times New Roman" w:hAnsi="Times New Roman" w:cs="Times New Roman"/>
          <w:b/>
          <w:sz w:val="28"/>
        </w:rPr>
      </w:pPr>
      <w:r w:rsidRPr="00AF2853">
        <w:rPr>
          <w:rFonts w:ascii="Times New Roman" w:hAnsi="Times New Roman" w:cs="Times New Roman"/>
          <w:b/>
          <w:sz w:val="28"/>
        </w:rPr>
        <w:t xml:space="preserve">Психолого-педагогическая характеристика </w:t>
      </w:r>
    </w:p>
    <w:p w:rsidR="00731B49" w:rsidRPr="00731B49" w:rsidRDefault="00731B49" w:rsidP="00731B49">
      <w:pPr>
        <w:spacing w:after="0" w:line="240" w:lineRule="auto"/>
        <w:rPr>
          <w:rFonts w:ascii="Times New Roman" w:hAnsi="Times New Roman" w:cs="Times New Roman"/>
          <w:b/>
          <w:sz w:val="28"/>
        </w:rPr>
      </w:pPr>
      <w:r w:rsidRPr="00731B49">
        <w:rPr>
          <w:rFonts w:ascii="Times New Roman" w:hAnsi="Times New Roman" w:cs="Times New Roman"/>
          <w:b/>
          <w:sz w:val="28"/>
          <w:szCs w:val="28"/>
        </w:rPr>
        <w:t>Диагноз:</w:t>
      </w:r>
      <w:r w:rsidRPr="00731B49">
        <w:rPr>
          <w:rFonts w:ascii="Times New Roman" w:hAnsi="Times New Roman" w:cs="Times New Roman"/>
          <w:sz w:val="28"/>
          <w:szCs w:val="28"/>
        </w:rPr>
        <w:t xml:space="preserve"> Тотальное недоразвитие психических функций. Простой уравновешенный тип лёгкой степени. Системное недоразвитие речи. 2 уровень речевого развития.</w:t>
      </w:r>
    </w:p>
    <w:p w:rsidR="00731B49" w:rsidRPr="00731B49" w:rsidRDefault="00731B49" w:rsidP="00731B49">
      <w:pPr>
        <w:pStyle w:val="aa"/>
        <w:spacing w:after="0"/>
        <w:rPr>
          <w:sz w:val="28"/>
          <w:szCs w:val="28"/>
        </w:rPr>
      </w:pPr>
      <w:r w:rsidRPr="00731B49">
        <w:rPr>
          <w:sz w:val="28"/>
          <w:szCs w:val="28"/>
        </w:rPr>
        <w:t>Физическое развитие соответствует возрасту. В контакт, вступает легко. Сведения о себе даёт неполные. Об окружающем неточные, а порой искажённые представления.</w:t>
      </w:r>
    </w:p>
    <w:p w:rsidR="00731B49" w:rsidRPr="00731B49" w:rsidRDefault="00731B49" w:rsidP="00731B49">
      <w:pPr>
        <w:pStyle w:val="aa"/>
        <w:spacing w:after="0"/>
        <w:rPr>
          <w:sz w:val="28"/>
          <w:szCs w:val="28"/>
        </w:rPr>
      </w:pPr>
      <w:r w:rsidRPr="00731B49">
        <w:rPr>
          <w:sz w:val="28"/>
          <w:szCs w:val="28"/>
        </w:rPr>
        <w:t>Процесс восприятия предметов и изображений протекает замедленно. Ему требуется относительно длительное время для их восприятия. Он не пытается подробно изучить предлагаемый объект, а выделяет лишь отдельные части, не замечая часто важных элементов. Моисей не знает многих предметов, не знает их назначения, свойств. Временные представления сформированы недостаточно. Последовательность времён года путает. Признаки времён года называет только с помощью взрослого. Пространственная ориентация недостаточна. Основные цвета не различает. Внимание неустойчивое. Память развита плохо. Речь фразовая, из коротких предложений или словосочетаний. Словарный запас значительно ниже основной нормы. Мышление конкретное.</w:t>
      </w:r>
    </w:p>
    <w:p w:rsidR="00731B49" w:rsidRPr="00731B49" w:rsidRDefault="00731B49" w:rsidP="00731B49">
      <w:pPr>
        <w:pStyle w:val="aa"/>
        <w:spacing w:after="0"/>
        <w:rPr>
          <w:sz w:val="28"/>
          <w:szCs w:val="28"/>
        </w:rPr>
      </w:pPr>
      <w:r w:rsidRPr="00731B49">
        <w:rPr>
          <w:sz w:val="28"/>
          <w:szCs w:val="28"/>
        </w:rPr>
        <w:t>Моисей безразлично выполняет требования взрослого без всяких эмоциональных проявлений. Все задания выполняет без желания и старания. При выполнении заданий он быстро утомляется и выполняет их с большим трудом.</w:t>
      </w:r>
    </w:p>
    <w:p w:rsidR="00731B49" w:rsidRPr="00731B49" w:rsidRDefault="00731B49" w:rsidP="00731B49">
      <w:pPr>
        <w:shd w:val="clear" w:color="auto" w:fill="FFFFFF"/>
        <w:autoSpaceDE w:val="0"/>
        <w:autoSpaceDN w:val="0"/>
        <w:adjustRightInd w:val="0"/>
        <w:spacing w:after="0" w:line="240" w:lineRule="auto"/>
        <w:rPr>
          <w:rFonts w:ascii="Times New Roman" w:hAnsi="Times New Roman" w:cs="Times New Roman"/>
          <w:sz w:val="28"/>
          <w:szCs w:val="28"/>
        </w:rPr>
      </w:pPr>
      <w:r w:rsidRPr="00731B49">
        <w:rPr>
          <w:rFonts w:ascii="Times New Roman" w:hAnsi="Times New Roman" w:cs="Times New Roman"/>
          <w:sz w:val="28"/>
          <w:szCs w:val="28"/>
        </w:rPr>
        <w:t>Мальчик подвижный, активный, общительный, внимательный. Правила и порядок школы старается выполнять, но часто его нарушает. Задания и поручения взрослых выполняет. С детьми в классе дружит, но часто ссорится. На замечания взрослых реагирует правильно, старается исправиться, но этого хватает на короткое время. За внешним видом не следит. За Моисеем нужен постоянный контроль со стороны взрослых. Трудится без желания и старания, начатое дело самостоятельно не может  довести до конца. Навыки самообслуживания прививаются удовлетворительно. Моисей заправляет кровать, стирает вещи, убирает со стола, следит за школьными принадлежностями только под контролем взрослых. Любит играть в подвижные игры. Во время игры старается соблюдать существующие правила.  Охотно рисует, лепит из пластилина, делает различные поделки.</w:t>
      </w:r>
    </w:p>
    <w:p w:rsidR="00D36D4C" w:rsidRPr="00731B49" w:rsidRDefault="00D36D4C" w:rsidP="00731B49">
      <w:pPr>
        <w:spacing w:after="0" w:line="240" w:lineRule="auto"/>
        <w:rPr>
          <w:rFonts w:ascii="Times New Roman" w:hAnsi="Times New Roman" w:cs="Times New Roman"/>
          <w:sz w:val="28"/>
          <w:szCs w:val="28"/>
        </w:rPr>
      </w:pPr>
    </w:p>
    <w:p w:rsidR="00D36D4C" w:rsidRPr="00731B49" w:rsidRDefault="00D36D4C" w:rsidP="00731B49">
      <w:pPr>
        <w:spacing w:after="0" w:line="240" w:lineRule="auto"/>
        <w:rPr>
          <w:rFonts w:ascii="Times New Roman" w:hAnsi="Times New Roman" w:cs="Times New Roman"/>
          <w:sz w:val="28"/>
          <w:szCs w:val="28"/>
        </w:rPr>
      </w:pPr>
    </w:p>
    <w:p w:rsidR="00D36D4C" w:rsidRPr="00731B49" w:rsidRDefault="00D36D4C" w:rsidP="00731B49">
      <w:pPr>
        <w:spacing w:after="0" w:line="240" w:lineRule="auto"/>
        <w:rPr>
          <w:rFonts w:ascii="Times New Roman" w:hAnsi="Times New Roman" w:cs="Times New Roman"/>
          <w:sz w:val="28"/>
          <w:szCs w:val="28"/>
        </w:rPr>
      </w:pPr>
    </w:p>
    <w:p w:rsidR="00731B49" w:rsidRDefault="00731B49" w:rsidP="00687D7C">
      <w:pPr>
        <w:pStyle w:val="a7"/>
        <w:spacing w:line="276" w:lineRule="auto"/>
        <w:jc w:val="both"/>
        <w:rPr>
          <w:rFonts w:ascii="Times New Roman" w:eastAsiaTheme="minorHAnsi" w:hAnsi="Times New Roman"/>
          <w:sz w:val="28"/>
          <w:szCs w:val="28"/>
        </w:rPr>
      </w:pPr>
    </w:p>
    <w:p w:rsidR="00D038C9" w:rsidRDefault="00D038C9" w:rsidP="00687D7C">
      <w:pPr>
        <w:pStyle w:val="a7"/>
        <w:spacing w:line="276" w:lineRule="auto"/>
        <w:jc w:val="both"/>
        <w:rPr>
          <w:rFonts w:ascii="Times New Roman" w:eastAsiaTheme="minorHAnsi" w:hAnsi="Times New Roman"/>
          <w:sz w:val="28"/>
          <w:szCs w:val="28"/>
        </w:rPr>
      </w:pPr>
    </w:p>
    <w:p w:rsidR="00D038C9" w:rsidRDefault="00D038C9" w:rsidP="00687D7C">
      <w:pPr>
        <w:pStyle w:val="a7"/>
        <w:spacing w:line="276" w:lineRule="auto"/>
        <w:jc w:val="both"/>
        <w:rPr>
          <w:rFonts w:ascii="Times New Roman" w:eastAsiaTheme="minorHAnsi" w:hAnsi="Times New Roman"/>
          <w:sz w:val="28"/>
          <w:szCs w:val="28"/>
        </w:rPr>
      </w:pPr>
    </w:p>
    <w:p w:rsidR="00D038C9" w:rsidRDefault="00D038C9" w:rsidP="00687D7C">
      <w:pPr>
        <w:pStyle w:val="a7"/>
        <w:spacing w:line="276" w:lineRule="auto"/>
        <w:jc w:val="both"/>
        <w:rPr>
          <w:rFonts w:ascii="Times New Roman" w:eastAsiaTheme="minorHAnsi" w:hAnsi="Times New Roman"/>
          <w:sz w:val="28"/>
          <w:szCs w:val="28"/>
        </w:rPr>
      </w:pPr>
    </w:p>
    <w:p w:rsidR="00687D7C" w:rsidRDefault="00687D7C" w:rsidP="00687D7C">
      <w:pPr>
        <w:pStyle w:val="a7"/>
        <w:spacing w:line="276" w:lineRule="auto"/>
        <w:jc w:val="both"/>
        <w:rPr>
          <w:rFonts w:ascii="Times New Roman" w:eastAsia="Andale Sans UI" w:hAnsi="Times New Roman"/>
          <w:b/>
          <w:kern w:val="2"/>
          <w:sz w:val="28"/>
          <w:szCs w:val="28"/>
        </w:rPr>
      </w:pPr>
      <w:r>
        <w:rPr>
          <w:rFonts w:ascii="Times New Roman" w:eastAsia="Andale Sans UI" w:hAnsi="Times New Roman"/>
          <w:b/>
          <w:kern w:val="2"/>
          <w:sz w:val="28"/>
          <w:szCs w:val="28"/>
        </w:rPr>
        <w:lastRenderedPageBreak/>
        <w:t xml:space="preserve">Приоритетные образовательные предметы: </w:t>
      </w:r>
    </w:p>
    <w:p w:rsidR="003D5AF5" w:rsidRDefault="003D5AF5" w:rsidP="00687D7C">
      <w:pPr>
        <w:pStyle w:val="a7"/>
        <w:spacing w:line="276" w:lineRule="auto"/>
        <w:rPr>
          <w:rFonts w:ascii="Times New Roman" w:eastAsia="Andale Sans UI" w:hAnsi="Times New Roman"/>
          <w:kern w:val="2"/>
          <w:sz w:val="28"/>
          <w:szCs w:val="28"/>
        </w:rPr>
      </w:pPr>
    </w:p>
    <w:p w:rsidR="00687D7C" w:rsidRDefault="00687D7C" w:rsidP="00687D7C">
      <w:pPr>
        <w:pStyle w:val="a7"/>
        <w:spacing w:line="276" w:lineRule="auto"/>
        <w:rPr>
          <w:rFonts w:ascii="Times New Roman" w:eastAsia="Andale Sans UI" w:hAnsi="Times New Roman"/>
          <w:kern w:val="2"/>
          <w:sz w:val="28"/>
          <w:szCs w:val="28"/>
        </w:rPr>
      </w:pPr>
      <w:r>
        <w:rPr>
          <w:rFonts w:ascii="Times New Roman" w:eastAsia="Andale Sans UI" w:hAnsi="Times New Roman"/>
          <w:kern w:val="2"/>
          <w:sz w:val="28"/>
          <w:szCs w:val="28"/>
        </w:rPr>
        <w:t xml:space="preserve">1. </w:t>
      </w:r>
      <w:r>
        <w:rPr>
          <w:rFonts w:ascii="Times New Roman" w:hAnsi="Times New Roman"/>
          <w:sz w:val="28"/>
          <w:szCs w:val="28"/>
        </w:rPr>
        <w:t>Речь и альтернативная коммуникация</w:t>
      </w:r>
      <w:r>
        <w:rPr>
          <w:rFonts w:ascii="Times New Roman" w:hAnsi="Times New Roman"/>
          <w:sz w:val="28"/>
          <w:szCs w:val="28"/>
        </w:rPr>
        <w:br/>
      </w:r>
      <w:r>
        <w:rPr>
          <w:rFonts w:ascii="Times New Roman" w:eastAsia="Andale Sans UI" w:hAnsi="Times New Roman"/>
          <w:kern w:val="2"/>
          <w:sz w:val="28"/>
          <w:szCs w:val="28"/>
        </w:rPr>
        <w:t xml:space="preserve">2. </w:t>
      </w:r>
      <w:r>
        <w:rPr>
          <w:rFonts w:ascii="Times New Roman" w:hAnsi="Times New Roman"/>
          <w:sz w:val="28"/>
          <w:szCs w:val="28"/>
        </w:rPr>
        <w:t>Математические представления</w:t>
      </w:r>
    </w:p>
    <w:p w:rsidR="00687D7C" w:rsidRDefault="00687D7C" w:rsidP="00687D7C">
      <w:pPr>
        <w:pStyle w:val="a7"/>
        <w:spacing w:line="276" w:lineRule="auto"/>
        <w:jc w:val="both"/>
        <w:rPr>
          <w:rFonts w:ascii="Times New Roman" w:eastAsia="Andale Sans UI" w:hAnsi="Times New Roman"/>
          <w:kern w:val="2"/>
          <w:sz w:val="28"/>
          <w:szCs w:val="28"/>
        </w:rPr>
      </w:pPr>
      <w:r>
        <w:rPr>
          <w:rFonts w:ascii="Times New Roman" w:eastAsia="Andale Sans UI" w:hAnsi="Times New Roman"/>
          <w:kern w:val="2"/>
          <w:sz w:val="28"/>
          <w:szCs w:val="28"/>
        </w:rPr>
        <w:t xml:space="preserve">3. </w:t>
      </w:r>
      <w:r>
        <w:rPr>
          <w:rFonts w:ascii="Times New Roman" w:hAnsi="Times New Roman"/>
          <w:sz w:val="28"/>
          <w:szCs w:val="28"/>
        </w:rPr>
        <w:t>Человек</w:t>
      </w:r>
    </w:p>
    <w:p w:rsidR="00687D7C" w:rsidRDefault="00687D7C" w:rsidP="00687D7C">
      <w:pPr>
        <w:pStyle w:val="a7"/>
        <w:spacing w:line="276" w:lineRule="auto"/>
        <w:rPr>
          <w:rFonts w:ascii="Times New Roman" w:hAnsi="Times New Roman"/>
          <w:sz w:val="28"/>
          <w:szCs w:val="28"/>
        </w:rPr>
      </w:pPr>
      <w:r>
        <w:rPr>
          <w:rFonts w:ascii="Times New Roman" w:hAnsi="Times New Roman"/>
          <w:sz w:val="28"/>
          <w:szCs w:val="28"/>
        </w:rPr>
        <w:t>4.Окружающий природный мир</w:t>
      </w:r>
    </w:p>
    <w:p w:rsidR="00D36D4C" w:rsidRDefault="00D36D4C" w:rsidP="00687D7C">
      <w:pPr>
        <w:pStyle w:val="a7"/>
        <w:spacing w:line="276" w:lineRule="auto"/>
        <w:rPr>
          <w:rFonts w:ascii="Times New Roman" w:hAnsi="Times New Roman"/>
          <w:sz w:val="28"/>
          <w:szCs w:val="28"/>
        </w:rPr>
      </w:pPr>
    </w:p>
    <w:p w:rsidR="003D5AF5" w:rsidRDefault="003D5AF5" w:rsidP="00687D7C">
      <w:pPr>
        <w:pStyle w:val="a7"/>
        <w:spacing w:line="276" w:lineRule="auto"/>
        <w:rPr>
          <w:rFonts w:ascii="Times New Roman" w:hAnsi="Times New Roman"/>
          <w:sz w:val="28"/>
          <w:szCs w:val="28"/>
        </w:rPr>
      </w:pPr>
    </w:p>
    <w:p w:rsidR="003D5AF5" w:rsidRDefault="003D5AF5" w:rsidP="00687D7C">
      <w:pPr>
        <w:pStyle w:val="a7"/>
        <w:spacing w:line="276" w:lineRule="auto"/>
        <w:rPr>
          <w:rFonts w:ascii="Times New Roman" w:hAnsi="Times New Roman"/>
          <w:sz w:val="28"/>
          <w:szCs w:val="28"/>
        </w:rPr>
      </w:pPr>
    </w:p>
    <w:p w:rsidR="003D5AF5" w:rsidRDefault="003D5AF5" w:rsidP="00687D7C">
      <w:pPr>
        <w:pStyle w:val="a7"/>
        <w:spacing w:line="276" w:lineRule="auto"/>
        <w:rPr>
          <w:rFonts w:ascii="Times New Roman" w:hAnsi="Times New Roman"/>
          <w:sz w:val="28"/>
          <w:szCs w:val="28"/>
        </w:rPr>
      </w:pPr>
    </w:p>
    <w:p w:rsidR="00687D7C" w:rsidRPr="00D36D4C" w:rsidRDefault="00D36D4C" w:rsidP="00D36D4C">
      <w:pPr>
        <w:spacing w:after="0"/>
        <w:ind w:left="36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3. </w:t>
      </w:r>
      <w:r w:rsidR="00687D7C" w:rsidRPr="00D36D4C">
        <w:rPr>
          <w:rFonts w:ascii="Times New Roman" w:hAnsi="Times New Roman" w:cs="Times New Roman"/>
          <w:b/>
          <w:bCs/>
          <w:color w:val="000000" w:themeColor="text1"/>
          <w:sz w:val="28"/>
          <w:szCs w:val="28"/>
        </w:rPr>
        <w:t>Индивидуальный учебный план на 201</w:t>
      </w:r>
      <w:r w:rsidR="00D73CE5">
        <w:rPr>
          <w:rFonts w:ascii="Times New Roman" w:hAnsi="Times New Roman" w:cs="Times New Roman"/>
          <w:b/>
          <w:bCs/>
          <w:color w:val="000000" w:themeColor="text1"/>
          <w:sz w:val="28"/>
          <w:szCs w:val="28"/>
        </w:rPr>
        <w:t>9</w:t>
      </w:r>
      <w:r w:rsidR="00687D7C" w:rsidRPr="00D36D4C">
        <w:rPr>
          <w:rFonts w:ascii="Times New Roman" w:hAnsi="Times New Roman" w:cs="Times New Roman"/>
          <w:b/>
          <w:bCs/>
          <w:color w:val="000000" w:themeColor="text1"/>
          <w:sz w:val="28"/>
          <w:szCs w:val="28"/>
        </w:rPr>
        <w:t xml:space="preserve"> – 20</w:t>
      </w:r>
      <w:r w:rsidR="00D73CE5">
        <w:rPr>
          <w:rFonts w:ascii="Times New Roman" w:hAnsi="Times New Roman" w:cs="Times New Roman"/>
          <w:b/>
          <w:bCs/>
          <w:color w:val="000000" w:themeColor="text1"/>
          <w:sz w:val="28"/>
          <w:szCs w:val="28"/>
        </w:rPr>
        <w:t>20</w:t>
      </w:r>
      <w:r w:rsidR="00687D7C" w:rsidRPr="00D36D4C">
        <w:rPr>
          <w:rFonts w:ascii="Times New Roman" w:hAnsi="Times New Roman" w:cs="Times New Roman"/>
          <w:b/>
          <w:bCs/>
          <w:color w:val="000000" w:themeColor="text1"/>
          <w:sz w:val="28"/>
          <w:szCs w:val="28"/>
        </w:rPr>
        <w:t xml:space="preserve"> учебный год</w:t>
      </w:r>
    </w:p>
    <w:p w:rsidR="00687D7C" w:rsidRDefault="00687D7C" w:rsidP="00687D7C">
      <w:pPr>
        <w:spacing w:after="0"/>
        <w:jc w:val="both"/>
        <w:rPr>
          <w:rFonts w:ascii="Times New Roman" w:hAnsi="Times New Roman" w:cs="Times New Roman"/>
          <w:b/>
          <w:color w:val="000000" w:themeColor="text1"/>
          <w:sz w:val="28"/>
          <w:szCs w:val="28"/>
        </w:rPr>
      </w:pPr>
    </w:p>
    <w:tbl>
      <w:tblPr>
        <w:tblStyle w:val="a6"/>
        <w:tblW w:w="0" w:type="auto"/>
        <w:tblInd w:w="-825" w:type="dxa"/>
        <w:tblLook w:val="04A0"/>
      </w:tblPr>
      <w:tblGrid>
        <w:gridCol w:w="2493"/>
        <w:gridCol w:w="4394"/>
        <w:gridCol w:w="3509"/>
      </w:tblGrid>
      <w:tr w:rsidR="00687D7C" w:rsidTr="008E4E67">
        <w:tc>
          <w:tcPr>
            <w:tcW w:w="249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b/>
                <w:color w:val="000000" w:themeColor="text1"/>
                <w:sz w:val="24"/>
                <w:szCs w:val="28"/>
              </w:rPr>
            </w:pPr>
            <w:r>
              <w:rPr>
                <w:rFonts w:ascii="Times New Roman" w:hAnsi="Times New Roman" w:cs="Times New Roman"/>
                <w:sz w:val="24"/>
                <w:szCs w:val="24"/>
              </w:rPr>
              <w:t>Предметные</w:t>
            </w:r>
            <w:r>
              <w:rPr>
                <w:rFonts w:ascii="Times New Roman" w:hAnsi="Times New Roman" w:cs="Times New Roman"/>
                <w:sz w:val="24"/>
                <w:szCs w:val="24"/>
              </w:rPr>
              <w:br/>
              <w:t>области</w:t>
            </w:r>
          </w:p>
        </w:tc>
        <w:tc>
          <w:tcPr>
            <w:tcW w:w="43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b/>
                <w:color w:val="000000" w:themeColor="text1"/>
                <w:sz w:val="28"/>
                <w:szCs w:val="28"/>
              </w:rPr>
            </w:pPr>
            <w:r>
              <w:rPr>
                <w:rFonts w:ascii="Times New Roman" w:hAnsi="Times New Roman" w:cs="Times New Roman"/>
                <w:sz w:val="24"/>
                <w:szCs w:val="24"/>
              </w:rPr>
              <w:t>Учебные предметы</w:t>
            </w:r>
            <w:r>
              <w:rPr>
                <w:rFonts w:ascii="Times New Roman" w:hAnsi="Times New Roman" w:cs="Times New Roman"/>
                <w:sz w:val="24"/>
                <w:szCs w:val="24"/>
              </w:rPr>
              <w:br/>
            </w:r>
          </w:p>
        </w:tc>
        <w:tc>
          <w:tcPr>
            <w:tcW w:w="3509"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8"/>
              </w:rPr>
              <w:t>Индивидуальные занятия. Количество часов в неделю</w:t>
            </w:r>
          </w:p>
        </w:tc>
      </w:tr>
      <w:tr w:rsidR="00687D7C" w:rsidTr="008E4E67">
        <w:trPr>
          <w:trHeight w:val="70"/>
        </w:trPr>
        <w:tc>
          <w:tcPr>
            <w:tcW w:w="249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color w:val="000000" w:themeColor="text1"/>
                <w:sz w:val="24"/>
                <w:szCs w:val="28"/>
              </w:rPr>
            </w:pPr>
            <w:r>
              <w:rPr>
                <w:rFonts w:ascii="Times New Roman" w:hAnsi="Times New Roman" w:cs="Times New Roman"/>
                <w:sz w:val="24"/>
                <w:szCs w:val="24"/>
              </w:rPr>
              <w:t>1. Язык и речевая</w:t>
            </w:r>
            <w:r>
              <w:rPr>
                <w:rFonts w:ascii="Times New Roman" w:hAnsi="Times New Roman" w:cs="Times New Roman"/>
                <w:sz w:val="24"/>
                <w:szCs w:val="24"/>
              </w:rPr>
              <w:br/>
              <w:t>практика</w:t>
            </w:r>
          </w:p>
        </w:tc>
        <w:tc>
          <w:tcPr>
            <w:tcW w:w="4394" w:type="dxa"/>
            <w:tcBorders>
              <w:top w:val="single" w:sz="4" w:space="0" w:color="auto"/>
              <w:left w:val="single" w:sz="4" w:space="0" w:color="auto"/>
              <w:bottom w:val="single" w:sz="4" w:space="0" w:color="auto"/>
              <w:right w:val="single" w:sz="4" w:space="0" w:color="auto"/>
            </w:tcBorders>
          </w:tcPr>
          <w:p w:rsidR="00687D7C" w:rsidRDefault="00687D7C" w:rsidP="008E4E67">
            <w:pPr>
              <w:rPr>
                <w:rFonts w:ascii="Times New Roman" w:hAnsi="Times New Roman" w:cs="Times New Roman"/>
                <w:color w:val="000000" w:themeColor="text1"/>
                <w:sz w:val="24"/>
                <w:szCs w:val="28"/>
              </w:rPr>
            </w:pPr>
            <w:r>
              <w:rPr>
                <w:rFonts w:ascii="Times New Roman" w:hAnsi="Times New Roman" w:cs="Times New Roman"/>
                <w:sz w:val="24"/>
                <w:szCs w:val="24"/>
              </w:rPr>
              <w:t>Речь и альтернативная</w:t>
            </w:r>
            <w:r>
              <w:rPr>
                <w:rFonts w:ascii="Times New Roman" w:hAnsi="Times New Roman" w:cs="Times New Roman"/>
                <w:sz w:val="24"/>
                <w:szCs w:val="24"/>
              </w:rPr>
              <w:br/>
              <w:t>коммуникация</w:t>
            </w:r>
          </w:p>
          <w:p w:rsidR="00687D7C" w:rsidRDefault="00687D7C" w:rsidP="008E4E67">
            <w:pPr>
              <w:jc w:val="both"/>
              <w:rPr>
                <w:rFonts w:ascii="Times New Roman" w:hAnsi="Times New Roman" w:cs="Times New Roman"/>
                <w:b/>
                <w:color w:val="000000" w:themeColor="text1"/>
                <w:sz w:val="28"/>
                <w:szCs w:val="28"/>
              </w:rPr>
            </w:pPr>
          </w:p>
        </w:tc>
        <w:tc>
          <w:tcPr>
            <w:tcW w:w="3509"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87D7C" w:rsidTr="008E4E67">
        <w:tc>
          <w:tcPr>
            <w:tcW w:w="249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4"/>
                <w:szCs w:val="28"/>
              </w:rPr>
            </w:pPr>
            <w:r>
              <w:rPr>
                <w:rFonts w:ascii="Times New Roman" w:hAnsi="Times New Roman" w:cs="Times New Roman"/>
                <w:sz w:val="24"/>
                <w:szCs w:val="24"/>
              </w:rPr>
              <w:t>2. Математика</w:t>
            </w:r>
          </w:p>
        </w:tc>
        <w:tc>
          <w:tcPr>
            <w:tcW w:w="4394"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b/>
                <w:color w:val="000000" w:themeColor="text1"/>
                <w:sz w:val="28"/>
                <w:szCs w:val="28"/>
              </w:rPr>
            </w:pPr>
            <w:r>
              <w:rPr>
                <w:rFonts w:ascii="Times New Roman" w:hAnsi="Times New Roman" w:cs="Times New Roman"/>
                <w:sz w:val="24"/>
                <w:szCs w:val="24"/>
              </w:rPr>
              <w:t>Математические</w:t>
            </w:r>
            <w:r w:rsidR="002520DE">
              <w:rPr>
                <w:rFonts w:ascii="Times New Roman" w:hAnsi="Times New Roman" w:cs="Times New Roman"/>
                <w:sz w:val="24"/>
                <w:szCs w:val="24"/>
              </w:rPr>
              <w:t xml:space="preserve"> </w:t>
            </w:r>
            <w:r>
              <w:rPr>
                <w:rFonts w:ascii="Times New Roman" w:hAnsi="Times New Roman" w:cs="Times New Roman"/>
                <w:sz w:val="24"/>
                <w:szCs w:val="24"/>
              </w:rPr>
              <w:t>представления</w:t>
            </w:r>
            <w:r>
              <w:rPr>
                <w:rFonts w:ascii="Times New Roman" w:hAnsi="Times New Roman" w:cs="Times New Roman"/>
                <w:sz w:val="24"/>
                <w:szCs w:val="24"/>
              </w:rPr>
              <w:br/>
            </w:r>
          </w:p>
        </w:tc>
        <w:tc>
          <w:tcPr>
            <w:tcW w:w="3509"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87D7C" w:rsidTr="008E4E67">
        <w:tc>
          <w:tcPr>
            <w:tcW w:w="2493" w:type="dxa"/>
            <w:vMerge w:val="restart"/>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4"/>
                <w:szCs w:val="28"/>
              </w:rPr>
            </w:pPr>
            <w:r>
              <w:rPr>
                <w:rFonts w:ascii="Times New Roman" w:hAnsi="Times New Roman" w:cs="Times New Roman"/>
                <w:sz w:val="24"/>
                <w:szCs w:val="24"/>
              </w:rPr>
              <w:t>3. Окружающий мир</w:t>
            </w:r>
          </w:p>
        </w:tc>
        <w:tc>
          <w:tcPr>
            <w:tcW w:w="439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jc w:val="both"/>
              <w:rPr>
                <w:rFonts w:ascii="Times New Roman" w:eastAsia="Andale Sans UI" w:hAnsi="Times New Roman"/>
                <w:kern w:val="2"/>
                <w:sz w:val="24"/>
                <w:szCs w:val="24"/>
              </w:rPr>
            </w:pPr>
            <w:r>
              <w:rPr>
                <w:rFonts w:ascii="Times New Roman" w:hAnsi="Times New Roman"/>
                <w:sz w:val="24"/>
                <w:szCs w:val="24"/>
              </w:rPr>
              <w:t>Человек</w:t>
            </w:r>
          </w:p>
        </w:tc>
        <w:tc>
          <w:tcPr>
            <w:tcW w:w="3509"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r>
      <w:tr w:rsidR="00687D7C" w:rsidTr="008E4E6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7D7C" w:rsidRDefault="00687D7C" w:rsidP="008E4E67">
            <w:pPr>
              <w:rPr>
                <w:rFonts w:ascii="Times New Roman" w:hAnsi="Times New Roman" w:cs="Times New Roman"/>
                <w:color w:val="000000" w:themeColor="text1"/>
                <w:sz w:val="24"/>
                <w:szCs w:val="28"/>
              </w:rPr>
            </w:pPr>
          </w:p>
        </w:tc>
        <w:tc>
          <w:tcPr>
            <w:tcW w:w="4394"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b/>
                <w:color w:val="000000" w:themeColor="text1"/>
                <w:sz w:val="24"/>
                <w:szCs w:val="24"/>
              </w:rPr>
            </w:pPr>
            <w:r>
              <w:rPr>
                <w:rFonts w:ascii="Times New Roman" w:hAnsi="Times New Roman" w:cs="Times New Roman"/>
                <w:sz w:val="24"/>
                <w:szCs w:val="24"/>
              </w:rPr>
              <w:t>Окружающий природный мир</w:t>
            </w:r>
            <w:r>
              <w:rPr>
                <w:rFonts w:ascii="Times New Roman" w:hAnsi="Times New Roman" w:cs="Times New Roman"/>
                <w:sz w:val="24"/>
                <w:szCs w:val="24"/>
              </w:rPr>
              <w:br/>
            </w:r>
          </w:p>
        </w:tc>
        <w:tc>
          <w:tcPr>
            <w:tcW w:w="3509"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8"/>
              </w:rPr>
              <w:t>2</w:t>
            </w:r>
          </w:p>
        </w:tc>
      </w:tr>
      <w:tr w:rsidR="00687D7C" w:rsidTr="008E4E67">
        <w:trPr>
          <w:trHeight w:val="330"/>
        </w:trPr>
        <w:tc>
          <w:tcPr>
            <w:tcW w:w="2493"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color w:val="000000" w:themeColor="text1"/>
                <w:sz w:val="24"/>
                <w:szCs w:val="28"/>
              </w:rPr>
            </w:pPr>
          </w:p>
        </w:tc>
        <w:tc>
          <w:tcPr>
            <w:tcW w:w="7903" w:type="dxa"/>
            <w:gridSpan w:val="2"/>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color w:val="000000" w:themeColor="text1"/>
                <w:sz w:val="24"/>
                <w:szCs w:val="28"/>
              </w:rPr>
            </w:pPr>
            <w:r>
              <w:rPr>
                <w:rFonts w:ascii="Times New Roman" w:hAnsi="Times New Roman" w:cs="Times New Roman"/>
                <w:b/>
                <w:color w:val="000000" w:themeColor="text1"/>
                <w:sz w:val="24"/>
                <w:szCs w:val="28"/>
              </w:rPr>
              <w:t>Итог                                                                 8</w:t>
            </w:r>
          </w:p>
        </w:tc>
      </w:tr>
    </w:tbl>
    <w:p w:rsidR="003D5AF5" w:rsidRDefault="003D5AF5" w:rsidP="00687D7C">
      <w:pPr>
        <w:spacing w:after="0"/>
        <w:jc w:val="both"/>
        <w:rPr>
          <w:rFonts w:ascii="Times New Roman" w:hAnsi="Times New Roman" w:cs="Times New Roman"/>
          <w:b/>
          <w:color w:val="000000" w:themeColor="text1"/>
          <w:sz w:val="28"/>
          <w:szCs w:val="28"/>
        </w:rPr>
      </w:pPr>
    </w:p>
    <w:p w:rsidR="00687D7C" w:rsidRDefault="00687D7C" w:rsidP="00687D7C">
      <w:pPr>
        <w:spacing w:after="0"/>
        <w:jc w:val="both"/>
        <w:rPr>
          <w:rFonts w:ascii="Times New Roman" w:hAnsi="Times New Roman" w:cs="Times New Roman"/>
          <w:color w:val="000000" w:themeColor="text1"/>
          <w:sz w:val="28"/>
          <w:szCs w:val="28"/>
          <w:u w:val="single"/>
        </w:rPr>
      </w:pPr>
      <w:r>
        <w:rPr>
          <w:rFonts w:ascii="Times New Roman" w:hAnsi="Times New Roman" w:cs="Times New Roman"/>
          <w:b/>
          <w:color w:val="000000" w:themeColor="text1"/>
          <w:sz w:val="28"/>
          <w:szCs w:val="28"/>
        </w:rPr>
        <w:t>4. Расписание индивидуальных занятий.</w:t>
      </w:r>
    </w:p>
    <w:p w:rsidR="00687D7C" w:rsidRDefault="00687D7C" w:rsidP="00687D7C">
      <w:pPr>
        <w:spacing w:after="0"/>
        <w:jc w:val="both"/>
        <w:rPr>
          <w:rFonts w:ascii="Times New Roman" w:hAnsi="Times New Roman" w:cs="Times New Roman"/>
          <w:b/>
          <w:color w:val="000000" w:themeColor="text1"/>
          <w:sz w:val="28"/>
          <w:szCs w:val="28"/>
        </w:rPr>
      </w:pPr>
    </w:p>
    <w:tbl>
      <w:tblPr>
        <w:tblStyle w:val="a6"/>
        <w:tblW w:w="9570" w:type="dxa"/>
        <w:tblInd w:w="-34" w:type="dxa"/>
        <w:tblLayout w:type="fixed"/>
        <w:tblLook w:val="04A0"/>
      </w:tblPr>
      <w:tblGrid>
        <w:gridCol w:w="2202"/>
        <w:gridCol w:w="1158"/>
        <w:gridCol w:w="1294"/>
        <w:gridCol w:w="1294"/>
        <w:gridCol w:w="1294"/>
        <w:gridCol w:w="1294"/>
        <w:gridCol w:w="1034"/>
      </w:tblGrid>
      <w:tr w:rsidR="00687D7C" w:rsidTr="008E4E67">
        <w:trPr>
          <w:trHeight w:val="406"/>
        </w:trPr>
        <w:tc>
          <w:tcPr>
            <w:tcW w:w="220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Дни недели</w:t>
            </w:r>
          </w:p>
        </w:tc>
        <w:tc>
          <w:tcPr>
            <w:tcW w:w="1158"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9.00 – 9.40</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9.40- 10.00</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 xml:space="preserve">10.00- 10.40 </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10.40 - 11.00</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11.00-11.40</w:t>
            </w:r>
          </w:p>
        </w:tc>
        <w:tc>
          <w:tcPr>
            <w:tcW w:w="103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11.40-12.00</w:t>
            </w:r>
          </w:p>
        </w:tc>
      </w:tr>
      <w:tr w:rsidR="00687D7C" w:rsidTr="008E4E67">
        <w:trPr>
          <w:trHeight w:val="432"/>
        </w:trPr>
        <w:tc>
          <w:tcPr>
            <w:tcW w:w="220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понедельник</w:t>
            </w:r>
          </w:p>
        </w:tc>
        <w:tc>
          <w:tcPr>
            <w:tcW w:w="1158" w:type="dxa"/>
            <w:tcBorders>
              <w:top w:val="single" w:sz="4" w:space="0" w:color="auto"/>
              <w:left w:val="single" w:sz="4" w:space="0" w:color="auto"/>
              <w:bottom w:val="single" w:sz="4" w:space="0" w:color="auto"/>
              <w:right w:val="single" w:sz="4" w:space="0" w:color="auto"/>
            </w:tcBorders>
          </w:tcPr>
          <w:p w:rsidR="00687D7C" w:rsidRDefault="00687D7C" w:rsidP="008E4E67">
            <w:pPr>
              <w:rPr>
                <w:rFonts w:ascii="Times New Roman" w:hAnsi="Times New Roman" w:cs="Times New Roman"/>
                <w:color w:val="000000" w:themeColor="text1"/>
              </w:rPr>
            </w:pPr>
            <w:r>
              <w:rPr>
                <w:rFonts w:ascii="Times New Roman" w:hAnsi="Times New Roman" w:cs="Times New Roman"/>
              </w:rPr>
              <w:t>Речь и альтернативная</w:t>
            </w:r>
            <w:r>
              <w:rPr>
                <w:rFonts w:ascii="Times New Roman" w:hAnsi="Times New Roman" w:cs="Times New Roman"/>
              </w:rPr>
              <w:br/>
              <w:t>коммуникация</w:t>
            </w:r>
          </w:p>
          <w:p w:rsidR="00687D7C" w:rsidRDefault="00687D7C" w:rsidP="008E4E67">
            <w:pPr>
              <w:rPr>
                <w:rFonts w:ascii="Times New Roman" w:hAnsi="Times New Roman" w:cs="Times New Roman"/>
                <w:color w:val="000000" w:themeColor="text1"/>
              </w:rPr>
            </w:pP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ind w:left="-71" w:right="8"/>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ind w:left="-71" w:right="8"/>
              <w:jc w:val="both"/>
              <w:rPr>
                <w:rFonts w:ascii="Times New Roman" w:hAnsi="Times New Roman" w:cs="Times New Roman"/>
                <w:color w:val="000000" w:themeColor="text1"/>
              </w:rPr>
            </w:pPr>
            <w:r>
              <w:rPr>
                <w:rFonts w:ascii="Times New Roman" w:hAnsi="Times New Roman" w:cs="Times New Roman"/>
              </w:rPr>
              <w:t>Математические представления</w:t>
            </w:r>
            <w:r>
              <w:rPr>
                <w:rFonts w:ascii="Times New Roman" w:hAnsi="Times New Roman" w:cs="Times New Roman"/>
              </w:rPr>
              <w:br/>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color w:val="000000" w:themeColor="text1"/>
              </w:rPr>
            </w:pPr>
            <w:r>
              <w:rPr>
                <w:rFonts w:ascii="Times New Roman" w:hAnsi="Times New Roman" w:cs="Times New Roman"/>
              </w:rPr>
              <w:t>Окружающий природный мир</w:t>
            </w:r>
            <w:r>
              <w:rPr>
                <w:rFonts w:ascii="Times New Roman" w:hAnsi="Times New Roman" w:cs="Times New Roman"/>
              </w:rPr>
              <w:br/>
            </w:r>
          </w:p>
        </w:tc>
        <w:tc>
          <w:tcPr>
            <w:tcW w:w="103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r>
      <w:tr w:rsidR="00687D7C" w:rsidTr="008E4E67">
        <w:trPr>
          <w:trHeight w:val="415"/>
        </w:trPr>
        <w:tc>
          <w:tcPr>
            <w:tcW w:w="220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среда</w:t>
            </w:r>
          </w:p>
        </w:tc>
        <w:tc>
          <w:tcPr>
            <w:tcW w:w="1158"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b/>
                <w:color w:val="000000" w:themeColor="text1"/>
              </w:rPr>
            </w:pPr>
            <w:r>
              <w:rPr>
                <w:rFonts w:ascii="Times New Roman" w:hAnsi="Times New Roman" w:cs="Times New Roman"/>
              </w:rPr>
              <w:t>Математические представления</w:t>
            </w:r>
            <w:r>
              <w:rPr>
                <w:rFonts w:ascii="Times New Roman" w:hAnsi="Times New Roman" w:cs="Times New Roman"/>
              </w:rPr>
              <w:br/>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rPr>
              <w:t>Окружающий природный мир</w:t>
            </w:r>
            <w:r>
              <w:rPr>
                <w:rFonts w:ascii="Times New Roman" w:hAnsi="Times New Roman" w:cs="Times New Roman"/>
              </w:rPr>
              <w:br/>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i/>
                <w:color w:val="000000" w:themeColor="text1"/>
              </w:rPr>
            </w:pPr>
            <w:r>
              <w:rPr>
                <w:rFonts w:ascii="Times New Roman" w:hAnsi="Times New Roman"/>
              </w:rPr>
              <w:t>Человек</w:t>
            </w:r>
          </w:p>
        </w:tc>
        <w:tc>
          <w:tcPr>
            <w:tcW w:w="103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r>
      <w:tr w:rsidR="00687D7C" w:rsidTr="008E4E67">
        <w:trPr>
          <w:trHeight w:val="432"/>
        </w:trPr>
        <w:tc>
          <w:tcPr>
            <w:tcW w:w="2203"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пятница</w:t>
            </w:r>
          </w:p>
        </w:tc>
        <w:tc>
          <w:tcPr>
            <w:tcW w:w="1158" w:type="dxa"/>
            <w:tcBorders>
              <w:top w:val="single" w:sz="4" w:space="0" w:color="auto"/>
              <w:left w:val="single" w:sz="4" w:space="0" w:color="auto"/>
              <w:bottom w:val="single" w:sz="4" w:space="0" w:color="auto"/>
              <w:right w:val="single" w:sz="4" w:space="0" w:color="auto"/>
            </w:tcBorders>
          </w:tcPr>
          <w:p w:rsidR="00687D7C" w:rsidRDefault="00687D7C" w:rsidP="008E4E67">
            <w:pPr>
              <w:rPr>
                <w:rFonts w:ascii="Times New Roman" w:hAnsi="Times New Roman" w:cs="Times New Roman"/>
                <w:color w:val="000000" w:themeColor="text1"/>
              </w:rPr>
            </w:pPr>
            <w:r>
              <w:rPr>
                <w:rFonts w:ascii="Times New Roman" w:hAnsi="Times New Roman" w:cs="Times New Roman"/>
              </w:rPr>
              <w:t>Речь и альтернативная</w:t>
            </w:r>
            <w:r>
              <w:rPr>
                <w:rFonts w:ascii="Times New Roman" w:hAnsi="Times New Roman" w:cs="Times New Roman"/>
              </w:rPr>
              <w:br/>
              <w:t>коммуникация</w:t>
            </w:r>
          </w:p>
          <w:p w:rsidR="00687D7C" w:rsidRDefault="00687D7C" w:rsidP="008E4E67">
            <w:pPr>
              <w:rPr>
                <w:rFonts w:ascii="Times New Roman" w:hAnsi="Times New Roman" w:cs="Times New Roman"/>
                <w:color w:val="000000" w:themeColor="text1"/>
              </w:rPr>
            </w:pP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color w:val="000000" w:themeColor="text1"/>
              </w:rPr>
            </w:pPr>
            <w:r>
              <w:rPr>
                <w:rFonts w:ascii="Times New Roman" w:hAnsi="Times New Roman"/>
              </w:rPr>
              <w:t>Человек</w:t>
            </w:r>
          </w:p>
        </w:tc>
        <w:tc>
          <w:tcPr>
            <w:tcW w:w="1294"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i/>
                <w:color w:val="000000" w:themeColor="text1"/>
              </w:rPr>
            </w:pPr>
            <w:r>
              <w:rPr>
                <w:rFonts w:ascii="Times New Roman" w:hAnsi="Times New Roman" w:cs="Times New Roman"/>
                <w:color w:val="000000" w:themeColor="text1"/>
              </w:rPr>
              <w:t>перемена</w:t>
            </w:r>
          </w:p>
        </w:tc>
        <w:tc>
          <w:tcPr>
            <w:tcW w:w="1294" w:type="dxa"/>
            <w:tcBorders>
              <w:top w:val="single" w:sz="4" w:space="0" w:color="auto"/>
              <w:left w:val="single" w:sz="4" w:space="0" w:color="auto"/>
              <w:bottom w:val="single" w:sz="4" w:space="0" w:color="auto"/>
              <w:right w:val="single" w:sz="4" w:space="0" w:color="auto"/>
            </w:tcBorders>
          </w:tcPr>
          <w:p w:rsidR="00687D7C" w:rsidRDefault="00687D7C" w:rsidP="008E4E67">
            <w:pPr>
              <w:rPr>
                <w:rFonts w:ascii="Times New Roman" w:hAnsi="Times New Roman" w:cs="Times New Roman"/>
                <w:i/>
                <w:color w:val="000000" w:themeColor="text1"/>
              </w:rPr>
            </w:pPr>
          </w:p>
        </w:tc>
        <w:tc>
          <w:tcPr>
            <w:tcW w:w="1034"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color w:val="000000" w:themeColor="text1"/>
              </w:rPr>
            </w:pPr>
          </w:p>
        </w:tc>
      </w:tr>
    </w:tbl>
    <w:p w:rsidR="00D36D4C" w:rsidRDefault="001E0655" w:rsidP="00687D7C">
      <w:pPr>
        <w:pStyle w:val="a7"/>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 </w:t>
      </w:r>
    </w:p>
    <w:p w:rsidR="00687D7C" w:rsidRDefault="00687D7C" w:rsidP="00687D7C">
      <w:pPr>
        <w:pStyle w:val="a7"/>
        <w:jc w:val="both"/>
        <w:rPr>
          <w:rFonts w:ascii="Times New Roman" w:hAnsi="Times New Roman"/>
          <w:b/>
          <w:color w:val="000000" w:themeColor="text1"/>
          <w:sz w:val="28"/>
          <w:szCs w:val="28"/>
        </w:rPr>
      </w:pPr>
      <w:r>
        <w:rPr>
          <w:rFonts w:ascii="Times New Roman" w:hAnsi="Times New Roman"/>
          <w:b/>
          <w:color w:val="000000" w:themeColor="text1"/>
          <w:sz w:val="28"/>
          <w:szCs w:val="28"/>
        </w:rPr>
        <w:t>5. Содержание образования.</w:t>
      </w:r>
    </w:p>
    <w:p w:rsidR="00687D7C" w:rsidRDefault="00687D7C" w:rsidP="00687D7C">
      <w:pPr>
        <w:pStyle w:val="a7"/>
        <w:jc w:val="both"/>
        <w:rPr>
          <w:rFonts w:ascii="Times New Roman" w:hAnsi="Times New Roman"/>
          <w:b/>
          <w:sz w:val="28"/>
          <w:szCs w:val="28"/>
        </w:rPr>
      </w:pPr>
    </w:p>
    <w:p w:rsidR="00687D7C" w:rsidRDefault="00687D7C" w:rsidP="00687D7C">
      <w:pPr>
        <w:pStyle w:val="1"/>
        <w:numPr>
          <w:ilvl w:val="0"/>
          <w:numId w:val="0"/>
        </w:numPr>
        <w:tabs>
          <w:tab w:val="left" w:pos="708"/>
        </w:tabs>
        <w:spacing w:before="35" w:line="240" w:lineRule="auto"/>
        <w:ind w:left="432" w:hanging="432"/>
        <w:jc w:val="left"/>
        <w:rPr>
          <w:bCs/>
          <w:color w:val="FF0000"/>
        </w:rPr>
      </w:pPr>
      <w:r>
        <w:rPr>
          <w:szCs w:val="28"/>
        </w:rPr>
        <w:t>5.1. Базовые учебные действия.</w:t>
      </w:r>
    </w:p>
    <w:p w:rsidR="00687D7C" w:rsidRDefault="00687D7C" w:rsidP="00687D7C">
      <w:pPr>
        <w:pStyle w:val="aa"/>
        <w:ind w:right="106" w:firstLine="708"/>
        <w:jc w:val="both"/>
        <w:rPr>
          <w:sz w:val="28"/>
          <w:szCs w:val="28"/>
        </w:rPr>
      </w:pPr>
      <w:proofErr w:type="gramStart"/>
      <w:r>
        <w:rPr>
          <w:spacing w:val="-1"/>
          <w:sz w:val="28"/>
          <w:szCs w:val="28"/>
        </w:rPr>
        <w:t xml:space="preserve">Программа </w:t>
      </w:r>
      <w:r>
        <w:rPr>
          <w:sz w:val="28"/>
          <w:szCs w:val="28"/>
        </w:rPr>
        <w:t xml:space="preserve">формирования базовых учебных действий у обучающихся с лёгкой  умственной отсталостью направлена на формирование готовности ребенка к овладению содержанием программы и включает следующие </w:t>
      </w:r>
      <w:r>
        <w:rPr>
          <w:spacing w:val="-1"/>
          <w:sz w:val="28"/>
          <w:szCs w:val="28"/>
        </w:rPr>
        <w:t xml:space="preserve">задачи: </w:t>
      </w:r>
      <w:proofErr w:type="gramEnd"/>
    </w:p>
    <w:p w:rsidR="00687D7C" w:rsidRDefault="00687D7C" w:rsidP="00687D7C">
      <w:pPr>
        <w:pStyle w:val="aa"/>
        <w:numPr>
          <w:ilvl w:val="0"/>
          <w:numId w:val="28"/>
        </w:numPr>
        <w:tabs>
          <w:tab w:val="left" w:pos="1105"/>
        </w:tabs>
        <w:suppressAutoHyphens w:val="0"/>
        <w:spacing w:after="0"/>
        <w:ind w:right="109" w:firstLine="708"/>
        <w:jc w:val="both"/>
        <w:rPr>
          <w:sz w:val="28"/>
          <w:szCs w:val="28"/>
        </w:rPr>
      </w:pPr>
      <w:r>
        <w:rPr>
          <w:sz w:val="28"/>
          <w:szCs w:val="28"/>
        </w:rPr>
        <w:t xml:space="preserve">Подготовка ребенка к нахождению и обучению в среде </w:t>
      </w:r>
      <w:r>
        <w:rPr>
          <w:spacing w:val="-1"/>
          <w:sz w:val="28"/>
          <w:szCs w:val="28"/>
        </w:rPr>
        <w:t xml:space="preserve">сверстников,  </w:t>
      </w:r>
      <w:r>
        <w:rPr>
          <w:sz w:val="28"/>
          <w:szCs w:val="28"/>
        </w:rPr>
        <w:t xml:space="preserve">к эмоциональному,  </w:t>
      </w:r>
      <w:r>
        <w:rPr>
          <w:spacing w:val="-1"/>
          <w:sz w:val="28"/>
          <w:szCs w:val="28"/>
        </w:rPr>
        <w:t xml:space="preserve">коммуникативному </w:t>
      </w:r>
      <w:r>
        <w:rPr>
          <w:sz w:val="28"/>
          <w:szCs w:val="28"/>
        </w:rPr>
        <w:t xml:space="preserve">взаимодействию с группой обучающихся.  </w:t>
      </w:r>
    </w:p>
    <w:p w:rsidR="00687D7C" w:rsidRDefault="00687D7C" w:rsidP="00687D7C">
      <w:pPr>
        <w:pStyle w:val="aa"/>
        <w:numPr>
          <w:ilvl w:val="0"/>
          <w:numId w:val="28"/>
        </w:numPr>
        <w:tabs>
          <w:tab w:val="left" w:pos="1521"/>
        </w:tabs>
        <w:suppressAutoHyphens w:val="0"/>
        <w:spacing w:after="0"/>
        <w:ind w:left="1520" w:hanging="710"/>
        <w:rPr>
          <w:sz w:val="28"/>
          <w:szCs w:val="28"/>
        </w:rPr>
      </w:pPr>
      <w:r>
        <w:rPr>
          <w:sz w:val="28"/>
          <w:szCs w:val="28"/>
        </w:rPr>
        <w:t xml:space="preserve">Формирование учебного </w:t>
      </w:r>
      <w:r>
        <w:rPr>
          <w:spacing w:val="-1"/>
          <w:sz w:val="28"/>
          <w:szCs w:val="28"/>
        </w:rPr>
        <w:t xml:space="preserve">поведения: </w:t>
      </w:r>
    </w:p>
    <w:p w:rsidR="00687D7C" w:rsidRDefault="00687D7C" w:rsidP="00687D7C">
      <w:pPr>
        <w:pStyle w:val="aa"/>
        <w:numPr>
          <w:ilvl w:val="4"/>
          <w:numId w:val="29"/>
        </w:numPr>
        <w:tabs>
          <w:tab w:val="left" w:pos="1521"/>
        </w:tabs>
        <w:suppressAutoHyphens w:val="0"/>
        <w:spacing w:after="0"/>
        <w:ind w:firstLine="708"/>
        <w:rPr>
          <w:sz w:val="28"/>
          <w:szCs w:val="28"/>
        </w:rPr>
      </w:pPr>
      <w:r>
        <w:rPr>
          <w:sz w:val="28"/>
          <w:szCs w:val="28"/>
        </w:rPr>
        <w:t>Направленность взгляда (на</w:t>
      </w:r>
      <w:r>
        <w:rPr>
          <w:spacing w:val="-1"/>
          <w:sz w:val="28"/>
          <w:szCs w:val="28"/>
        </w:rPr>
        <w:t xml:space="preserve"> говорящего взрослого,  </w:t>
      </w:r>
      <w:r>
        <w:rPr>
          <w:sz w:val="28"/>
          <w:szCs w:val="28"/>
        </w:rPr>
        <w:t xml:space="preserve">на задание);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Умение выполнять инструкции педагога («возьми», «посмотри на меня»,</w:t>
      </w:r>
      <w:r>
        <w:rPr>
          <w:rFonts w:eastAsia="Lucida Sans Unicode"/>
          <w:sz w:val="28"/>
          <w:szCs w:val="28"/>
          <w:lang w:eastAsia="hi-IN" w:bidi="hi-IN"/>
        </w:rPr>
        <w:t xml:space="preserve"> «покажи»)</w:t>
      </w:r>
      <w:r>
        <w:rPr>
          <w:sz w:val="28"/>
          <w:szCs w:val="28"/>
        </w:rPr>
        <w:t xml:space="preserve">;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 xml:space="preserve">Использование по назначению учебных материалов;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 xml:space="preserve">Умение выполнять действия по </w:t>
      </w:r>
      <w:r>
        <w:rPr>
          <w:spacing w:val="-1"/>
          <w:sz w:val="28"/>
          <w:szCs w:val="28"/>
        </w:rPr>
        <w:t xml:space="preserve">образцу </w:t>
      </w:r>
      <w:r>
        <w:rPr>
          <w:sz w:val="28"/>
          <w:szCs w:val="28"/>
        </w:rPr>
        <w:t xml:space="preserve">и по подражанию.  </w:t>
      </w:r>
    </w:p>
    <w:p w:rsidR="00687D7C" w:rsidRDefault="00687D7C" w:rsidP="00687D7C">
      <w:pPr>
        <w:pStyle w:val="aa"/>
        <w:numPr>
          <w:ilvl w:val="0"/>
          <w:numId w:val="28"/>
        </w:numPr>
        <w:tabs>
          <w:tab w:val="left" w:pos="1091"/>
        </w:tabs>
        <w:suppressAutoHyphens w:val="0"/>
        <w:spacing w:after="0"/>
        <w:ind w:left="1090" w:hanging="280"/>
        <w:rPr>
          <w:sz w:val="28"/>
          <w:szCs w:val="28"/>
        </w:rPr>
      </w:pPr>
      <w:r>
        <w:rPr>
          <w:sz w:val="28"/>
          <w:szCs w:val="28"/>
        </w:rPr>
        <w:t xml:space="preserve">Формирование умения выполнять задание: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 xml:space="preserve">В  течение определенного периода времени,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 xml:space="preserve">От начала до конца,  </w:t>
      </w:r>
    </w:p>
    <w:p w:rsidR="00687D7C" w:rsidRDefault="00687D7C" w:rsidP="00687D7C">
      <w:pPr>
        <w:pStyle w:val="aa"/>
        <w:numPr>
          <w:ilvl w:val="4"/>
          <w:numId w:val="29"/>
        </w:numPr>
        <w:tabs>
          <w:tab w:val="left" w:pos="1521"/>
        </w:tabs>
        <w:suppressAutoHyphens w:val="0"/>
        <w:spacing w:after="0"/>
        <w:ind w:left="1520" w:hanging="710"/>
        <w:rPr>
          <w:sz w:val="28"/>
          <w:szCs w:val="28"/>
        </w:rPr>
      </w:pPr>
      <w:r>
        <w:rPr>
          <w:sz w:val="28"/>
          <w:szCs w:val="28"/>
        </w:rPr>
        <w:t xml:space="preserve">С заданными качественными параметрами.  </w:t>
      </w:r>
    </w:p>
    <w:p w:rsidR="00687D7C" w:rsidRDefault="00687D7C" w:rsidP="00687D7C">
      <w:pPr>
        <w:pStyle w:val="aa"/>
        <w:numPr>
          <w:ilvl w:val="0"/>
          <w:numId w:val="28"/>
        </w:numPr>
        <w:tabs>
          <w:tab w:val="left" w:pos="1093"/>
        </w:tabs>
        <w:suppressAutoHyphens w:val="0"/>
        <w:spacing w:after="0"/>
        <w:ind w:right="112" w:firstLine="708"/>
        <w:jc w:val="both"/>
        <w:rPr>
          <w:sz w:val="28"/>
          <w:szCs w:val="28"/>
        </w:rPr>
      </w:pPr>
      <w:r>
        <w:rPr>
          <w:sz w:val="28"/>
          <w:szCs w:val="28"/>
        </w:rPr>
        <w:t xml:space="preserve">Формирование умения самостоятельно переходить от одного задания (операции,   действия)  к другому в соответствии с расписанием занятий,  </w:t>
      </w:r>
      <w:r>
        <w:rPr>
          <w:spacing w:val="-1"/>
          <w:sz w:val="28"/>
          <w:szCs w:val="28"/>
        </w:rPr>
        <w:t xml:space="preserve">алгоритмом </w:t>
      </w:r>
      <w:r>
        <w:rPr>
          <w:sz w:val="28"/>
          <w:szCs w:val="28"/>
        </w:rPr>
        <w:t xml:space="preserve">действия и т.  д.  </w:t>
      </w:r>
    </w:p>
    <w:p w:rsidR="00687D7C" w:rsidRPr="002B7556" w:rsidRDefault="00687D7C" w:rsidP="00687D7C">
      <w:pPr>
        <w:pStyle w:val="aa"/>
        <w:ind w:right="107" w:firstLine="708"/>
        <w:jc w:val="both"/>
        <w:rPr>
          <w:sz w:val="28"/>
          <w:szCs w:val="28"/>
        </w:rPr>
      </w:pPr>
      <w:r>
        <w:rPr>
          <w:sz w:val="28"/>
          <w:szCs w:val="28"/>
        </w:rPr>
        <w:t xml:space="preserve">Задачи по формированию базовых </w:t>
      </w:r>
      <w:r>
        <w:rPr>
          <w:spacing w:val="-1"/>
          <w:sz w:val="28"/>
          <w:szCs w:val="28"/>
        </w:rPr>
        <w:t xml:space="preserve">учебных </w:t>
      </w:r>
      <w:r>
        <w:rPr>
          <w:sz w:val="28"/>
          <w:szCs w:val="28"/>
        </w:rPr>
        <w:t xml:space="preserve">действий включаются в </w:t>
      </w:r>
      <w:r>
        <w:rPr>
          <w:spacing w:val="-1"/>
          <w:sz w:val="28"/>
          <w:szCs w:val="28"/>
        </w:rPr>
        <w:t xml:space="preserve">СИПР </w:t>
      </w:r>
      <w:r>
        <w:rPr>
          <w:sz w:val="28"/>
          <w:szCs w:val="28"/>
        </w:rPr>
        <w:t xml:space="preserve">с учетом особых образовательных потребностей обучающихся.  Решение </w:t>
      </w:r>
      <w:r>
        <w:rPr>
          <w:spacing w:val="-1"/>
          <w:sz w:val="28"/>
          <w:szCs w:val="28"/>
        </w:rPr>
        <w:t xml:space="preserve">поставленных </w:t>
      </w:r>
      <w:r>
        <w:rPr>
          <w:sz w:val="28"/>
          <w:szCs w:val="28"/>
        </w:rPr>
        <w:t xml:space="preserve">задач происходит,  как на групповых, индивидуальных занятиях по учебным </w:t>
      </w:r>
      <w:r>
        <w:rPr>
          <w:spacing w:val="-1"/>
          <w:sz w:val="28"/>
          <w:szCs w:val="28"/>
        </w:rPr>
        <w:t xml:space="preserve">предметам,  </w:t>
      </w:r>
      <w:r>
        <w:rPr>
          <w:sz w:val="28"/>
          <w:szCs w:val="28"/>
        </w:rPr>
        <w:t xml:space="preserve">так и на специально </w:t>
      </w:r>
      <w:r>
        <w:rPr>
          <w:spacing w:val="-1"/>
          <w:sz w:val="28"/>
          <w:szCs w:val="28"/>
        </w:rPr>
        <w:t xml:space="preserve">организованных </w:t>
      </w:r>
      <w:r>
        <w:rPr>
          <w:sz w:val="28"/>
          <w:szCs w:val="28"/>
        </w:rPr>
        <w:t xml:space="preserve">коррекционных занятиях в рамках учебного плана. </w:t>
      </w:r>
    </w:p>
    <w:p w:rsidR="00687D7C" w:rsidRDefault="00687D7C" w:rsidP="00687D7C">
      <w:pPr>
        <w:spacing w:after="0" w:line="240" w:lineRule="auto"/>
        <w:jc w:val="both"/>
        <w:rPr>
          <w:rFonts w:ascii="Times New Roman" w:hAnsi="Times New Roman" w:cs="Times New Roman"/>
          <w:b/>
          <w:sz w:val="28"/>
          <w:szCs w:val="28"/>
        </w:rPr>
      </w:pPr>
    </w:p>
    <w:p w:rsidR="00687D7C" w:rsidRDefault="00687D7C" w:rsidP="00687D7C">
      <w:pPr>
        <w:spacing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5.2. Содержание учебных предметов и коррекционных занятий.</w:t>
      </w:r>
    </w:p>
    <w:p w:rsidR="00687D7C" w:rsidRDefault="00687D7C" w:rsidP="00687D7C">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687D7C" w:rsidRDefault="00687D7C" w:rsidP="00687D7C">
      <w:pPr>
        <w:spacing w:after="0" w:line="240" w:lineRule="auto"/>
        <w:jc w:val="center"/>
        <w:rPr>
          <w:rFonts w:ascii="Times New Roman" w:hAnsi="Times New Roman"/>
          <w:b/>
          <w:sz w:val="28"/>
          <w:szCs w:val="28"/>
        </w:rPr>
      </w:pPr>
    </w:p>
    <w:p w:rsidR="00687D7C" w:rsidRDefault="00687D7C" w:rsidP="00687D7C">
      <w:pPr>
        <w:spacing w:after="0" w:line="240" w:lineRule="auto"/>
        <w:ind w:firstLine="360"/>
        <w:jc w:val="both"/>
        <w:rPr>
          <w:rFonts w:ascii="Times New Roman" w:hAnsi="Times New Roman"/>
          <w:sz w:val="28"/>
          <w:szCs w:val="28"/>
        </w:rPr>
      </w:pPr>
      <w:r>
        <w:rPr>
          <w:rFonts w:ascii="Times New Roman" w:hAnsi="Times New Roman"/>
          <w:sz w:val="28"/>
          <w:szCs w:val="28"/>
        </w:rPr>
        <w:t>Рабочая программа по организации учебного процесса в 4 классе составлена на основе:</w:t>
      </w:r>
    </w:p>
    <w:p w:rsidR="00687D7C" w:rsidRDefault="00687D7C" w:rsidP="00687D7C">
      <w:pPr>
        <w:pStyle w:val="a8"/>
        <w:numPr>
          <w:ilvl w:val="0"/>
          <w:numId w:val="25"/>
        </w:numPr>
        <w:spacing w:after="0" w:line="240" w:lineRule="auto"/>
        <w:jc w:val="both"/>
        <w:rPr>
          <w:rFonts w:ascii="Times New Roman" w:hAnsi="Times New Roman"/>
          <w:sz w:val="28"/>
          <w:szCs w:val="28"/>
        </w:rPr>
      </w:pPr>
      <w:proofErr w:type="gramStart"/>
      <w:r>
        <w:rPr>
          <w:rFonts w:ascii="Times New Roman" w:hAnsi="Times New Roman" w:cs="Times New Roman"/>
          <w:color w:val="000000"/>
          <w:sz w:val="28"/>
          <w:szCs w:val="28"/>
          <w:shd w:val="clear" w:color="auto" w:fill="FFFFFF"/>
        </w:rPr>
        <w:t>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2.4.2.3286-</w:t>
      </w:r>
      <w:r>
        <w:rPr>
          <w:rFonts w:ascii="Times New Roman" w:hAnsi="Times New Roman" w:cs="Times New Roman"/>
          <w:color w:val="000000"/>
          <w:sz w:val="28"/>
          <w:szCs w:val="28"/>
          <w:shd w:val="clear" w:color="auto" w:fill="FFFFFF"/>
        </w:rPr>
        <w:lastRenderedPageBreak/>
        <w:t>15 (постановление Главного государственного санитарного врача РФ от 10.07.2015 г. № 26).</w:t>
      </w:r>
      <w:proofErr w:type="gramEnd"/>
    </w:p>
    <w:p w:rsidR="00687D7C" w:rsidRPr="002B7556" w:rsidRDefault="00687D7C" w:rsidP="00687D7C">
      <w:pPr>
        <w:pStyle w:val="a8"/>
        <w:numPr>
          <w:ilvl w:val="0"/>
          <w:numId w:val="25"/>
        </w:numPr>
        <w:spacing w:after="0" w:line="240" w:lineRule="auto"/>
        <w:jc w:val="both"/>
        <w:rPr>
          <w:rFonts w:ascii="Times New Roman" w:hAnsi="Times New Roman"/>
          <w:sz w:val="28"/>
          <w:szCs w:val="28"/>
        </w:rPr>
      </w:pPr>
      <w:r>
        <w:rPr>
          <w:rFonts w:ascii="Times New Roman" w:hAnsi="Times New Roman"/>
          <w:sz w:val="28"/>
          <w:szCs w:val="28"/>
        </w:rPr>
        <w:t>учебного плана школы;</w:t>
      </w:r>
    </w:p>
    <w:p w:rsidR="00687D7C" w:rsidRPr="002B7556" w:rsidRDefault="00687D7C" w:rsidP="00687D7C">
      <w:pPr>
        <w:spacing w:after="0" w:line="240" w:lineRule="auto"/>
        <w:jc w:val="both"/>
        <w:rPr>
          <w:rFonts w:ascii="Times New Roman" w:hAnsi="Times New Roman"/>
          <w:b/>
          <w:sz w:val="28"/>
          <w:szCs w:val="28"/>
        </w:rPr>
      </w:pPr>
      <w:r w:rsidRPr="002B7556">
        <w:rPr>
          <w:rFonts w:ascii="Times New Roman" w:hAnsi="Times New Roman"/>
          <w:b/>
          <w:sz w:val="28"/>
          <w:szCs w:val="28"/>
        </w:rPr>
        <w:t xml:space="preserve">Программа включает следующие разделы: </w:t>
      </w:r>
    </w:p>
    <w:p w:rsidR="00687D7C" w:rsidRDefault="00687D7C" w:rsidP="00687D7C">
      <w:pPr>
        <w:numPr>
          <w:ilvl w:val="0"/>
          <w:numId w:val="30"/>
        </w:numPr>
        <w:spacing w:after="0" w:line="240" w:lineRule="auto"/>
        <w:ind w:left="0" w:firstLine="709"/>
        <w:rPr>
          <w:rFonts w:ascii="Times New Roman" w:hAnsi="Times New Roman"/>
          <w:sz w:val="28"/>
          <w:szCs w:val="28"/>
        </w:rPr>
      </w:pPr>
      <w:r>
        <w:rPr>
          <w:rFonts w:ascii="Times New Roman" w:hAnsi="Times New Roman" w:cs="Times New Roman"/>
          <w:sz w:val="28"/>
          <w:szCs w:val="28"/>
        </w:rPr>
        <w:t>Язык и речевая практика</w:t>
      </w:r>
    </w:p>
    <w:p w:rsidR="00687D7C" w:rsidRDefault="00687D7C" w:rsidP="00687D7C">
      <w:pPr>
        <w:numPr>
          <w:ilvl w:val="0"/>
          <w:numId w:val="30"/>
        </w:numPr>
        <w:spacing w:after="0" w:line="240" w:lineRule="auto"/>
        <w:ind w:left="0" w:firstLine="709"/>
        <w:rPr>
          <w:rFonts w:ascii="Times New Roman" w:hAnsi="Times New Roman"/>
          <w:sz w:val="28"/>
          <w:szCs w:val="28"/>
        </w:rPr>
      </w:pPr>
      <w:r>
        <w:rPr>
          <w:rFonts w:ascii="Times New Roman" w:hAnsi="Times New Roman" w:cs="Times New Roman"/>
          <w:sz w:val="28"/>
          <w:szCs w:val="28"/>
        </w:rPr>
        <w:t>Математика</w:t>
      </w:r>
    </w:p>
    <w:p w:rsidR="00687D7C" w:rsidRPr="002B7556" w:rsidRDefault="00687D7C" w:rsidP="00687D7C">
      <w:pPr>
        <w:numPr>
          <w:ilvl w:val="0"/>
          <w:numId w:val="30"/>
        </w:numPr>
        <w:spacing w:after="0" w:line="240" w:lineRule="auto"/>
        <w:ind w:left="0" w:firstLine="709"/>
        <w:jc w:val="both"/>
        <w:rPr>
          <w:rFonts w:ascii="Times New Roman" w:hAnsi="Times New Roman"/>
          <w:sz w:val="28"/>
          <w:szCs w:val="28"/>
        </w:rPr>
      </w:pPr>
      <w:r>
        <w:rPr>
          <w:rFonts w:ascii="Times New Roman" w:hAnsi="Times New Roman" w:cs="Times New Roman"/>
          <w:sz w:val="28"/>
          <w:szCs w:val="28"/>
        </w:rPr>
        <w:t>Окружающий мир</w:t>
      </w:r>
    </w:p>
    <w:p w:rsidR="00687D7C" w:rsidRDefault="00687D7C" w:rsidP="00687D7C">
      <w:pPr>
        <w:spacing w:after="0" w:line="240" w:lineRule="auto"/>
        <w:ind w:firstLine="708"/>
        <w:jc w:val="center"/>
        <w:rPr>
          <w:rFonts w:ascii="Times New Roman" w:hAnsi="Times New Roman"/>
          <w:b/>
          <w:sz w:val="28"/>
          <w:szCs w:val="28"/>
        </w:rPr>
      </w:pPr>
      <w:r>
        <w:rPr>
          <w:rFonts w:ascii="Times New Roman" w:hAnsi="Times New Roman"/>
          <w:b/>
          <w:sz w:val="28"/>
          <w:szCs w:val="28"/>
        </w:rPr>
        <w:t>Обоснование выбора данной программы</w:t>
      </w:r>
    </w:p>
    <w:p w:rsidR="00687D7C" w:rsidRDefault="00687D7C" w:rsidP="00687D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Обучающийся – ребенок  с особыми образовательными потребностями, которые диктуют </w:t>
      </w:r>
      <w:r>
        <w:rPr>
          <w:rFonts w:ascii="Times New Roman" w:hAnsi="Times New Roman" w:cs="Times New Roman"/>
          <w:spacing w:val="-1"/>
          <w:sz w:val="28"/>
          <w:szCs w:val="28"/>
        </w:rPr>
        <w:t xml:space="preserve">необходимость </w:t>
      </w:r>
      <w:r>
        <w:rPr>
          <w:rFonts w:ascii="Times New Roman" w:hAnsi="Times New Roman" w:cs="Times New Roman"/>
          <w:sz w:val="28"/>
          <w:szCs w:val="28"/>
        </w:rPr>
        <w:t xml:space="preserve">специальной индивидуальной программы развития, так как </w:t>
      </w:r>
      <w:r>
        <w:rPr>
          <w:rFonts w:ascii="Times New Roman" w:hAnsi="Times New Roman" w:cs="Times New Roman"/>
          <w:spacing w:val="-1"/>
          <w:sz w:val="28"/>
          <w:szCs w:val="28"/>
        </w:rPr>
        <w:t xml:space="preserve">интеллектуальное развитие </w:t>
      </w:r>
      <w:r>
        <w:rPr>
          <w:rFonts w:ascii="Times New Roman" w:hAnsi="Times New Roman" w:cs="Times New Roman"/>
          <w:sz w:val="28"/>
          <w:szCs w:val="28"/>
        </w:rPr>
        <w:t xml:space="preserve">мальчика не позволяет освоить АООП (вариант 1).  </w:t>
      </w:r>
    </w:p>
    <w:p w:rsidR="00687D7C" w:rsidRDefault="00687D7C" w:rsidP="00687D7C">
      <w:pPr>
        <w:pStyle w:val="aa"/>
        <w:spacing w:before="6"/>
        <w:ind w:right="108" w:firstLine="708"/>
        <w:jc w:val="both"/>
        <w:rPr>
          <w:sz w:val="28"/>
          <w:szCs w:val="28"/>
        </w:rPr>
      </w:pPr>
      <w:r>
        <w:rPr>
          <w:sz w:val="28"/>
          <w:szCs w:val="28"/>
        </w:rPr>
        <w:t xml:space="preserve"> Данная учебная программа составлена для </w:t>
      </w:r>
      <w:r>
        <w:rPr>
          <w:color w:val="000000" w:themeColor="text1"/>
          <w:spacing w:val="1"/>
          <w:sz w:val="28"/>
          <w:szCs w:val="28"/>
        </w:rPr>
        <w:t xml:space="preserve">обучающегося </w:t>
      </w:r>
      <w:r>
        <w:rPr>
          <w:color w:val="000000" w:themeColor="text1"/>
          <w:sz w:val="28"/>
          <w:szCs w:val="28"/>
        </w:rPr>
        <w:t xml:space="preserve">с </w:t>
      </w:r>
      <w:r>
        <w:rPr>
          <w:color w:val="000000" w:themeColor="text1"/>
          <w:spacing w:val="1"/>
          <w:sz w:val="28"/>
          <w:szCs w:val="28"/>
        </w:rPr>
        <w:t xml:space="preserve">умственной отсталостью </w:t>
      </w:r>
      <w:r>
        <w:rPr>
          <w:color w:val="000000" w:themeColor="text1"/>
          <w:sz w:val="28"/>
          <w:szCs w:val="28"/>
        </w:rPr>
        <w:t xml:space="preserve">в лёгкой </w:t>
      </w:r>
      <w:r>
        <w:rPr>
          <w:color w:val="000000" w:themeColor="text1"/>
          <w:spacing w:val="-1"/>
          <w:sz w:val="28"/>
          <w:szCs w:val="28"/>
        </w:rPr>
        <w:t xml:space="preserve">степени, интеллектуальное </w:t>
      </w:r>
      <w:proofErr w:type="gramStart"/>
      <w:r>
        <w:rPr>
          <w:color w:val="000000" w:themeColor="text1"/>
          <w:sz w:val="28"/>
          <w:szCs w:val="28"/>
        </w:rPr>
        <w:t>развитие</w:t>
      </w:r>
      <w:proofErr w:type="gramEnd"/>
      <w:r>
        <w:rPr>
          <w:color w:val="000000" w:themeColor="text1"/>
          <w:sz w:val="28"/>
          <w:szCs w:val="28"/>
        </w:rPr>
        <w:t xml:space="preserve"> которого не позволяет освоить АООП (вариант 1)</w:t>
      </w:r>
      <w:r>
        <w:rPr>
          <w:spacing w:val="-1"/>
          <w:sz w:val="28"/>
          <w:szCs w:val="28"/>
        </w:rPr>
        <w:t xml:space="preserve">направлена </w:t>
      </w:r>
      <w:r>
        <w:rPr>
          <w:sz w:val="28"/>
          <w:szCs w:val="28"/>
        </w:rPr>
        <w:t xml:space="preserve">на формирование </w:t>
      </w:r>
      <w:r>
        <w:rPr>
          <w:spacing w:val="-1"/>
          <w:sz w:val="28"/>
          <w:szCs w:val="28"/>
        </w:rPr>
        <w:t xml:space="preserve">общей </w:t>
      </w:r>
      <w:r>
        <w:rPr>
          <w:sz w:val="28"/>
          <w:szCs w:val="28"/>
        </w:rPr>
        <w:t xml:space="preserve">культуры, соответствующей </w:t>
      </w:r>
      <w:r>
        <w:rPr>
          <w:spacing w:val="-1"/>
          <w:sz w:val="28"/>
          <w:szCs w:val="28"/>
        </w:rPr>
        <w:t xml:space="preserve">общепринятым </w:t>
      </w:r>
      <w:r>
        <w:rPr>
          <w:sz w:val="28"/>
          <w:szCs w:val="28"/>
        </w:rPr>
        <w:t xml:space="preserve">нравственным и </w:t>
      </w:r>
      <w:proofErr w:type="spellStart"/>
      <w:r>
        <w:rPr>
          <w:sz w:val="28"/>
          <w:szCs w:val="28"/>
        </w:rPr>
        <w:t>социокультурным</w:t>
      </w:r>
      <w:proofErr w:type="spellEnd"/>
      <w:r>
        <w:rPr>
          <w:sz w:val="28"/>
          <w:szCs w:val="28"/>
        </w:rPr>
        <w:t xml:space="preserve"> ценностям,  основанной на развитии личности и необходимых </w:t>
      </w:r>
      <w:r>
        <w:rPr>
          <w:spacing w:val="-1"/>
          <w:sz w:val="28"/>
          <w:szCs w:val="28"/>
        </w:rPr>
        <w:t xml:space="preserve">для </w:t>
      </w:r>
      <w:r>
        <w:rPr>
          <w:sz w:val="28"/>
          <w:szCs w:val="28"/>
        </w:rPr>
        <w:t>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687D7C" w:rsidRDefault="00687D7C" w:rsidP="00687D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реализации такой программы </w:t>
      </w:r>
      <w:r>
        <w:rPr>
          <w:rFonts w:ascii="Times New Roman" w:hAnsi="Times New Roman" w:cs="Times New Roman"/>
          <w:spacing w:val="-1"/>
          <w:sz w:val="28"/>
          <w:szCs w:val="28"/>
        </w:rPr>
        <w:t xml:space="preserve">является </w:t>
      </w:r>
      <w:r>
        <w:rPr>
          <w:rFonts w:ascii="Times New Roman" w:hAnsi="Times New Roman" w:cs="Times New Roman"/>
          <w:sz w:val="28"/>
          <w:szCs w:val="28"/>
        </w:rPr>
        <w:t xml:space="preserve">обретение </w:t>
      </w:r>
      <w:r>
        <w:rPr>
          <w:rFonts w:ascii="Times New Roman" w:hAnsi="Times New Roman" w:cs="Times New Roman"/>
          <w:spacing w:val="-1"/>
          <w:sz w:val="28"/>
          <w:szCs w:val="28"/>
        </w:rPr>
        <w:t xml:space="preserve">обучающимся </w:t>
      </w:r>
      <w:r>
        <w:rPr>
          <w:rFonts w:ascii="Times New Roman" w:hAnsi="Times New Roman" w:cs="Times New Roman"/>
          <w:sz w:val="28"/>
          <w:szCs w:val="28"/>
        </w:rPr>
        <w:t xml:space="preserve">таких жизненных компетенций,  которые </w:t>
      </w:r>
      <w:r>
        <w:rPr>
          <w:rFonts w:ascii="Times New Roman" w:hAnsi="Times New Roman" w:cs="Times New Roman"/>
          <w:spacing w:val="-1"/>
          <w:sz w:val="28"/>
          <w:szCs w:val="28"/>
        </w:rPr>
        <w:t xml:space="preserve">позволяют </w:t>
      </w:r>
      <w:r>
        <w:rPr>
          <w:rFonts w:ascii="Times New Roman" w:hAnsi="Times New Roman" w:cs="Times New Roman"/>
          <w:sz w:val="28"/>
          <w:szCs w:val="28"/>
        </w:rPr>
        <w:t xml:space="preserve">ему достигать </w:t>
      </w:r>
      <w:r>
        <w:rPr>
          <w:rFonts w:ascii="Times New Roman" w:hAnsi="Times New Roman" w:cs="Times New Roman"/>
          <w:spacing w:val="-1"/>
          <w:sz w:val="28"/>
          <w:szCs w:val="28"/>
        </w:rPr>
        <w:t xml:space="preserve">максимально </w:t>
      </w:r>
      <w:r>
        <w:rPr>
          <w:rFonts w:ascii="Times New Roman" w:hAnsi="Times New Roman" w:cs="Times New Roman"/>
          <w:sz w:val="28"/>
          <w:szCs w:val="28"/>
        </w:rPr>
        <w:t xml:space="preserve">возможной    </w:t>
      </w:r>
      <w:r>
        <w:rPr>
          <w:rFonts w:ascii="Times New Roman" w:hAnsi="Times New Roman" w:cs="Times New Roman"/>
          <w:spacing w:val="-1"/>
          <w:sz w:val="28"/>
          <w:szCs w:val="28"/>
        </w:rPr>
        <w:t xml:space="preserve">самостоятельности </w:t>
      </w:r>
      <w:r>
        <w:rPr>
          <w:rFonts w:ascii="Times New Roman" w:hAnsi="Times New Roman" w:cs="Times New Roman"/>
          <w:sz w:val="28"/>
          <w:szCs w:val="28"/>
        </w:rPr>
        <w:t xml:space="preserve">в решении </w:t>
      </w:r>
      <w:r>
        <w:rPr>
          <w:rFonts w:ascii="Times New Roman" w:hAnsi="Times New Roman" w:cs="Times New Roman"/>
          <w:spacing w:val="-1"/>
          <w:sz w:val="28"/>
          <w:szCs w:val="28"/>
        </w:rPr>
        <w:t xml:space="preserve">повседневных </w:t>
      </w:r>
      <w:r>
        <w:rPr>
          <w:rFonts w:ascii="Times New Roman" w:hAnsi="Times New Roman" w:cs="Times New Roman"/>
          <w:sz w:val="28"/>
          <w:szCs w:val="28"/>
        </w:rPr>
        <w:t xml:space="preserve">жизненных задач,  обеспечивают его включение в жизнь </w:t>
      </w:r>
      <w:r>
        <w:rPr>
          <w:rFonts w:ascii="Times New Roman" w:hAnsi="Times New Roman" w:cs="Times New Roman"/>
          <w:spacing w:val="-1"/>
          <w:sz w:val="28"/>
          <w:szCs w:val="28"/>
        </w:rPr>
        <w:t xml:space="preserve">общества </w:t>
      </w:r>
      <w:r>
        <w:rPr>
          <w:rFonts w:ascii="Times New Roman" w:hAnsi="Times New Roman" w:cs="Times New Roman"/>
          <w:sz w:val="28"/>
          <w:szCs w:val="28"/>
        </w:rPr>
        <w:t xml:space="preserve">на основе индивидуального поэтапного,  планомерного </w:t>
      </w:r>
      <w:r>
        <w:rPr>
          <w:rFonts w:ascii="Times New Roman" w:hAnsi="Times New Roman" w:cs="Times New Roman"/>
          <w:spacing w:val="-1"/>
          <w:sz w:val="28"/>
          <w:szCs w:val="28"/>
        </w:rPr>
        <w:t xml:space="preserve">расширения </w:t>
      </w:r>
      <w:r>
        <w:rPr>
          <w:rFonts w:ascii="Times New Roman" w:hAnsi="Times New Roman" w:cs="Times New Roman"/>
          <w:sz w:val="28"/>
          <w:szCs w:val="28"/>
        </w:rPr>
        <w:t xml:space="preserve">жизненного опыта и </w:t>
      </w:r>
      <w:r>
        <w:rPr>
          <w:rFonts w:ascii="Times New Roman" w:hAnsi="Times New Roman" w:cs="Times New Roman"/>
          <w:spacing w:val="-1"/>
          <w:sz w:val="28"/>
          <w:szCs w:val="28"/>
        </w:rPr>
        <w:t xml:space="preserve">повседневных социальных </w:t>
      </w:r>
      <w:r>
        <w:rPr>
          <w:rFonts w:ascii="Times New Roman" w:hAnsi="Times New Roman" w:cs="Times New Roman"/>
          <w:sz w:val="28"/>
          <w:szCs w:val="28"/>
        </w:rPr>
        <w:t xml:space="preserve">контактов в доступных для каждого обучающегося </w:t>
      </w:r>
      <w:r>
        <w:rPr>
          <w:rFonts w:ascii="Times New Roman" w:hAnsi="Times New Roman" w:cs="Times New Roman"/>
          <w:spacing w:val="-1"/>
          <w:sz w:val="28"/>
          <w:szCs w:val="28"/>
        </w:rPr>
        <w:t xml:space="preserve">пределах.  </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Данная учебная программа позволяет рационально и оптимально организовать целостный процесс обучения больного ребенка с учетом его актуального и ближайшего развития, соответствующий его состоянию здоровья, а также адаптировать учебную нагрузку к его  индивидуальным возможностям. Программа учитывает </w:t>
      </w:r>
      <w:r>
        <w:rPr>
          <w:rFonts w:ascii="Times New Roman" w:hAnsi="Times New Roman"/>
          <w:bCs/>
          <w:sz w:val="28"/>
          <w:szCs w:val="28"/>
        </w:rPr>
        <w:t>личностно-ориентированную  направленность обучения, организованного в соответствии с учебным планом.</w:t>
      </w:r>
    </w:p>
    <w:p w:rsidR="00687D7C" w:rsidRDefault="00687D7C" w:rsidP="00687D7C">
      <w:pPr>
        <w:spacing w:after="0" w:line="240" w:lineRule="auto"/>
        <w:jc w:val="both"/>
        <w:rPr>
          <w:rFonts w:ascii="Times New Roman" w:hAnsi="Times New Roman"/>
          <w:bCs/>
          <w:sz w:val="28"/>
          <w:szCs w:val="28"/>
        </w:rPr>
      </w:pPr>
      <w:r>
        <w:rPr>
          <w:rFonts w:ascii="Times New Roman" w:hAnsi="Times New Roman"/>
          <w:bCs/>
          <w:sz w:val="28"/>
          <w:szCs w:val="28"/>
        </w:rPr>
        <w:t xml:space="preserve">Для данного  ребенка материал программы трудно регламентировать временными рамками по четвертям, годам обучения и т.д. Поэтому занятия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 </w:t>
      </w:r>
    </w:p>
    <w:p w:rsidR="00687D7C" w:rsidRDefault="00687D7C" w:rsidP="00687D7C">
      <w:pPr>
        <w:spacing w:after="0" w:line="240" w:lineRule="auto"/>
        <w:jc w:val="both"/>
        <w:rPr>
          <w:rFonts w:ascii="Times New Roman" w:hAnsi="Times New Roman"/>
          <w:bCs/>
          <w:sz w:val="28"/>
          <w:szCs w:val="28"/>
        </w:rPr>
      </w:pPr>
      <w:r>
        <w:rPr>
          <w:rFonts w:ascii="Times New Roman" w:hAnsi="Times New Roman"/>
          <w:bCs/>
          <w:sz w:val="28"/>
          <w:szCs w:val="28"/>
        </w:rPr>
        <w:t>По мере обучения, в зависимости от индивидуальных возможностей ученика, темп прохождения материала замедляется или увеличивается.</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lastRenderedPageBreak/>
        <w:t>Этим обоснован  выбор  данной образовательной программы соот</w:t>
      </w:r>
      <w:r>
        <w:rPr>
          <w:rFonts w:ascii="Times New Roman" w:hAnsi="Times New Roman"/>
          <w:sz w:val="28"/>
          <w:szCs w:val="28"/>
        </w:rPr>
        <w:softHyphen/>
        <w:t xml:space="preserve">ветствующей содержанию, предлагаемому для изучения детьми с выраженной умственной отсталостью. </w:t>
      </w:r>
    </w:p>
    <w:p w:rsidR="00687D7C" w:rsidRDefault="00687D7C" w:rsidP="00687D7C">
      <w:pPr>
        <w:spacing w:after="0" w:line="240" w:lineRule="auto"/>
        <w:jc w:val="both"/>
        <w:rPr>
          <w:rFonts w:ascii="Times New Roman" w:hAnsi="Times New Roman"/>
          <w:sz w:val="28"/>
          <w:szCs w:val="28"/>
        </w:rPr>
      </w:pPr>
    </w:p>
    <w:p w:rsidR="00687D7C" w:rsidRDefault="00687D7C" w:rsidP="00687D7C">
      <w:pPr>
        <w:spacing w:after="0" w:line="240" w:lineRule="auto"/>
        <w:jc w:val="both"/>
        <w:rPr>
          <w:rFonts w:ascii="Times New Roman" w:hAnsi="Times New Roman"/>
          <w:sz w:val="28"/>
          <w:szCs w:val="28"/>
        </w:rPr>
      </w:pPr>
    </w:p>
    <w:p w:rsidR="00687D7C" w:rsidRDefault="00687D7C" w:rsidP="00687D7C">
      <w:pPr>
        <w:spacing w:after="0" w:line="240" w:lineRule="auto"/>
        <w:ind w:firstLine="708"/>
        <w:jc w:val="both"/>
        <w:rPr>
          <w:rFonts w:ascii="Times New Roman" w:hAnsi="Times New Roman"/>
          <w:b/>
          <w:sz w:val="28"/>
          <w:szCs w:val="28"/>
        </w:rPr>
      </w:pPr>
      <w:r>
        <w:rPr>
          <w:rFonts w:ascii="Times New Roman" w:hAnsi="Times New Roman"/>
          <w:b/>
          <w:sz w:val="28"/>
          <w:szCs w:val="28"/>
        </w:rPr>
        <w:t>Основные цели и задачи коррекционного обучения:</w:t>
      </w:r>
    </w:p>
    <w:p w:rsidR="00687D7C" w:rsidRDefault="00687D7C" w:rsidP="00687D7C">
      <w:pPr>
        <w:spacing w:after="0" w:line="240" w:lineRule="auto"/>
        <w:ind w:firstLine="708"/>
        <w:jc w:val="both"/>
        <w:rPr>
          <w:rFonts w:ascii="Times New Roman" w:hAnsi="Times New Roman"/>
          <w:b/>
          <w:sz w:val="28"/>
          <w:szCs w:val="28"/>
        </w:rPr>
      </w:pPr>
    </w:p>
    <w:p w:rsidR="00687D7C" w:rsidRDefault="00687D7C" w:rsidP="00687D7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Развитие всех психических функций и познавательной деятельности детей в процессе обучения и коррекция их недостатков. </w:t>
      </w:r>
    </w:p>
    <w:p w:rsidR="00687D7C" w:rsidRDefault="00687D7C" w:rsidP="00687D7C">
      <w:pPr>
        <w:spacing w:after="0" w:line="240" w:lineRule="auto"/>
        <w:ind w:firstLine="709"/>
        <w:jc w:val="both"/>
        <w:rPr>
          <w:rFonts w:ascii="Times New Roman" w:hAnsi="Times New Roman"/>
          <w:sz w:val="28"/>
          <w:szCs w:val="28"/>
        </w:rPr>
      </w:pPr>
      <w:r>
        <w:rPr>
          <w:rFonts w:ascii="Times New Roman" w:hAnsi="Times New Roman"/>
          <w:sz w:val="28"/>
          <w:szCs w:val="28"/>
        </w:rPr>
        <w:t>2.Развитие творческих умений и чувств на основе доступ</w:t>
      </w:r>
      <w:r>
        <w:rPr>
          <w:rFonts w:ascii="Times New Roman" w:hAnsi="Times New Roman"/>
          <w:sz w:val="28"/>
          <w:szCs w:val="28"/>
        </w:rPr>
        <w:softHyphen/>
        <w:t>ных видов деятельности.</w:t>
      </w:r>
    </w:p>
    <w:p w:rsidR="00687D7C" w:rsidRDefault="00687D7C" w:rsidP="00687D7C">
      <w:pPr>
        <w:spacing w:after="0" w:line="240" w:lineRule="auto"/>
        <w:ind w:firstLine="709"/>
        <w:jc w:val="both"/>
        <w:rPr>
          <w:rFonts w:ascii="Times New Roman" w:hAnsi="Times New Roman"/>
          <w:sz w:val="28"/>
          <w:szCs w:val="28"/>
        </w:rPr>
      </w:pPr>
      <w:r>
        <w:rPr>
          <w:rFonts w:ascii="Times New Roman" w:hAnsi="Times New Roman"/>
          <w:sz w:val="28"/>
          <w:szCs w:val="28"/>
        </w:rPr>
        <w:t>3.Формирование представлений о себе как «я», значимой и</w:t>
      </w:r>
      <w:r>
        <w:rPr>
          <w:rFonts w:ascii="Times New Roman" w:hAnsi="Times New Roman"/>
          <w:sz w:val="28"/>
          <w:szCs w:val="28"/>
        </w:rPr>
        <w:br/>
        <w:t>равноправной личности для окружающих.</w:t>
      </w:r>
    </w:p>
    <w:p w:rsidR="00687D7C" w:rsidRDefault="00687D7C" w:rsidP="00687D7C">
      <w:pPr>
        <w:spacing w:after="0" w:line="240" w:lineRule="auto"/>
        <w:ind w:firstLine="709"/>
        <w:jc w:val="both"/>
        <w:rPr>
          <w:rFonts w:ascii="Times New Roman" w:hAnsi="Times New Roman"/>
          <w:sz w:val="28"/>
          <w:szCs w:val="28"/>
        </w:rPr>
      </w:pPr>
      <w:r>
        <w:rPr>
          <w:rFonts w:ascii="Times New Roman" w:hAnsi="Times New Roman"/>
          <w:sz w:val="28"/>
          <w:szCs w:val="28"/>
        </w:rPr>
        <w:t>4.Формирование коммуникативных умений и социальных</w:t>
      </w:r>
      <w:r>
        <w:rPr>
          <w:rFonts w:ascii="Times New Roman" w:hAnsi="Times New Roman"/>
          <w:sz w:val="28"/>
          <w:szCs w:val="28"/>
        </w:rPr>
        <w:br/>
        <w:t>контактов с окружающими людьми, адекватного поведения в социальной среде.</w:t>
      </w:r>
    </w:p>
    <w:p w:rsidR="00687D7C" w:rsidRDefault="00687D7C" w:rsidP="00687D7C">
      <w:pPr>
        <w:spacing w:after="0" w:line="240" w:lineRule="auto"/>
        <w:ind w:firstLine="709"/>
        <w:jc w:val="both"/>
        <w:rPr>
          <w:rFonts w:ascii="Times New Roman" w:hAnsi="Times New Roman"/>
          <w:b/>
          <w:sz w:val="28"/>
          <w:szCs w:val="28"/>
        </w:rPr>
      </w:pPr>
      <w:r>
        <w:rPr>
          <w:rFonts w:ascii="Times New Roman" w:hAnsi="Times New Roman"/>
          <w:sz w:val="28"/>
          <w:szCs w:val="28"/>
        </w:rPr>
        <w:t>5.Формирование социально-бытовых, трудовых умений и навыков, обеспечивающих жизнедеятельность;</w:t>
      </w:r>
    </w:p>
    <w:p w:rsidR="00687D7C" w:rsidRDefault="00687D7C" w:rsidP="00687D7C">
      <w:pPr>
        <w:spacing w:after="0" w:line="240" w:lineRule="auto"/>
        <w:ind w:firstLine="709"/>
        <w:jc w:val="both"/>
        <w:rPr>
          <w:rFonts w:ascii="Times New Roman" w:hAnsi="Times New Roman"/>
          <w:sz w:val="28"/>
          <w:szCs w:val="28"/>
        </w:rPr>
      </w:pPr>
      <w:r>
        <w:rPr>
          <w:rFonts w:ascii="Times New Roman" w:hAnsi="Times New Roman"/>
          <w:sz w:val="28"/>
          <w:szCs w:val="28"/>
        </w:rPr>
        <w:t>6.Бытовая ориентация  и социальная адаптация - как итог всей работы.</w:t>
      </w:r>
    </w:p>
    <w:p w:rsidR="00687D7C" w:rsidRDefault="00687D7C" w:rsidP="00687D7C">
      <w:pPr>
        <w:spacing w:after="0" w:line="240" w:lineRule="auto"/>
        <w:ind w:firstLine="709"/>
        <w:jc w:val="both"/>
        <w:rPr>
          <w:rFonts w:ascii="Times New Roman" w:hAnsi="Times New Roman"/>
          <w:sz w:val="28"/>
          <w:szCs w:val="28"/>
        </w:rPr>
      </w:pPr>
    </w:p>
    <w:p w:rsidR="00687D7C" w:rsidRDefault="00687D7C" w:rsidP="00687D7C">
      <w:pPr>
        <w:spacing w:after="0" w:line="240" w:lineRule="auto"/>
        <w:jc w:val="both"/>
        <w:rPr>
          <w:rFonts w:ascii="Times New Roman" w:hAnsi="Times New Roman"/>
          <w:sz w:val="28"/>
          <w:szCs w:val="28"/>
        </w:rPr>
      </w:pPr>
      <w:r>
        <w:rPr>
          <w:rFonts w:ascii="Times New Roman" w:hAnsi="Times New Roman"/>
          <w:b/>
          <w:sz w:val="28"/>
          <w:szCs w:val="28"/>
        </w:rPr>
        <w:t>Формы организации учебного процесса:</w:t>
      </w:r>
    </w:p>
    <w:p w:rsidR="00687D7C" w:rsidRDefault="00687D7C" w:rsidP="00687D7C">
      <w:pPr>
        <w:spacing w:after="0" w:line="240" w:lineRule="auto"/>
        <w:jc w:val="both"/>
        <w:rPr>
          <w:rFonts w:ascii="Times New Roman" w:hAnsi="Times New Roman"/>
          <w:sz w:val="28"/>
          <w:szCs w:val="28"/>
        </w:rPr>
      </w:pPr>
      <w:r>
        <w:rPr>
          <w:rFonts w:ascii="Times New Roman" w:hAnsi="Times New Roman"/>
          <w:b/>
          <w:sz w:val="28"/>
          <w:szCs w:val="28"/>
        </w:rPr>
        <w:t>Принцип</w:t>
      </w:r>
      <w:r>
        <w:rPr>
          <w:rFonts w:ascii="Times New Roman" w:hAnsi="Times New Roman"/>
          <w:sz w:val="28"/>
          <w:szCs w:val="28"/>
        </w:rPr>
        <w:t xml:space="preserve"> построения уроков–занятий – коммуникативный, основанный на предметно-практической деятельности.</w:t>
      </w:r>
    </w:p>
    <w:p w:rsidR="00687D7C" w:rsidRDefault="00687D7C" w:rsidP="00687D7C">
      <w:pPr>
        <w:spacing w:after="0" w:line="240" w:lineRule="auto"/>
        <w:jc w:val="both"/>
        <w:rPr>
          <w:rFonts w:ascii="Times New Roman" w:hAnsi="Times New Roman"/>
          <w:sz w:val="28"/>
          <w:szCs w:val="28"/>
        </w:rPr>
      </w:pPr>
    </w:p>
    <w:p w:rsidR="00687D7C" w:rsidRDefault="00687D7C" w:rsidP="00687D7C">
      <w:pPr>
        <w:spacing w:after="0" w:line="240" w:lineRule="auto"/>
        <w:jc w:val="both"/>
        <w:rPr>
          <w:rFonts w:ascii="Times New Roman" w:hAnsi="Times New Roman"/>
          <w:sz w:val="28"/>
          <w:szCs w:val="28"/>
        </w:rPr>
      </w:pPr>
      <w:r>
        <w:rPr>
          <w:rFonts w:ascii="Times New Roman" w:hAnsi="Times New Roman"/>
          <w:b/>
          <w:sz w:val="28"/>
          <w:szCs w:val="28"/>
        </w:rPr>
        <w:t>Организация и проведение уроков</w:t>
      </w:r>
      <w:r>
        <w:rPr>
          <w:rFonts w:ascii="Times New Roman" w:hAnsi="Times New Roman"/>
          <w:sz w:val="28"/>
          <w:szCs w:val="28"/>
        </w:rPr>
        <w:t xml:space="preserve"> по предметам строится таким образом, чтобы были задействованы три составляющие деятельности: мотивационная, целевая и исполнительская. Уроки-занятия включают в себя практические упражнения. </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Последовательность использования упражнений:</w:t>
      </w:r>
    </w:p>
    <w:p w:rsidR="00687D7C" w:rsidRDefault="00687D7C" w:rsidP="00687D7C">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практические упражнения;</w:t>
      </w:r>
    </w:p>
    <w:p w:rsidR="00687D7C" w:rsidRDefault="00687D7C" w:rsidP="00687D7C">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упражнения с картинками;</w:t>
      </w:r>
    </w:p>
    <w:p w:rsidR="00687D7C" w:rsidRDefault="00687D7C" w:rsidP="00687D7C">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«письменные» упражнения;</w:t>
      </w:r>
    </w:p>
    <w:p w:rsidR="00687D7C" w:rsidRDefault="00687D7C" w:rsidP="00687D7C">
      <w:pPr>
        <w:spacing w:after="0" w:line="240" w:lineRule="auto"/>
        <w:ind w:left="720"/>
        <w:jc w:val="both"/>
        <w:rPr>
          <w:rFonts w:ascii="Times New Roman" w:hAnsi="Times New Roman"/>
          <w:sz w:val="28"/>
          <w:szCs w:val="28"/>
        </w:rPr>
      </w:pPr>
    </w:p>
    <w:p w:rsidR="00687D7C" w:rsidRDefault="00687D7C" w:rsidP="00687D7C">
      <w:pPr>
        <w:spacing w:after="0" w:line="240" w:lineRule="auto"/>
        <w:jc w:val="both"/>
        <w:rPr>
          <w:rFonts w:ascii="Times New Roman" w:hAnsi="Times New Roman"/>
          <w:b/>
          <w:sz w:val="28"/>
          <w:szCs w:val="28"/>
        </w:rPr>
      </w:pPr>
      <w:r>
        <w:rPr>
          <w:rFonts w:ascii="Times New Roman" w:hAnsi="Times New Roman"/>
          <w:b/>
          <w:sz w:val="28"/>
          <w:szCs w:val="28"/>
        </w:rPr>
        <w:t>Виды деятельности учащегося на уроке:</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наблюдение;</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упражнения – по подражанию, по инструкции: двигательные, </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аудиально-визуальные</w:t>
      </w:r>
      <w:proofErr w:type="spellEnd"/>
      <w:r>
        <w:rPr>
          <w:rFonts w:ascii="Times New Roman" w:hAnsi="Times New Roman"/>
          <w:sz w:val="28"/>
          <w:szCs w:val="28"/>
        </w:rPr>
        <w:t xml:space="preserve">  (слушание, показ), </w:t>
      </w:r>
      <w:proofErr w:type="gramStart"/>
      <w:r>
        <w:rPr>
          <w:rFonts w:ascii="Times New Roman" w:hAnsi="Times New Roman"/>
          <w:sz w:val="28"/>
          <w:szCs w:val="28"/>
        </w:rPr>
        <w:t>ритмические</w:t>
      </w:r>
      <w:proofErr w:type="gramEnd"/>
      <w:r>
        <w:rPr>
          <w:rFonts w:ascii="Times New Roman" w:hAnsi="Times New Roman"/>
          <w:sz w:val="28"/>
          <w:szCs w:val="28"/>
        </w:rPr>
        <w:t>;</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игры-имитации, жестово-образные игры; </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рисование и </w:t>
      </w:r>
      <w:proofErr w:type="spellStart"/>
      <w:r>
        <w:rPr>
          <w:rFonts w:ascii="Times New Roman" w:hAnsi="Times New Roman"/>
          <w:sz w:val="28"/>
          <w:szCs w:val="28"/>
        </w:rPr>
        <w:t>дорисовывание</w:t>
      </w:r>
      <w:proofErr w:type="spellEnd"/>
      <w:r>
        <w:rPr>
          <w:rFonts w:ascii="Times New Roman" w:hAnsi="Times New Roman"/>
          <w:sz w:val="28"/>
          <w:szCs w:val="28"/>
        </w:rPr>
        <w:t>, раскрашивание, штриховка;</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предметно-практическая деятельность: конструирование, лепка, </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xml:space="preserve">   аппликация, резание;</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 обводка, письмо цифр, письмо элементов букв и букв.</w:t>
      </w:r>
    </w:p>
    <w:p w:rsidR="00687D7C" w:rsidRDefault="00687D7C" w:rsidP="00687D7C">
      <w:pPr>
        <w:spacing w:after="0" w:line="240" w:lineRule="auto"/>
        <w:jc w:val="both"/>
        <w:rPr>
          <w:rFonts w:ascii="Times New Roman" w:hAnsi="Times New Roman"/>
          <w:sz w:val="28"/>
          <w:szCs w:val="28"/>
        </w:rPr>
      </w:pPr>
    </w:p>
    <w:p w:rsidR="00687D7C" w:rsidRDefault="00687D7C" w:rsidP="00687D7C">
      <w:pPr>
        <w:spacing w:after="0" w:line="240" w:lineRule="auto"/>
        <w:jc w:val="both"/>
        <w:rPr>
          <w:rFonts w:ascii="Times New Roman" w:hAnsi="Times New Roman"/>
          <w:sz w:val="28"/>
          <w:szCs w:val="28"/>
        </w:rPr>
      </w:pPr>
      <w:r>
        <w:rPr>
          <w:rFonts w:ascii="Times New Roman" w:hAnsi="Times New Roman"/>
          <w:b/>
          <w:sz w:val="28"/>
          <w:szCs w:val="28"/>
        </w:rPr>
        <w:lastRenderedPageBreak/>
        <w:t>Сроки освоения образовательной программы</w:t>
      </w:r>
      <w:r>
        <w:rPr>
          <w:rFonts w:ascii="Times New Roman" w:hAnsi="Times New Roman"/>
          <w:sz w:val="28"/>
          <w:szCs w:val="28"/>
        </w:rPr>
        <w:t xml:space="preserve"> определяются индивидуальными возможностями конкретного ребенка.</w:t>
      </w:r>
    </w:p>
    <w:p w:rsidR="00687D7C" w:rsidRDefault="00687D7C" w:rsidP="00687D7C">
      <w:pPr>
        <w:spacing w:after="0" w:line="240" w:lineRule="auto"/>
        <w:jc w:val="both"/>
        <w:rPr>
          <w:rFonts w:ascii="Times New Roman" w:hAnsi="Times New Roman"/>
          <w:sz w:val="28"/>
          <w:szCs w:val="28"/>
        </w:rPr>
      </w:pPr>
    </w:p>
    <w:p w:rsidR="00687D7C" w:rsidRDefault="00687D7C" w:rsidP="00687D7C">
      <w:pPr>
        <w:spacing w:after="0" w:line="240" w:lineRule="auto"/>
        <w:jc w:val="both"/>
        <w:rPr>
          <w:rFonts w:ascii="Times New Roman" w:hAnsi="Times New Roman"/>
          <w:b/>
          <w:sz w:val="28"/>
          <w:szCs w:val="28"/>
        </w:rPr>
      </w:pPr>
      <w:r>
        <w:rPr>
          <w:rFonts w:ascii="Times New Roman" w:hAnsi="Times New Roman"/>
          <w:b/>
          <w:sz w:val="28"/>
          <w:szCs w:val="28"/>
        </w:rPr>
        <w:t>Ожидаемые результаты освоения программы:</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Специальный образовательный стандарт, представленный в двух взаимодополняющих и взаимодействующих компонентах, («академический» и формирование жизненной компетенции), задает структуру данной программы, которая поддерживает сбалансированное  развитие жизненного опыта ребенка с ОВЗ, учитывая его настоящие и будущие потребности.  Общий подход к оценке знаний и умений  ребенка по академическому компоненту предлагается в его традиционном виде.</w:t>
      </w:r>
    </w:p>
    <w:p w:rsidR="00687D7C" w:rsidRDefault="00687D7C" w:rsidP="00687D7C">
      <w:pPr>
        <w:spacing w:after="0" w:line="240" w:lineRule="auto"/>
        <w:jc w:val="both"/>
        <w:rPr>
          <w:rFonts w:ascii="Times New Roman" w:hAnsi="Times New Roman"/>
          <w:sz w:val="28"/>
          <w:szCs w:val="28"/>
        </w:rPr>
      </w:pPr>
      <w:r>
        <w:rPr>
          <w:rFonts w:ascii="Times New Roman" w:hAnsi="Times New Roman"/>
          <w:sz w:val="28"/>
          <w:szCs w:val="28"/>
        </w:rPr>
        <w:t>Ребенок с ОВЗ овладевает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реализовывать их в условиях семьи и гражданского общества.</w:t>
      </w:r>
    </w:p>
    <w:p w:rsidR="00687D7C" w:rsidRDefault="00687D7C" w:rsidP="00687D7C">
      <w:pPr>
        <w:spacing w:after="0" w:line="240" w:lineRule="auto"/>
        <w:jc w:val="both"/>
        <w:rPr>
          <w:rFonts w:ascii="Times New Roman" w:hAnsi="Times New Roman"/>
          <w:b/>
          <w:i/>
          <w:sz w:val="28"/>
          <w:szCs w:val="28"/>
        </w:rPr>
      </w:pPr>
    </w:p>
    <w:p w:rsidR="00687D7C" w:rsidRDefault="00687D7C" w:rsidP="00687D7C">
      <w:pPr>
        <w:pStyle w:val="1"/>
        <w:keepNext w:val="0"/>
        <w:widowControl w:val="0"/>
        <w:numPr>
          <w:ilvl w:val="3"/>
          <w:numId w:val="31"/>
        </w:numPr>
        <w:tabs>
          <w:tab w:val="left" w:pos="3275"/>
        </w:tabs>
        <w:suppressAutoHyphens w:val="0"/>
        <w:spacing w:before="9" w:line="240" w:lineRule="auto"/>
        <w:ind w:hanging="279"/>
        <w:jc w:val="left"/>
        <w:rPr>
          <w:b w:val="0"/>
          <w:bCs/>
          <w:szCs w:val="28"/>
        </w:rPr>
      </w:pPr>
      <w:r>
        <w:rPr>
          <w:szCs w:val="28"/>
        </w:rPr>
        <w:t>Язык и речевая практика</w:t>
      </w:r>
    </w:p>
    <w:p w:rsidR="00687D7C" w:rsidRDefault="00687D7C" w:rsidP="00687D7C">
      <w:pPr>
        <w:spacing w:before="161" w:line="240" w:lineRule="auto"/>
        <w:ind w:left="2018"/>
        <w:rPr>
          <w:rFonts w:ascii="Times New Roman" w:eastAsia="Times New Roman" w:hAnsi="Times New Roman" w:cs="Times New Roman"/>
          <w:sz w:val="28"/>
          <w:szCs w:val="28"/>
        </w:rPr>
      </w:pPr>
      <w:r>
        <w:rPr>
          <w:rFonts w:ascii="Times New Roman" w:hAnsi="Times New Roman" w:cs="Times New Roman"/>
          <w:b/>
          <w:sz w:val="28"/>
          <w:szCs w:val="28"/>
        </w:rPr>
        <w:t xml:space="preserve">1.  1.  </w:t>
      </w:r>
      <w:r>
        <w:rPr>
          <w:rFonts w:ascii="Times New Roman" w:hAnsi="Times New Roman" w:cs="Times New Roman"/>
          <w:b/>
          <w:spacing w:val="-1"/>
          <w:sz w:val="28"/>
          <w:szCs w:val="28"/>
        </w:rPr>
        <w:t xml:space="preserve">Речь </w:t>
      </w:r>
      <w:r>
        <w:rPr>
          <w:rFonts w:ascii="Times New Roman" w:hAnsi="Times New Roman" w:cs="Times New Roman"/>
          <w:b/>
          <w:sz w:val="28"/>
          <w:szCs w:val="28"/>
        </w:rPr>
        <w:t xml:space="preserve">и альтернативная коммуникация.  </w:t>
      </w:r>
    </w:p>
    <w:p w:rsidR="00687D7C" w:rsidRDefault="00687D7C" w:rsidP="00687D7C">
      <w:pPr>
        <w:spacing w:before="157" w:line="240" w:lineRule="auto"/>
        <w:ind w:left="101" w:right="112"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 Развитие речи как средства общения в контексте познания окружающего мира и </w:t>
      </w:r>
      <w:r>
        <w:rPr>
          <w:rFonts w:ascii="Times New Roman" w:hAnsi="Times New Roman" w:cs="Times New Roman"/>
          <w:spacing w:val="-1"/>
          <w:sz w:val="28"/>
          <w:szCs w:val="28"/>
        </w:rPr>
        <w:t xml:space="preserve">личного </w:t>
      </w:r>
      <w:r>
        <w:rPr>
          <w:rFonts w:ascii="Times New Roman" w:hAnsi="Times New Roman" w:cs="Times New Roman"/>
          <w:sz w:val="28"/>
          <w:szCs w:val="28"/>
        </w:rPr>
        <w:t xml:space="preserve">опыта ребенка.  </w:t>
      </w:r>
    </w:p>
    <w:p w:rsidR="00687D7C" w:rsidRDefault="00687D7C" w:rsidP="00687D7C">
      <w:pPr>
        <w:pStyle w:val="aa"/>
        <w:numPr>
          <w:ilvl w:val="0"/>
          <w:numId w:val="22"/>
        </w:numPr>
        <w:tabs>
          <w:tab w:val="left" w:pos="1521"/>
        </w:tabs>
        <w:suppressAutoHyphens w:val="0"/>
        <w:spacing w:before="5" w:after="0"/>
        <w:ind w:right="111" w:firstLine="709"/>
        <w:jc w:val="both"/>
        <w:rPr>
          <w:sz w:val="28"/>
          <w:szCs w:val="28"/>
        </w:rPr>
      </w:pPr>
      <w:r>
        <w:rPr>
          <w:spacing w:val="-1"/>
          <w:sz w:val="28"/>
          <w:szCs w:val="28"/>
        </w:rPr>
        <w:t xml:space="preserve">Понимание слов,  </w:t>
      </w:r>
      <w:r>
        <w:rPr>
          <w:sz w:val="28"/>
          <w:szCs w:val="28"/>
        </w:rPr>
        <w:t xml:space="preserve">обозначающих объекты и </w:t>
      </w:r>
      <w:r>
        <w:rPr>
          <w:spacing w:val="-1"/>
          <w:sz w:val="28"/>
          <w:szCs w:val="28"/>
        </w:rPr>
        <w:t xml:space="preserve">явления </w:t>
      </w:r>
      <w:r>
        <w:rPr>
          <w:sz w:val="28"/>
          <w:szCs w:val="28"/>
        </w:rPr>
        <w:t xml:space="preserve">природы,  </w:t>
      </w:r>
      <w:r>
        <w:rPr>
          <w:spacing w:val="-1"/>
          <w:sz w:val="28"/>
          <w:szCs w:val="28"/>
        </w:rPr>
        <w:t xml:space="preserve">объекты </w:t>
      </w:r>
      <w:r>
        <w:rPr>
          <w:sz w:val="28"/>
          <w:szCs w:val="28"/>
        </w:rPr>
        <w:t xml:space="preserve">рукотворного </w:t>
      </w:r>
      <w:r>
        <w:rPr>
          <w:spacing w:val="-1"/>
          <w:sz w:val="28"/>
          <w:szCs w:val="28"/>
        </w:rPr>
        <w:t xml:space="preserve">мира </w:t>
      </w:r>
      <w:r>
        <w:rPr>
          <w:sz w:val="28"/>
          <w:szCs w:val="28"/>
        </w:rPr>
        <w:t xml:space="preserve">и деятельности человека.  </w:t>
      </w:r>
    </w:p>
    <w:p w:rsidR="00687D7C" w:rsidRDefault="00687D7C" w:rsidP="00687D7C">
      <w:pPr>
        <w:pStyle w:val="aa"/>
        <w:numPr>
          <w:ilvl w:val="0"/>
          <w:numId w:val="22"/>
        </w:numPr>
        <w:tabs>
          <w:tab w:val="left" w:pos="1521"/>
        </w:tabs>
        <w:suppressAutoHyphens w:val="0"/>
        <w:spacing w:before="19" w:after="0"/>
        <w:ind w:right="106" w:firstLine="709"/>
        <w:jc w:val="both"/>
        <w:rPr>
          <w:sz w:val="28"/>
          <w:szCs w:val="28"/>
        </w:rPr>
      </w:pPr>
      <w:r>
        <w:rPr>
          <w:spacing w:val="-1"/>
          <w:sz w:val="28"/>
          <w:szCs w:val="28"/>
        </w:rPr>
        <w:t xml:space="preserve">Умение </w:t>
      </w:r>
      <w:r>
        <w:rPr>
          <w:sz w:val="28"/>
          <w:szCs w:val="28"/>
        </w:rPr>
        <w:t>самостоятельного использования усвоенного лексико-</w:t>
      </w:r>
      <w:r>
        <w:rPr>
          <w:spacing w:val="-1"/>
          <w:sz w:val="28"/>
          <w:szCs w:val="28"/>
        </w:rPr>
        <w:t xml:space="preserve">грамматического </w:t>
      </w:r>
      <w:r>
        <w:rPr>
          <w:sz w:val="28"/>
          <w:szCs w:val="28"/>
        </w:rPr>
        <w:t>материала в учебных и коммуникативных</w:t>
      </w:r>
      <w:r>
        <w:rPr>
          <w:spacing w:val="-1"/>
          <w:sz w:val="28"/>
          <w:szCs w:val="28"/>
        </w:rPr>
        <w:t xml:space="preserve"> целях.  </w:t>
      </w:r>
    </w:p>
    <w:p w:rsidR="00687D7C" w:rsidRDefault="00687D7C" w:rsidP="00687D7C">
      <w:pPr>
        <w:spacing w:before="34" w:line="240" w:lineRule="auto"/>
        <w:ind w:left="121" w:right="10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pacing w:val="-1"/>
          <w:sz w:val="28"/>
          <w:szCs w:val="28"/>
        </w:rPr>
        <w:t xml:space="preserve">Овладение </w:t>
      </w:r>
      <w:r>
        <w:rPr>
          <w:rFonts w:ascii="Times New Roman" w:eastAsia="Times New Roman" w:hAnsi="Times New Roman" w:cs="Times New Roman"/>
          <w:sz w:val="28"/>
          <w:szCs w:val="28"/>
        </w:rPr>
        <w:t xml:space="preserve">доступными средствами </w:t>
      </w:r>
      <w:proofErr w:type="gramStart"/>
      <w:r>
        <w:rPr>
          <w:rFonts w:ascii="Times New Roman" w:eastAsia="Times New Roman" w:hAnsi="Times New Roman" w:cs="Times New Roman"/>
          <w:sz w:val="28"/>
          <w:szCs w:val="28"/>
        </w:rPr>
        <w:t>коммуникативного</w:t>
      </w:r>
      <w:proofErr w:type="gramEnd"/>
      <w:r>
        <w:rPr>
          <w:rFonts w:ascii="Times New Roman" w:eastAsia="Times New Roman" w:hAnsi="Times New Roman" w:cs="Times New Roman"/>
          <w:sz w:val="28"/>
          <w:szCs w:val="28"/>
        </w:rPr>
        <w:t xml:space="preserve"> общения–вербальными и невербальными.  </w:t>
      </w:r>
    </w:p>
    <w:p w:rsidR="00687D7C" w:rsidRDefault="00687D7C" w:rsidP="00687D7C">
      <w:pPr>
        <w:pStyle w:val="aa"/>
        <w:numPr>
          <w:ilvl w:val="0"/>
          <w:numId w:val="22"/>
        </w:numPr>
        <w:tabs>
          <w:tab w:val="left" w:pos="1541"/>
        </w:tabs>
        <w:suppressAutoHyphens w:val="0"/>
        <w:spacing w:before="11" w:after="0"/>
        <w:ind w:left="122" w:right="113" w:firstLine="709"/>
        <w:jc w:val="both"/>
        <w:rPr>
          <w:sz w:val="28"/>
          <w:szCs w:val="28"/>
        </w:rPr>
      </w:pPr>
      <w:r>
        <w:rPr>
          <w:sz w:val="28"/>
          <w:szCs w:val="28"/>
        </w:rPr>
        <w:t xml:space="preserve">Качество </w:t>
      </w:r>
      <w:proofErr w:type="spellStart"/>
      <w:r>
        <w:rPr>
          <w:sz w:val="28"/>
          <w:szCs w:val="28"/>
        </w:rPr>
        <w:t>сформированности</w:t>
      </w:r>
      <w:proofErr w:type="spellEnd"/>
      <w:r>
        <w:rPr>
          <w:sz w:val="28"/>
          <w:szCs w:val="28"/>
        </w:rPr>
        <w:t xml:space="preserve"> устной речи в соответствии с </w:t>
      </w:r>
      <w:r>
        <w:rPr>
          <w:spacing w:val="-1"/>
          <w:sz w:val="28"/>
          <w:szCs w:val="28"/>
        </w:rPr>
        <w:t xml:space="preserve">возрастными </w:t>
      </w:r>
      <w:r>
        <w:rPr>
          <w:sz w:val="28"/>
          <w:szCs w:val="28"/>
        </w:rPr>
        <w:t xml:space="preserve">показаниями.  </w:t>
      </w:r>
    </w:p>
    <w:p w:rsidR="00687D7C" w:rsidRDefault="00687D7C" w:rsidP="00687D7C">
      <w:pPr>
        <w:pStyle w:val="aa"/>
        <w:numPr>
          <w:ilvl w:val="0"/>
          <w:numId w:val="22"/>
        </w:numPr>
        <w:tabs>
          <w:tab w:val="left" w:pos="1541"/>
        </w:tabs>
        <w:suppressAutoHyphens w:val="0"/>
        <w:spacing w:before="16" w:after="0"/>
        <w:ind w:left="122" w:right="111" w:firstLine="709"/>
        <w:jc w:val="both"/>
        <w:rPr>
          <w:sz w:val="28"/>
          <w:szCs w:val="28"/>
        </w:rPr>
      </w:pPr>
      <w:r>
        <w:rPr>
          <w:spacing w:val="-1"/>
          <w:sz w:val="28"/>
          <w:szCs w:val="28"/>
        </w:rPr>
        <w:t xml:space="preserve">Понимание </w:t>
      </w:r>
      <w:r>
        <w:rPr>
          <w:sz w:val="28"/>
          <w:szCs w:val="28"/>
        </w:rPr>
        <w:t xml:space="preserve">обращенной речи,   понимание </w:t>
      </w:r>
      <w:r>
        <w:rPr>
          <w:spacing w:val="-1"/>
          <w:sz w:val="28"/>
          <w:szCs w:val="28"/>
        </w:rPr>
        <w:t xml:space="preserve">смысла </w:t>
      </w:r>
      <w:r>
        <w:rPr>
          <w:sz w:val="28"/>
          <w:szCs w:val="28"/>
        </w:rPr>
        <w:t xml:space="preserve">рисунков,  фотографий,  </w:t>
      </w:r>
      <w:r>
        <w:rPr>
          <w:spacing w:val="-1"/>
          <w:sz w:val="28"/>
          <w:szCs w:val="28"/>
        </w:rPr>
        <w:t xml:space="preserve">пиктограмм,  </w:t>
      </w:r>
      <w:r>
        <w:rPr>
          <w:sz w:val="28"/>
          <w:szCs w:val="28"/>
        </w:rPr>
        <w:t xml:space="preserve">других </w:t>
      </w:r>
      <w:r>
        <w:rPr>
          <w:spacing w:val="-1"/>
          <w:sz w:val="28"/>
          <w:szCs w:val="28"/>
        </w:rPr>
        <w:t xml:space="preserve">графических </w:t>
      </w:r>
      <w:r>
        <w:rPr>
          <w:sz w:val="28"/>
          <w:szCs w:val="28"/>
        </w:rPr>
        <w:t xml:space="preserve">знаков.  </w:t>
      </w:r>
    </w:p>
    <w:p w:rsidR="00687D7C" w:rsidRDefault="00687D7C" w:rsidP="00687D7C">
      <w:pPr>
        <w:pStyle w:val="aa"/>
        <w:numPr>
          <w:ilvl w:val="0"/>
          <w:numId w:val="22"/>
        </w:numPr>
        <w:tabs>
          <w:tab w:val="left" w:pos="1541"/>
        </w:tabs>
        <w:suppressAutoHyphens w:val="0"/>
        <w:spacing w:before="18" w:after="0"/>
        <w:ind w:left="122" w:right="109" w:firstLine="709"/>
        <w:jc w:val="both"/>
        <w:rPr>
          <w:sz w:val="28"/>
          <w:szCs w:val="28"/>
        </w:rPr>
      </w:pPr>
      <w:r>
        <w:rPr>
          <w:spacing w:val="-1"/>
          <w:sz w:val="28"/>
          <w:szCs w:val="28"/>
        </w:rPr>
        <w:t xml:space="preserve">Умение </w:t>
      </w:r>
      <w:r>
        <w:rPr>
          <w:sz w:val="28"/>
          <w:szCs w:val="28"/>
        </w:rPr>
        <w:t xml:space="preserve">пользоваться </w:t>
      </w:r>
      <w:r>
        <w:rPr>
          <w:spacing w:val="-1"/>
          <w:sz w:val="28"/>
          <w:szCs w:val="28"/>
        </w:rPr>
        <w:t xml:space="preserve">средствами </w:t>
      </w:r>
      <w:r>
        <w:rPr>
          <w:sz w:val="28"/>
          <w:szCs w:val="28"/>
        </w:rPr>
        <w:t xml:space="preserve">альтернативной </w:t>
      </w:r>
      <w:r>
        <w:rPr>
          <w:spacing w:val="-1"/>
          <w:sz w:val="28"/>
          <w:szCs w:val="28"/>
        </w:rPr>
        <w:t xml:space="preserve">коммуникации: жестов,  </w:t>
      </w:r>
      <w:r>
        <w:rPr>
          <w:sz w:val="28"/>
          <w:szCs w:val="28"/>
        </w:rPr>
        <w:t xml:space="preserve">взглядов,  коммуникативных таблиц,  тетрадей,  воспроизводящих (синтезирующих) речь,    устройств  (коммуникаторы,  персональные компьютеры,  </w:t>
      </w:r>
      <w:proofErr w:type="spellStart"/>
      <w:proofErr w:type="gramStart"/>
      <w:r>
        <w:rPr>
          <w:sz w:val="28"/>
          <w:szCs w:val="28"/>
        </w:rPr>
        <w:t>др</w:t>
      </w:r>
      <w:proofErr w:type="spellEnd"/>
      <w:proofErr w:type="gramEnd"/>
      <w:r>
        <w:rPr>
          <w:sz w:val="28"/>
          <w:szCs w:val="28"/>
        </w:rPr>
        <w:t xml:space="preserve">).  </w:t>
      </w:r>
    </w:p>
    <w:p w:rsidR="00687D7C" w:rsidRDefault="00687D7C" w:rsidP="00687D7C">
      <w:pPr>
        <w:widowControl w:val="0"/>
        <w:numPr>
          <w:ilvl w:val="0"/>
          <w:numId w:val="32"/>
        </w:numPr>
        <w:tabs>
          <w:tab w:val="left" w:pos="1248"/>
        </w:tabs>
        <w:spacing w:before="9" w:after="0" w:line="240" w:lineRule="auto"/>
        <w:ind w:right="11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Умение пользоваться доступными </w:t>
      </w:r>
      <w:r>
        <w:rPr>
          <w:rFonts w:ascii="Times New Roman" w:hAnsi="Times New Roman" w:cs="Times New Roman"/>
          <w:spacing w:val="-1"/>
          <w:sz w:val="28"/>
          <w:szCs w:val="28"/>
        </w:rPr>
        <w:t xml:space="preserve">средствами </w:t>
      </w:r>
      <w:r>
        <w:rPr>
          <w:rFonts w:ascii="Times New Roman" w:hAnsi="Times New Roman" w:cs="Times New Roman"/>
          <w:sz w:val="28"/>
          <w:szCs w:val="28"/>
        </w:rPr>
        <w:t xml:space="preserve">коммуникации и в практике </w:t>
      </w:r>
      <w:r>
        <w:rPr>
          <w:rFonts w:ascii="Times New Roman" w:hAnsi="Times New Roman" w:cs="Times New Roman"/>
          <w:spacing w:val="-1"/>
          <w:sz w:val="28"/>
          <w:szCs w:val="28"/>
        </w:rPr>
        <w:t xml:space="preserve">экспрессивной </w:t>
      </w:r>
      <w:r>
        <w:rPr>
          <w:rFonts w:ascii="Times New Roman" w:hAnsi="Times New Roman" w:cs="Times New Roman"/>
          <w:sz w:val="28"/>
          <w:szCs w:val="28"/>
        </w:rPr>
        <w:t xml:space="preserve">и </w:t>
      </w:r>
      <w:proofErr w:type="spellStart"/>
      <w:r>
        <w:rPr>
          <w:rFonts w:ascii="Times New Roman" w:hAnsi="Times New Roman" w:cs="Times New Roman"/>
          <w:spacing w:val="-1"/>
          <w:sz w:val="28"/>
          <w:szCs w:val="28"/>
        </w:rPr>
        <w:t>импрессивной</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 xml:space="preserve">речи для решения соответствующих возрасту житейских задач.  </w:t>
      </w:r>
    </w:p>
    <w:p w:rsidR="00687D7C" w:rsidRDefault="00687D7C" w:rsidP="00687D7C">
      <w:pPr>
        <w:pStyle w:val="aa"/>
        <w:numPr>
          <w:ilvl w:val="0"/>
          <w:numId w:val="22"/>
        </w:numPr>
        <w:tabs>
          <w:tab w:val="left" w:pos="1541"/>
        </w:tabs>
        <w:suppressAutoHyphens w:val="0"/>
        <w:spacing w:before="3" w:after="0"/>
        <w:ind w:left="122" w:right="112" w:firstLine="709"/>
        <w:jc w:val="both"/>
        <w:rPr>
          <w:sz w:val="28"/>
          <w:szCs w:val="28"/>
        </w:rPr>
      </w:pPr>
      <w:r>
        <w:rPr>
          <w:sz w:val="28"/>
          <w:szCs w:val="28"/>
        </w:rPr>
        <w:t xml:space="preserve">Мотивы коммуникации: </w:t>
      </w:r>
      <w:r>
        <w:rPr>
          <w:spacing w:val="-1"/>
          <w:sz w:val="28"/>
          <w:szCs w:val="28"/>
        </w:rPr>
        <w:t xml:space="preserve">познавательные интересы,  </w:t>
      </w:r>
      <w:r>
        <w:rPr>
          <w:sz w:val="28"/>
          <w:szCs w:val="28"/>
        </w:rPr>
        <w:t xml:space="preserve">общение и взаимодействие в разнообразных видах </w:t>
      </w:r>
      <w:r>
        <w:rPr>
          <w:spacing w:val="-1"/>
          <w:sz w:val="28"/>
          <w:szCs w:val="28"/>
        </w:rPr>
        <w:t xml:space="preserve">детской </w:t>
      </w:r>
      <w:r>
        <w:rPr>
          <w:sz w:val="28"/>
          <w:szCs w:val="28"/>
        </w:rPr>
        <w:t xml:space="preserve">деятельности.  </w:t>
      </w:r>
    </w:p>
    <w:p w:rsidR="00687D7C" w:rsidRDefault="00687D7C" w:rsidP="00687D7C">
      <w:pPr>
        <w:pStyle w:val="aa"/>
        <w:numPr>
          <w:ilvl w:val="0"/>
          <w:numId w:val="22"/>
        </w:numPr>
        <w:tabs>
          <w:tab w:val="left" w:pos="1541"/>
        </w:tabs>
        <w:suppressAutoHyphens w:val="0"/>
        <w:spacing w:before="15" w:after="0"/>
        <w:ind w:left="122" w:right="108" w:firstLine="709"/>
        <w:jc w:val="both"/>
        <w:rPr>
          <w:sz w:val="28"/>
          <w:szCs w:val="28"/>
        </w:rPr>
      </w:pPr>
      <w:r>
        <w:rPr>
          <w:spacing w:val="-1"/>
          <w:sz w:val="28"/>
          <w:szCs w:val="28"/>
        </w:rPr>
        <w:lastRenderedPageBreak/>
        <w:t xml:space="preserve">Умение </w:t>
      </w:r>
      <w:r>
        <w:rPr>
          <w:sz w:val="28"/>
          <w:szCs w:val="28"/>
        </w:rPr>
        <w:t xml:space="preserve">вступать в контакт,  поддерживать и </w:t>
      </w:r>
      <w:r>
        <w:rPr>
          <w:spacing w:val="-1"/>
          <w:sz w:val="28"/>
          <w:szCs w:val="28"/>
        </w:rPr>
        <w:t xml:space="preserve">завершать </w:t>
      </w:r>
      <w:r>
        <w:rPr>
          <w:sz w:val="28"/>
          <w:szCs w:val="28"/>
        </w:rPr>
        <w:t xml:space="preserve">его,  используя невербальные и вербальные средства,  соблюдение общепринятых правил </w:t>
      </w:r>
      <w:r>
        <w:rPr>
          <w:spacing w:val="-1"/>
          <w:sz w:val="28"/>
          <w:szCs w:val="28"/>
        </w:rPr>
        <w:t xml:space="preserve">коммуникации.  </w:t>
      </w:r>
    </w:p>
    <w:p w:rsidR="00687D7C" w:rsidRDefault="00687D7C" w:rsidP="00687D7C">
      <w:pPr>
        <w:pStyle w:val="aa"/>
        <w:numPr>
          <w:ilvl w:val="0"/>
          <w:numId w:val="22"/>
        </w:numPr>
        <w:tabs>
          <w:tab w:val="left" w:pos="1541"/>
        </w:tabs>
        <w:suppressAutoHyphens w:val="0"/>
        <w:spacing w:before="12" w:after="0"/>
        <w:ind w:left="122" w:right="112" w:firstLine="709"/>
        <w:jc w:val="both"/>
        <w:rPr>
          <w:sz w:val="28"/>
          <w:szCs w:val="28"/>
        </w:rPr>
      </w:pPr>
      <w:r>
        <w:rPr>
          <w:spacing w:val="-1"/>
          <w:sz w:val="28"/>
          <w:szCs w:val="28"/>
        </w:rPr>
        <w:t xml:space="preserve">Умение </w:t>
      </w:r>
      <w:r>
        <w:rPr>
          <w:sz w:val="28"/>
          <w:szCs w:val="28"/>
        </w:rPr>
        <w:t xml:space="preserve">использовать средства альтернативной коммуникации в </w:t>
      </w:r>
      <w:r>
        <w:rPr>
          <w:spacing w:val="-1"/>
          <w:sz w:val="28"/>
          <w:szCs w:val="28"/>
        </w:rPr>
        <w:t xml:space="preserve">процессе общения: </w:t>
      </w:r>
    </w:p>
    <w:p w:rsidR="00687D7C" w:rsidRDefault="00687D7C" w:rsidP="00687D7C">
      <w:pPr>
        <w:pStyle w:val="aa"/>
        <w:numPr>
          <w:ilvl w:val="0"/>
          <w:numId w:val="20"/>
        </w:numPr>
        <w:tabs>
          <w:tab w:val="left" w:pos="1541"/>
        </w:tabs>
        <w:suppressAutoHyphens w:val="0"/>
        <w:spacing w:before="19" w:after="0"/>
        <w:ind w:right="112" w:firstLine="709"/>
        <w:jc w:val="both"/>
        <w:rPr>
          <w:sz w:val="28"/>
          <w:szCs w:val="28"/>
        </w:rPr>
      </w:pPr>
      <w:r>
        <w:rPr>
          <w:sz w:val="28"/>
          <w:szCs w:val="28"/>
        </w:rPr>
        <w:t xml:space="preserve">Использование </w:t>
      </w:r>
      <w:r>
        <w:rPr>
          <w:spacing w:val="-1"/>
          <w:sz w:val="28"/>
          <w:szCs w:val="28"/>
        </w:rPr>
        <w:t xml:space="preserve">предметов,  </w:t>
      </w:r>
      <w:r>
        <w:rPr>
          <w:sz w:val="28"/>
          <w:szCs w:val="28"/>
        </w:rPr>
        <w:t xml:space="preserve">жестов,  взгляда,  шумовых,  </w:t>
      </w:r>
      <w:r>
        <w:rPr>
          <w:spacing w:val="-1"/>
          <w:sz w:val="28"/>
          <w:szCs w:val="28"/>
        </w:rPr>
        <w:t xml:space="preserve">голосовых,  </w:t>
      </w:r>
      <w:proofErr w:type="spellStart"/>
      <w:r>
        <w:rPr>
          <w:sz w:val="28"/>
          <w:szCs w:val="28"/>
        </w:rPr>
        <w:t>речеподражательных</w:t>
      </w:r>
      <w:proofErr w:type="spellEnd"/>
      <w:r>
        <w:rPr>
          <w:sz w:val="28"/>
          <w:szCs w:val="28"/>
        </w:rPr>
        <w:t xml:space="preserve"> </w:t>
      </w:r>
      <w:r>
        <w:rPr>
          <w:spacing w:val="-1"/>
          <w:sz w:val="28"/>
          <w:szCs w:val="28"/>
        </w:rPr>
        <w:t xml:space="preserve">реакций </w:t>
      </w:r>
      <w:r>
        <w:rPr>
          <w:sz w:val="28"/>
          <w:szCs w:val="28"/>
        </w:rPr>
        <w:t xml:space="preserve">для выражения индивидуальных </w:t>
      </w:r>
      <w:r>
        <w:rPr>
          <w:spacing w:val="-1"/>
          <w:sz w:val="28"/>
          <w:szCs w:val="28"/>
        </w:rPr>
        <w:t xml:space="preserve">потребностей; </w:t>
      </w:r>
    </w:p>
    <w:p w:rsidR="00687D7C" w:rsidRDefault="00687D7C" w:rsidP="00687D7C">
      <w:pPr>
        <w:pStyle w:val="aa"/>
        <w:numPr>
          <w:ilvl w:val="0"/>
          <w:numId w:val="20"/>
        </w:numPr>
        <w:tabs>
          <w:tab w:val="left" w:pos="1541"/>
        </w:tabs>
        <w:suppressAutoHyphens w:val="0"/>
        <w:spacing w:before="6" w:after="0"/>
        <w:ind w:right="111" w:firstLine="709"/>
        <w:jc w:val="both"/>
        <w:rPr>
          <w:sz w:val="28"/>
          <w:szCs w:val="28"/>
        </w:rPr>
      </w:pPr>
      <w:r>
        <w:rPr>
          <w:sz w:val="28"/>
          <w:szCs w:val="28"/>
        </w:rPr>
        <w:t xml:space="preserve">Пользование индивидуальными коммуникативными тетрадями,  карточками,  таблицами с графическими </w:t>
      </w:r>
      <w:r>
        <w:rPr>
          <w:spacing w:val="-1"/>
          <w:sz w:val="28"/>
          <w:szCs w:val="28"/>
        </w:rPr>
        <w:t xml:space="preserve">изображениями объектов </w:t>
      </w:r>
      <w:r>
        <w:rPr>
          <w:sz w:val="28"/>
          <w:szCs w:val="28"/>
        </w:rPr>
        <w:t xml:space="preserve">и действий путем указания на </w:t>
      </w:r>
      <w:r>
        <w:rPr>
          <w:spacing w:val="-1"/>
          <w:sz w:val="28"/>
          <w:szCs w:val="28"/>
        </w:rPr>
        <w:t xml:space="preserve">изображение </w:t>
      </w:r>
      <w:r>
        <w:rPr>
          <w:sz w:val="28"/>
          <w:szCs w:val="28"/>
        </w:rPr>
        <w:t xml:space="preserve">или передачи карточки с </w:t>
      </w:r>
      <w:r>
        <w:rPr>
          <w:spacing w:val="-1"/>
          <w:sz w:val="28"/>
          <w:szCs w:val="28"/>
        </w:rPr>
        <w:t xml:space="preserve">изображением,  </w:t>
      </w:r>
      <w:r>
        <w:rPr>
          <w:sz w:val="28"/>
          <w:szCs w:val="28"/>
        </w:rPr>
        <w:t xml:space="preserve"> либо другим </w:t>
      </w:r>
      <w:r>
        <w:rPr>
          <w:spacing w:val="-1"/>
          <w:sz w:val="28"/>
          <w:szCs w:val="28"/>
        </w:rPr>
        <w:t xml:space="preserve">доступным </w:t>
      </w:r>
      <w:r>
        <w:rPr>
          <w:sz w:val="28"/>
          <w:szCs w:val="28"/>
        </w:rPr>
        <w:t>способом.</w:t>
      </w:r>
    </w:p>
    <w:p w:rsidR="00687D7C" w:rsidRDefault="00687D7C" w:rsidP="00687D7C">
      <w:pPr>
        <w:pStyle w:val="aa"/>
        <w:numPr>
          <w:ilvl w:val="0"/>
          <w:numId w:val="22"/>
        </w:numPr>
        <w:tabs>
          <w:tab w:val="left" w:pos="1521"/>
          <w:tab w:val="left" w:pos="3000"/>
          <w:tab w:val="left" w:pos="3368"/>
          <w:tab w:val="left" w:pos="4938"/>
          <w:tab w:val="left" w:pos="6844"/>
          <w:tab w:val="left" w:pos="7667"/>
        </w:tabs>
        <w:suppressAutoHyphens w:val="0"/>
        <w:spacing w:before="1" w:after="0"/>
        <w:ind w:right="108" w:firstLine="709"/>
        <w:rPr>
          <w:sz w:val="28"/>
          <w:szCs w:val="28"/>
        </w:rPr>
      </w:pPr>
      <w:r>
        <w:rPr>
          <w:w w:val="95"/>
          <w:sz w:val="28"/>
          <w:szCs w:val="28"/>
        </w:rPr>
        <w:t>Узнавание</w:t>
      </w:r>
      <w:r>
        <w:rPr>
          <w:w w:val="95"/>
          <w:sz w:val="28"/>
          <w:szCs w:val="28"/>
        </w:rPr>
        <w:tab/>
        <w:t>и</w:t>
      </w:r>
      <w:r>
        <w:rPr>
          <w:w w:val="95"/>
          <w:sz w:val="28"/>
          <w:szCs w:val="28"/>
        </w:rPr>
        <w:tab/>
        <w:t>различение</w:t>
      </w:r>
      <w:r>
        <w:rPr>
          <w:w w:val="95"/>
          <w:sz w:val="28"/>
          <w:szCs w:val="28"/>
        </w:rPr>
        <w:tab/>
        <w:t>напечатанных</w:t>
      </w:r>
      <w:r>
        <w:rPr>
          <w:w w:val="95"/>
          <w:sz w:val="28"/>
          <w:szCs w:val="28"/>
        </w:rPr>
        <w:tab/>
      </w:r>
      <w:r>
        <w:rPr>
          <w:spacing w:val="-1"/>
          <w:w w:val="95"/>
          <w:sz w:val="28"/>
          <w:szCs w:val="28"/>
        </w:rPr>
        <w:t xml:space="preserve">слов,  </w:t>
      </w:r>
      <w:r>
        <w:rPr>
          <w:spacing w:val="-1"/>
          <w:w w:val="95"/>
          <w:sz w:val="28"/>
          <w:szCs w:val="28"/>
        </w:rPr>
        <w:tab/>
      </w:r>
      <w:r>
        <w:rPr>
          <w:sz w:val="28"/>
          <w:szCs w:val="28"/>
        </w:rPr>
        <w:t xml:space="preserve">обозначающих имена людей,  названия </w:t>
      </w:r>
      <w:r>
        <w:rPr>
          <w:spacing w:val="-1"/>
          <w:sz w:val="28"/>
          <w:szCs w:val="28"/>
        </w:rPr>
        <w:t xml:space="preserve">хорошо </w:t>
      </w:r>
      <w:r>
        <w:rPr>
          <w:sz w:val="28"/>
          <w:szCs w:val="28"/>
        </w:rPr>
        <w:t xml:space="preserve">известных </w:t>
      </w:r>
      <w:r>
        <w:rPr>
          <w:spacing w:val="-1"/>
          <w:sz w:val="28"/>
          <w:szCs w:val="28"/>
        </w:rPr>
        <w:t xml:space="preserve">предметов </w:t>
      </w:r>
      <w:r>
        <w:rPr>
          <w:sz w:val="28"/>
          <w:szCs w:val="28"/>
        </w:rPr>
        <w:t xml:space="preserve">и действий.  </w:t>
      </w:r>
    </w:p>
    <w:p w:rsidR="00687D7C" w:rsidRDefault="00687D7C" w:rsidP="00687D7C">
      <w:pPr>
        <w:pStyle w:val="aa"/>
        <w:numPr>
          <w:ilvl w:val="0"/>
          <w:numId w:val="22"/>
        </w:numPr>
        <w:tabs>
          <w:tab w:val="left" w:pos="1521"/>
        </w:tabs>
        <w:suppressAutoHyphens w:val="0"/>
        <w:spacing w:before="19" w:after="0"/>
        <w:ind w:right="112" w:firstLine="709"/>
        <w:rPr>
          <w:sz w:val="28"/>
          <w:szCs w:val="28"/>
        </w:rPr>
      </w:pPr>
      <w:r>
        <w:rPr>
          <w:sz w:val="28"/>
          <w:szCs w:val="28"/>
        </w:rPr>
        <w:t xml:space="preserve">Использование карточек с напечатанными </w:t>
      </w:r>
      <w:r>
        <w:rPr>
          <w:spacing w:val="-1"/>
          <w:sz w:val="28"/>
          <w:szCs w:val="28"/>
        </w:rPr>
        <w:t xml:space="preserve">словами </w:t>
      </w:r>
      <w:r>
        <w:rPr>
          <w:sz w:val="28"/>
          <w:szCs w:val="28"/>
        </w:rPr>
        <w:t xml:space="preserve">как средства коммуникации.  </w:t>
      </w:r>
    </w:p>
    <w:p w:rsidR="00687D7C" w:rsidRDefault="00687D7C" w:rsidP="00687D7C">
      <w:pPr>
        <w:widowControl w:val="0"/>
        <w:numPr>
          <w:ilvl w:val="0"/>
          <w:numId w:val="32"/>
        </w:numPr>
        <w:tabs>
          <w:tab w:val="left" w:pos="1149"/>
        </w:tabs>
        <w:spacing w:before="17" w:after="0" w:line="240" w:lineRule="auto"/>
        <w:ind w:left="102" w:right="105" w:firstLine="709"/>
        <w:rPr>
          <w:rFonts w:ascii="Times New Roman" w:eastAsia="Times New Roman" w:hAnsi="Times New Roman" w:cs="Times New Roman"/>
          <w:sz w:val="28"/>
          <w:szCs w:val="28"/>
        </w:rPr>
      </w:pPr>
      <w:r>
        <w:rPr>
          <w:rFonts w:ascii="Times New Roman" w:hAnsi="Times New Roman" w:cs="Times New Roman"/>
          <w:i/>
          <w:sz w:val="28"/>
          <w:szCs w:val="28"/>
        </w:rPr>
        <w:t xml:space="preserve">Развитие предпосылок  к осмысленному чтению и письму,  обучение </w:t>
      </w:r>
      <w:r>
        <w:rPr>
          <w:rFonts w:ascii="Times New Roman" w:hAnsi="Times New Roman" w:cs="Times New Roman"/>
          <w:i/>
          <w:spacing w:val="-1"/>
          <w:sz w:val="28"/>
          <w:szCs w:val="28"/>
        </w:rPr>
        <w:t xml:space="preserve">чтению </w:t>
      </w:r>
      <w:r>
        <w:rPr>
          <w:rFonts w:ascii="Times New Roman" w:hAnsi="Times New Roman" w:cs="Times New Roman"/>
          <w:i/>
          <w:sz w:val="28"/>
          <w:szCs w:val="28"/>
        </w:rPr>
        <w:t>и письму</w:t>
      </w:r>
      <w:r>
        <w:rPr>
          <w:rFonts w:ascii="Times New Roman" w:hAnsi="Times New Roman" w:cs="Times New Roman"/>
          <w:sz w:val="28"/>
          <w:szCs w:val="28"/>
        </w:rPr>
        <w:t xml:space="preserve">.  </w:t>
      </w:r>
    </w:p>
    <w:p w:rsidR="00687D7C" w:rsidRDefault="00687D7C" w:rsidP="00687D7C">
      <w:pPr>
        <w:pStyle w:val="aa"/>
        <w:numPr>
          <w:ilvl w:val="0"/>
          <w:numId w:val="22"/>
        </w:numPr>
        <w:tabs>
          <w:tab w:val="left" w:pos="1521"/>
        </w:tabs>
        <w:suppressAutoHyphens w:val="0"/>
        <w:spacing w:before="5" w:after="0"/>
        <w:ind w:left="1520" w:hanging="709"/>
        <w:rPr>
          <w:sz w:val="28"/>
          <w:szCs w:val="28"/>
        </w:rPr>
      </w:pPr>
      <w:r>
        <w:rPr>
          <w:sz w:val="28"/>
          <w:szCs w:val="28"/>
        </w:rPr>
        <w:t>Узнавание и различение образов графем (букв).</w:t>
      </w:r>
    </w:p>
    <w:p w:rsidR="00687D7C" w:rsidRDefault="00687D7C" w:rsidP="00687D7C">
      <w:pPr>
        <w:pStyle w:val="aa"/>
        <w:numPr>
          <w:ilvl w:val="0"/>
          <w:numId w:val="22"/>
        </w:numPr>
        <w:tabs>
          <w:tab w:val="left" w:pos="1521"/>
        </w:tabs>
        <w:suppressAutoHyphens w:val="0"/>
        <w:spacing w:before="159" w:after="0"/>
        <w:ind w:left="1520" w:hanging="709"/>
        <w:rPr>
          <w:sz w:val="28"/>
          <w:szCs w:val="28"/>
        </w:rPr>
      </w:pPr>
      <w:r>
        <w:rPr>
          <w:sz w:val="28"/>
          <w:szCs w:val="28"/>
        </w:rPr>
        <w:t xml:space="preserve">Копирование с образца отдельных букв,  слогов,  слов.  </w:t>
      </w:r>
    </w:p>
    <w:p w:rsidR="00687D7C" w:rsidRDefault="00687D7C" w:rsidP="00687D7C">
      <w:pPr>
        <w:pStyle w:val="aa"/>
        <w:numPr>
          <w:ilvl w:val="0"/>
          <w:numId w:val="22"/>
        </w:numPr>
        <w:tabs>
          <w:tab w:val="left" w:pos="1521"/>
        </w:tabs>
        <w:suppressAutoHyphens w:val="0"/>
        <w:spacing w:before="161" w:after="0"/>
        <w:ind w:left="1520" w:hanging="709"/>
        <w:rPr>
          <w:sz w:val="28"/>
          <w:szCs w:val="28"/>
        </w:rPr>
      </w:pPr>
      <w:r>
        <w:rPr>
          <w:spacing w:val="-2"/>
          <w:sz w:val="28"/>
          <w:szCs w:val="28"/>
        </w:rPr>
        <w:t xml:space="preserve">Начальные </w:t>
      </w:r>
      <w:r>
        <w:rPr>
          <w:sz w:val="28"/>
          <w:szCs w:val="28"/>
        </w:rPr>
        <w:t>навыки чтения и</w:t>
      </w:r>
      <w:r>
        <w:rPr>
          <w:spacing w:val="-1"/>
          <w:sz w:val="28"/>
          <w:szCs w:val="28"/>
        </w:rPr>
        <w:t xml:space="preserve"> письма.</w:t>
      </w:r>
    </w:p>
    <w:p w:rsidR="00687D7C" w:rsidRDefault="00687D7C" w:rsidP="00687D7C">
      <w:pPr>
        <w:pStyle w:val="aa"/>
        <w:tabs>
          <w:tab w:val="left" w:pos="1521"/>
        </w:tabs>
        <w:suppressAutoHyphens w:val="0"/>
        <w:spacing w:before="161" w:after="0"/>
        <w:ind w:left="811"/>
        <w:rPr>
          <w:sz w:val="28"/>
          <w:szCs w:val="28"/>
        </w:rPr>
      </w:pPr>
    </w:p>
    <w:p w:rsidR="00687D7C" w:rsidRDefault="00687D7C" w:rsidP="00687D7C">
      <w:pPr>
        <w:pStyle w:val="aa"/>
        <w:tabs>
          <w:tab w:val="left" w:pos="1521"/>
        </w:tabs>
        <w:suppressAutoHyphens w:val="0"/>
        <w:spacing w:before="161" w:after="0"/>
        <w:ind w:left="811"/>
        <w:rPr>
          <w:sz w:val="28"/>
          <w:szCs w:val="28"/>
        </w:rPr>
      </w:pPr>
    </w:p>
    <w:p w:rsidR="00687D7C" w:rsidRDefault="00687D7C" w:rsidP="00687D7C">
      <w:pPr>
        <w:pStyle w:val="1"/>
        <w:keepNext w:val="0"/>
        <w:widowControl w:val="0"/>
        <w:numPr>
          <w:ilvl w:val="3"/>
          <w:numId w:val="31"/>
        </w:numPr>
        <w:tabs>
          <w:tab w:val="left" w:pos="4087"/>
        </w:tabs>
        <w:suppressAutoHyphens w:val="0"/>
        <w:spacing w:before="9" w:line="240" w:lineRule="auto"/>
        <w:ind w:left="4086"/>
        <w:jc w:val="left"/>
        <w:rPr>
          <w:b w:val="0"/>
          <w:bCs/>
          <w:szCs w:val="28"/>
        </w:rPr>
      </w:pPr>
      <w:r>
        <w:rPr>
          <w:szCs w:val="28"/>
        </w:rPr>
        <w:t xml:space="preserve">Математика.  </w:t>
      </w:r>
    </w:p>
    <w:p w:rsidR="00687D7C" w:rsidRDefault="00687D7C" w:rsidP="00687D7C">
      <w:pPr>
        <w:spacing w:before="161" w:line="240" w:lineRule="auto"/>
        <w:ind w:left="2479"/>
        <w:rPr>
          <w:rFonts w:ascii="Times New Roman" w:eastAsia="Times New Roman" w:hAnsi="Times New Roman" w:cs="Times New Roman"/>
          <w:sz w:val="28"/>
          <w:szCs w:val="28"/>
        </w:rPr>
      </w:pPr>
      <w:r>
        <w:rPr>
          <w:rFonts w:ascii="Times New Roman" w:hAnsi="Times New Roman" w:cs="Times New Roman"/>
          <w:b/>
          <w:sz w:val="28"/>
          <w:szCs w:val="28"/>
        </w:rPr>
        <w:t>2. 1. Математические представления</w:t>
      </w:r>
    </w:p>
    <w:p w:rsidR="00687D7C" w:rsidRDefault="00687D7C" w:rsidP="00687D7C">
      <w:pPr>
        <w:widowControl w:val="0"/>
        <w:numPr>
          <w:ilvl w:val="0"/>
          <w:numId w:val="33"/>
        </w:numPr>
        <w:tabs>
          <w:tab w:val="left" w:pos="1146"/>
        </w:tabs>
        <w:spacing w:before="157" w:after="0" w:line="240" w:lineRule="auto"/>
        <w:ind w:right="109" w:firstLine="709"/>
        <w:rPr>
          <w:rFonts w:ascii="Times New Roman" w:eastAsia="Times New Roman" w:hAnsi="Times New Roman" w:cs="Times New Roman"/>
          <w:sz w:val="28"/>
          <w:szCs w:val="28"/>
        </w:rPr>
      </w:pPr>
      <w:proofErr w:type="gramStart"/>
      <w:r>
        <w:rPr>
          <w:rFonts w:ascii="Times New Roman" w:hAnsi="Times New Roman" w:cs="Times New Roman"/>
          <w:spacing w:val="-1"/>
          <w:sz w:val="28"/>
          <w:szCs w:val="28"/>
        </w:rPr>
        <w:t xml:space="preserve">Элементарные </w:t>
      </w:r>
      <w:r>
        <w:rPr>
          <w:rFonts w:ascii="Times New Roman" w:hAnsi="Times New Roman" w:cs="Times New Roman"/>
          <w:sz w:val="28"/>
          <w:szCs w:val="28"/>
        </w:rPr>
        <w:t xml:space="preserve">математические представления о форме,  величине; количественные (до числовые)  пространственные,  временные представления. </w:t>
      </w:r>
      <w:proofErr w:type="gramEnd"/>
    </w:p>
    <w:p w:rsidR="00687D7C" w:rsidRDefault="00687D7C" w:rsidP="00687D7C">
      <w:pPr>
        <w:pStyle w:val="aa"/>
        <w:numPr>
          <w:ilvl w:val="0"/>
          <w:numId w:val="22"/>
        </w:numPr>
        <w:tabs>
          <w:tab w:val="left" w:pos="1521"/>
        </w:tabs>
        <w:suppressAutoHyphens w:val="0"/>
        <w:spacing w:after="0"/>
        <w:ind w:right="112" w:firstLine="709"/>
        <w:jc w:val="both"/>
        <w:rPr>
          <w:sz w:val="28"/>
          <w:szCs w:val="28"/>
        </w:rPr>
      </w:pPr>
      <w:r>
        <w:rPr>
          <w:spacing w:val="-1"/>
          <w:sz w:val="28"/>
          <w:szCs w:val="28"/>
        </w:rPr>
        <w:t xml:space="preserve">Умение </w:t>
      </w:r>
      <w:r>
        <w:rPr>
          <w:sz w:val="28"/>
          <w:szCs w:val="28"/>
        </w:rPr>
        <w:t xml:space="preserve">различать и сравнивать </w:t>
      </w:r>
      <w:r>
        <w:rPr>
          <w:spacing w:val="-1"/>
          <w:sz w:val="28"/>
          <w:szCs w:val="28"/>
        </w:rPr>
        <w:t xml:space="preserve">предметы </w:t>
      </w:r>
      <w:r>
        <w:rPr>
          <w:sz w:val="28"/>
          <w:szCs w:val="28"/>
        </w:rPr>
        <w:t xml:space="preserve">по </w:t>
      </w:r>
      <w:r>
        <w:rPr>
          <w:spacing w:val="-1"/>
          <w:sz w:val="28"/>
          <w:szCs w:val="28"/>
        </w:rPr>
        <w:t xml:space="preserve">форме,  </w:t>
      </w:r>
      <w:r>
        <w:rPr>
          <w:sz w:val="28"/>
          <w:szCs w:val="28"/>
        </w:rPr>
        <w:t xml:space="preserve">величине,  </w:t>
      </w:r>
      <w:r>
        <w:rPr>
          <w:spacing w:val="-1"/>
          <w:sz w:val="28"/>
          <w:szCs w:val="28"/>
        </w:rPr>
        <w:t xml:space="preserve">удаленности.  </w:t>
      </w:r>
    </w:p>
    <w:p w:rsidR="00687D7C" w:rsidRDefault="00687D7C" w:rsidP="00687D7C">
      <w:pPr>
        <w:pStyle w:val="aa"/>
        <w:numPr>
          <w:ilvl w:val="0"/>
          <w:numId w:val="22"/>
        </w:numPr>
        <w:tabs>
          <w:tab w:val="left" w:pos="1521"/>
        </w:tabs>
        <w:suppressAutoHyphens w:val="0"/>
        <w:spacing w:before="19" w:after="0"/>
        <w:ind w:right="115" w:firstLine="709"/>
        <w:jc w:val="both"/>
        <w:rPr>
          <w:sz w:val="28"/>
          <w:szCs w:val="28"/>
        </w:rPr>
      </w:pPr>
      <w:r>
        <w:rPr>
          <w:spacing w:val="-1"/>
          <w:sz w:val="28"/>
          <w:szCs w:val="28"/>
        </w:rPr>
        <w:t xml:space="preserve">Умение </w:t>
      </w:r>
      <w:r>
        <w:rPr>
          <w:sz w:val="28"/>
          <w:szCs w:val="28"/>
        </w:rPr>
        <w:t xml:space="preserve">ориентироваться в схеме тела,  в </w:t>
      </w:r>
      <w:r>
        <w:rPr>
          <w:spacing w:val="-1"/>
          <w:sz w:val="28"/>
          <w:szCs w:val="28"/>
        </w:rPr>
        <w:t xml:space="preserve">пространстве,  </w:t>
      </w:r>
      <w:r>
        <w:rPr>
          <w:sz w:val="28"/>
          <w:szCs w:val="28"/>
        </w:rPr>
        <w:t xml:space="preserve">на плоскости.  </w:t>
      </w:r>
    </w:p>
    <w:p w:rsidR="00687D7C" w:rsidRDefault="00687D7C" w:rsidP="00687D7C">
      <w:pPr>
        <w:pStyle w:val="aa"/>
        <w:numPr>
          <w:ilvl w:val="0"/>
          <w:numId w:val="22"/>
        </w:numPr>
        <w:tabs>
          <w:tab w:val="left" w:pos="1521"/>
        </w:tabs>
        <w:suppressAutoHyphens w:val="0"/>
        <w:spacing w:before="18" w:after="0"/>
        <w:ind w:left="1520" w:hanging="709"/>
        <w:jc w:val="both"/>
        <w:rPr>
          <w:sz w:val="28"/>
          <w:szCs w:val="28"/>
        </w:rPr>
      </w:pPr>
      <w:r>
        <w:rPr>
          <w:spacing w:val="-1"/>
          <w:sz w:val="28"/>
          <w:szCs w:val="28"/>
        </w:rPr>
        <w:t xml:space="preserve">Умение </w:t>
      </w:r>
      <w:r>
        <w:rPr>
          <w:sz w:val="28"/>
          <w:szCs w:val="28"/>
        </w:rPr>
        <w:t xml:space="preserve">различать,  сравнивать и преобразовывать </w:t>
      </w:r>
      <w:r>
        <w:rPr>
          <w:spacing w:val="-1"/>
          <w:sz w:val="28"/>
          <w:szCs w:val="28"/>
        </w:rPr>
        <w:t xml:space="preserve">множества.  </w:t>
      </w:r>
    </w:p>
    <w:p w:rsidR="00687D7C" w:rsidRDefault="00687D7C" w:rsidP="00687D7C">
      <w:pPr>
        <w:widowControl w:val="0"/>
        <w:numPr>
          <w:ilvl w:val="0"/>
          <w:numId w:val="33"/>
        </w:numPr>
        <w:tabs>
          <w:tab w:val="left" w:pos="1271"/>
        </w:tabs>
        <w:spacing w:before="160" w:after="0" w:line="240" w:lineRule="auto"/>
        <w:ind w:right="109" w:firstLine="709"/>
        <w:jc w:val="both"/>
        <w:rPr>
          <w:rFonts w:ascii="Times New Roman" w:eastAsia="Times New Roman" w:hAnsi="Times New Roman" w:cs="Times New Roman"/>
          <w:sz w:val="28"/>
          <w:szCs w:val="28"/>
        </w:rPr>
      </w:pPr>
      <w:r>
        <w:rPr>
          <w:rFonts w:ascii="Times New Roman" w:hAnsi="Times New Roman" w:cs="Times New Roman"/>
          <w:spacing w:val="-1"/>
          <w:sz w:val="28"/>
          <w:szCs w:val="28"/>
        </w:rPr>
        <w:t xml:space="preserve">Представления </w:t>
      </w:r>
      <w:r>
        <w:rPr>
          <w:rFonts w:ascii="Times New Roman" w:hAnsi="Times New Roman" w:cs="Times New Roman"/>
          <w:sz w:val="28"/>
          <w:szCs w:val="28"/>
        </w:rPr>
        <w:t xml:space="preserve">о </w:t>
      </w:r>
      <w:r>
        <w:rPr>
          <w:rFonts w:ascii="Times New Roman" w:hAnsi="Times New Roman" w:cs="Times New Roman"/>
          <w:spacing w:val="-1"/>
          <w:sz w:val="28"/>
          <w:szCs w:val="28"/>
        </w:rPr>
        <w:t xml:space="preserve">количестве,  </w:t>
      </w:r>
      <w:r>
        <w:rPr>
          <w:rFonts w:ascii="Times New Roman" w:hAnsi="Times New Roman" w:cs="Times New Roman"/>
          <w:sz w:val="28"/>
          <w:szCs w:val="28"/>
        </w:rPr>
        <w:t xml:space="preserve">числе,  знакомство с </w:t>
      </w:r>
      <w:r>
        <w:rPr>
          <w:rFonts w:ascii="Times New Roman" w:hAnsi="Times New Roman" w:cs="Times New Roman"/>
          <w:spacing w:val="-1"/>
          <w:sz w:val="28"/>
          <w:szCs w:val="28"/>
        </w:rPr>
        <w:t xml:space="preserve">цифрами,  </w:t>
      </w:r>
      <w:r>
        <w:rPr>
          <w:rFonts w:ascii="Times New Roman" w:hAnsi="Times New Roman" w:cs="Times New Roman"/>
          <w:sz w:val="28"/>
          <w:szCs w:val="28"/>
        </w:rPr>
        <w:t xml:space="preserve">составом числа в доступных ребенку пределах,  счет,  решение простых арифметических задач с опорой </w:t>
      </w:r>
      <w:r>
        <w:rPr>
          <w:rFonts w:ascii="Times New Roman" w:hAnsi="Times New Roman" w:cs="Times New Roman"/>
          <w:spacing w:val="-1"/>
          <w:sz w:val="28"/>
          <w:szCs w:val="28"/>
        </w:rPr>
        <w:t xml:space="preserve">на </w:t>
      </w:r>
      <w:r>
        <w:rPr>
          <w:rFonts w:ascii="Times New Roman" w:hAnsi="Times New Roman" w:cs="Times New Roman"/>
          <w:sz w:val="28"/>
          <w:szCs w:val="28"/>
        </w:rPr>
        <w:t xml:space="preserve">наглядность.  </w:t>
      </w:r>
    </w:p>
    <w:p w:rsidR="00687D7C" w:rsidRDefault="00687D7C" w:rsidP="00687D7C">
      <w:pPr>
        <w:pStyle w:val="aa"/>
        <w:numPr>
          <w:ilvl w:val="0"/>
          <w:numId w:val="22"/>
        </w:numPr>
        <w:tabs>
          <w:tab w:val="left" w:pos="1521"/>
          <w:tab w:val="left" w:pos="2672"/>
          <w:tab w:val="left" w:pos="4242"/>
          <w:tab w:val="left" w:pos="5167"/>
          <w:tab w:val="left" w:pos="5521"/>
          <w:tab w:val="left" w:pos="7927"/>
        </w:tabs>
        <w:suppressAutoHyphens w:val="0"/>
        <w:spacing w:before="32" w:after="0"/>
        <w:ind w:right="108" w:firstLine="709"/>
        <w:jc w:val="both"/>
        <w:rPr>
          <w:sz w:val="28"/>
          <w:szCs w:val="28"/>
        </w:rPr>
      </w:pPr>
      <w:r>
        <w:rPr>
          <w:spacing w:val="-1"/>
          <w:w w:val="95"/>
          <w:sz w:val="28"/>
          <w:szCs w:val="28"/>
        </w:rPr>
        <w:t>Умение</w:t>
      </w:r>
      <w:r>
        <w:rPr>
          <w:spacing w:val="-1"/>
          <w:w w:val="95"/>
          <w:sz w:val="28"/>
          <w:szCs w:val="28"/>
        </w:rPr>
        <w:tab/>
      </w:r>
      <w:r>
        <w:rPr>
          <w:w w:val="95"/>
          <w:sz w:val="28"/>
          <w:szCs w:val="28"/>
        </w:rPr>
        <w:t>соотносить</w:t>
      </w:r>
      <w:r>
        <w:rPr>
          <w:w w:val="95"/>
          <w:sz w:val="28"/>
          <w:szCs w:val="28"/>
        </w:rPr>
        <w:tab/>
        <w:t>число</w:t>
      </w:r>
      <w:r>
        <w:rPr>
          <w:w w:val="95"/>
          <w:sz w:val="28"/>
          <w:szCs w:val="28"/>
        </w:rPr>
        <w:tab/>
        <w:t>с</w:t>
      </w:r>
      <w:r>
        <w:rPr>
          <w:w w:val="95"/>
          <w:sz w:val="28"/>
          <w:szCs w:val="28"/>
        </w:rPr>
        <w:tab/>
        <w:t>соответствующим</w:t>
      </w:r>
      <w:r>
        <w:rPr>
          <w:w w:val="95"/>
          <w:sz w:val="28"/>
          <w:szCs w:val="28"/>
        </w:rPr>
        <w:lastRenderedPageBreak/>
        <w:tab/>
      </w:r>
      <w:r>
        <w:rPr>
          <w:sz w:val="28"/>
          <w:szCs w:val="28"/>
        </w:rPr>
        <w:t xml:space="preserve">количеством </w:t>
      </w:r>
      <w:r>
        <w:rPr>
          <w:spacing w:val="-1"/>
          <w:sz w:val="28"/>
          <w:szCs w:val="28"/>
        </w:rPr>
        <w:t xml:space="preserve">предметов,  </w:t>
      </w:r>
      <w:r>
        <w:rPr>
          <w:sz w:val="28"/>
          <w:szCs w:val="28"/>
        </w:rPr>
        <w:t xml:space="preserve">обозначать его цифрой.  </w:t>
      </w:r>
    </w:p>
    <w:p w:rsidR="00687D7C" w:rsidRDefault="00687D7C" w:rsidP="00687D7C">
      <w:pPr>
        <w:pStyle w:val="aa"/>
        <w:numPr>
          <w:ilvl w:val="0"/>
          <w:numId w:val="22"/>
        </w:numPr>
        <w:tabs>
          <w:tab w:val="left" w:pos="1521"/>
        </w:tabs>
        <w:suppressAutoHyphens w:val="0"/>
        <w:spacing w:before="19" w:after="0"/>
        <w:ind w:left="1520" w:hanging="709"/>
        <w:jc w:val="both"/>
        <w:rPr>
          <w:sz w:val="28"/>
          <w:szCs w:val="28"/>
        </w:rPr>
      </w:pPr>
      <w:r>
        <w:rPr>
          <w:spacing w:val="-1"/>
          <w:sz w:val="28"/>
          <w:szCs w:val="28"/>
        </w:rPr>
        <w:t xml:space="preserve">Умение </w:t>
      </w:r>
      <w:r>
        <w:rPr>
          <w:sz w:val="28"/>
          <w:szCs w:val="28"/>
        </w:rPr>
        <w:t xml:space="preserve">пересчитывать </w:t>
      </w:r>
      <w:r>
        <w:rPr>
          <w:spacing w:val="-1"/>
          <w:sz w:val="28"/>
          <w:szCs w:val="28"/>
        </w:rPr>
        <w:t xml:space="preserve">предметы </w:t>
      </w:r>
      <w:r>
        <w:rPr>
          <w:sz w:val="28"/>
          <w:szCs w:val="28"/>
        </w:rPr>
        <w:t xml:space="preserve">в доступных пределах.  </w:t>
      </w:r>
    </w:p>
    <w:p w:rsidR="00687D7C" w:rsidRDefault="00687D7C" w:rsidP="00687D7C">
      <w:pPr>
        <w:pStyle w:val="aa"/>
        <w:numPr>
          <w:ilvl w:val="0"/>
          <w:numId w:val="22"/>
        </w:numPr>
        <w:tabs>
          <w:tab w:val="left" w:pos="1521"/>
        </w:tabs>
        <w:suppressAutoHyphens w:val="0"/>
        <w:spacing w:before="160" w:after="0"/>
        <w:ind w:right="111" w:firstLine="709"/>
        <w:jc w:val="both"/>
        <w:rPr>
          <w:sz w:val="28"/>
          <w:szCs w:val="28"/>
        </w:rPr>
      </w:pPr>
      <w:r>
        <w:rPr>
          <w:spacing w:val="-1"/>
          <w:sz w:val="28"/>
          <w:szCs w:val="28"/>
        </w:rPr>
        <w:t xml:space="preserve">Умение </w:t>
      </w:r>
      <w:r>
        <w:rPr>
          <w:sz w:val="28"/>
          <w:szCs w:val="28"/>
        </w:rPr>
        <w:t xml:space="preserve">представлять множество двумя другими </w:t>
      </w:r>
      <w:r>
        <w:rPr>
          <w:spacing w:val="-1"/>
          <w:sz w:val="28"/>
          <w:szCs w:val="28"/>
        </w:rPr>
        <w:t xml:space="preserve">множествами </w:t>
      </w:r>
      <w:r>
        <w:rPr>
          <w:sz w:val="28"/>
          <w:szCs w:val="28"/>
        </w:rPr>
        <w:t xml:space="preserve">в </w:t>
      </w:r>
      <w:r>
        <w:rPr>
          <w:spacing w:val="-1"/>
          <w:sz w:val="28"/>
          <w:szCs w:val="28"/>
        </w:rPr>
        <w:t>пределах</w:t>
      </w:r>
      <w:r>
        <w:rPr>
          <w:sz w:val="28"/>
          <w:szCs w:val="28"/>
        </w:rPr>
        <w:t xml:space="preserve">10-ти.  </w:t>
      </w:r>
    </w:p>
    <w:p w:rsidR="00687D7C" w:rsidRDefault="00687D7C" w:rsidP="00687D7C">
      <w:pPr>
        <w:pStyle w:val="aa"/>
        <w:numPr>
          <w:ilvl w:val="0"/>
          <w:numId w:val="22"/>
        </w:numPr>
        <w:tabs>
          <w:tab w:val="left" w:pos="1521"/>
        </w:tabs>
        <w:suppressAutoHyphens w:val="0"/>
        <w:spacing w:before="19" w:after="0"/>
        <w:ind w:left="1520" w:hanging="709"/>
        <w:jc w:val="both"/>
        <w:rPr>
          <w:sz w:val="28"/>
          <w:szCs w:val="28"/>
        </w:rPr>
      </w:pPr>
      <w:r>
        <w:rPr>
          <w:spacing w:val="-1"/>
          <w:sz w:val="28"/>
          <w:szCs w:val="28"/>
        </w:rPr>
        <w:t xml:space="preserve">Умение </w:t>
      </w:r>
      <w:r>
        <w:rPr>
          <w:sz w:val="28"/>
          <w:szCs w:val="28"/>
        </w:rPr>
        <w:t xml:space="preserve">обозначать арифметические действия знаками.  </w:t>
      </w:r>
    </w:p>
    <w:p w:rsidR="00687D7C" w:rsidRDefault="00687D7C" w:rsidP="00687D7C">
      <w:pPr>
        <w:pStyle w:val="aa"/>
        <w:numPr>
          <w:ilvl w:val="0"/>
          <w:numId w:val="22"/>
        </w:numPr>
        <w:tabs>
          <w:tab w:val="left" w:pos="1521"/>
        </w:tabs>
        <w:suppressAutoHyphens w:val="0"/>
        <w:spacing w:before="159" w:after="0"/>
        <w:ind w:right="106" w:firstLine="709"/>
        <w:jc w:val="both"/>
        <w:rPr>
          <w:sz w:val="28"/>
          <w:szCs w:val="28"/>
        </w:rPr>
      </w:pPr>
      <w:r>
        <w:rPr>
          <w:spacing w:val="-1"/>
          <w:sz w:val="28"/>
          <w:szCs w:val="28"/>
        </w:rPr>
        <w:t xml:space="preserve">Умение </w:t>
      </w:r>
      <w:r>
        <w:rPr>
          <w:sz w:val="28"/>
          <w:szCs w:val="28"/>
        </w:rPr>
        <w:t xml:space="preserve">решать задачи на увеличение и </w:t>
      </w:r>
      <w:r>
        <w:rPr>
          <w:spacing w:val="-1"/>
          <w:sz w:val="28"/>
          <w:szCs w:val="28"/>
        </w:rPr>
        <w:t xml:space="preserve">уменьшение </w:t>
      </w:r>
      <w:r>
        <w:rPr>
          <w:sz w:val="28"/>
          <w:szCs w:val="28"/>
        </w:rPr>
        <w:t xml:space="preserve">на одну, несколько </w:t>
      </w:r>
      <w:r>
        <w:rPr>
          <w:spacing w:val="-1"/>
          <w:sz w:val="28"/>
          <w:szCs w:val="28"/>
        </w:rPr>
        <w:t xml:space="preserve">единиц.  </w:t>
      </w:r>
    </w:p>
    <w:p w:rsidR="00687D7C" w:rsidRDefault="00687D7C" w:rsidP="00687D7C">
      <w:pPr>
        <w:widowControl w:val="0"/>
        <w:numPr>
          <w:ilvl w:val="0"/>
          <w:numId w:val="33"/>
        </w:numPr>
        <w:tabs>
          <w:tab w:val="left" w:pos="1126"/>
        </w:tabs>
        <w:spacing w:before="17" w:after="0" w:line="240" w:lineRule="auto"/>
        <w:ind w:right="111"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Овладение способностью </w:t>
      </w:r>
      <w:r>
        <w:rPr>
          <w:rFonts w:ascii="Times New Roman" w:hAnsi="Times New Roman" w:cs="Times New Roman"/>
          <w:spacing w:val="-1"/>
          <w:sz w:val="28"/>
          <w:szCs w:val="28"/>
        </w:rPr>
        <w:t xml:space="preserve">пользоваться </w:t>
      </w:r>
      <w:r>
        <w:rPr>
          <w:rFonts w:ascii="Times New Roman" w:hAnsi="Times New Roman" w:cs="Times New Roman"/>
          <w:sz w:val="28"/>
          <w:szCs w:val="28"/>
        </w:rPr>
        <w:t xml:space="preserve">математическими знаниями при </w:t>
      </w:r>
      <w:r>
        <w:rPr>
          <w:rFonts w:ascii="Times New Roman" w:hAnsi="Times New Roman" w:cs="Times New Roman"/>
          <w:spacing w:val="-1"/>
          <w:sz w:val="28"/>
          <w:szCs w:val="28"/>
        </w:rPr>
        <w:t xml:space="preserve">решении </w:t>
      </w:r>
      <w:r>
        <w:rPr>
          <w:rFonts w:ascii="Times New Roman" w:hAnsi="Times New Roman" w:cs="Times New Roman"/>
          <w:sz w:val="28"/>
          <w:szCs w:val="28"/>
        </w:rPr>
        <w:t xml:space="preserve">соответствующих возрасту житейских задач.  </w:t>
      </w:r>
    </w:p>
    <w:p w:rsidR="00687D7C" w:rsidRDefault="00687D7C" w:rsidP="00687D7C">
      <w:pPr>
        <w:pStyle w:val="aa"/>
        <w:numPr>
          <w:ilvl w:val="0"/>
          <w:numId w:val="22"/>
        </w:numPr>
        <w:tabs>
          <w:tab w:val="left" w:pos="1521"/>
          <w:tab w:val="left" w:pos="2822"/>
          <w:tab w:val="left" w:pos="4592"/>
          <w:tab w:val="left" w:pos="5096"/>
          <w:tab w:val="left" w:pos="6654"/>
          <w:tab w:val="left" w:pos="8907"/>
        </w:tabs>
        <w:suppressAutoHyphens w:val="0"/>
        <w:spacing w:after="0"/>
        <w:ind w:right="110" w:firstLine="709"/>
        <w:jc w:val="both"/>
        <w:rPr>
          <w:sz w:val="28"/>
          <w:szCs w:val="28"/>
        </w:rPr>
      </w:pPr>
      <w:r>
        <w:rPr>
          <w:spacing w:val="-1"/>
          <w:w w:val="95"/>
          <w:sz w:val="28"/>
          <w:szCs w:val="28"/>
        </w:rPr>
        <w:t>Умение</w:t>
      </w:r>
      <w:r>
        <w:rPr>
          <w:spacing w:val="-1"/>
          <w:w w:val="95"/>
          <w:sz w:val="28"/>
          <w:szCs w:val="28"/>
        </w:rPr>
        <w:tab/>
      </w:r>
      <w:r>
        <w:rPr>
          <w:w w:val="95"/>
          <w:sz w:val="28"/>
          <w:szCs w:val="28"/>
        </w:rPr>
        <w:t>обращаться</w:t>
      </w:r>
      <w:r>
        <w:rPr>
          <w:w w:val="95"/>
          <w:sz w:val="28"/>
          <w:szCs w:val="28"/>
        </w:rPr>
        <w:tab/>
        <w:t>с</w:t>
      </w:r>
      <w:r>
        <w:rPr>
          <w:w w:val="95"/>
          <w:sz w:val="28"/>
          <w:szCs w:val="28"/>
        </w:rPr>
        <w:tab/>
        <w:t xml:space="preserve">деньгами,  </w:t>
      </w:r>
      <w:r>
        <w:rPr>
          <w:w w:val="95"/>
          <w:sz w:val="28"/>
          <w:szCs w:val="28"/>
        </w:rPr>
        <w:tab/>
      </w:r>
      <w:r>
        <w:rPr>
          <w:spacing w:val="-1"/>
          <w:w w:val="95"/>
          <w:sz w:val="28"/>
          <w:szCs w:val="28"/>
        </w:rPr>
        <w:t>рассчитываться</w:t>
      </w:r>
      <w:r>
        <w:rPr>
          <w:spacing w:val="-1"/>
          <w:w w:val="95"/>
          <w:sz w:val="28"/>
          <w:szCs w:val="28"/>
        </w:rPr>
        <w:tab/>
      </w:r>
      <w:r>
        <w:rPr>
          <w:sz w:val="28"/>
          <w:szCs w:val="28"/>
        </w:rPr>
        <w:t xml:space="preserve">ими,  </w:t>
      </w:r>
      <w:r>
        <w:rPr>
          <w:spacing w:val="-1"/>
          <w:sz w:val="28"/>
          <w:szCs w:val="28"/>
        </w:rPr>
        <w:t xml:space="preserve">пользоваться </w:t>
      </w:r>
      <w:r>
        <w:rPr>
          <w:sz w:val="28"/>
          <w:szCs w:val="28"/>
        </w:rPr>
        <w:t xml:space="preserve">карманными деньгами и т.  д.  </w:t>
      </w:r>
    </w:p>
    <w:p w:rsidR="00687D7C" w:rsidRDefault="00687D7C" w:rsidP="00687D7C">
      <w:pPr>
        <w:pStyle w:val="aa"/>
        <w:numPr>
          <w:ilvl w:val="0"/>
          <w:numId w:val="22"/>
        </w:numPr>
        <w:tabs>
          <w:tab w:val="left" w:pos="1521"/>
          <w:tab w:val="left" w:pos="2657"/>
          <w:tab w:val="left" w:pos="4210"/>
          <w:tab w:val="left" w:pos="5216"/>
          <w:tab w:val="left" w:pos="5879"/>
          <w:tab w:val="left" w:pos="6891"/>
          <w:tab w:val="left" w:pos="8681"/>
        </w:tabs>
        <w:suppressAutoHyphens w:val="0"/>
        <w:spacing w:before="15" w:after="0"/>
        <w:ind w:right="111" w:firstLine="709"/>
        <w:jc w:val="both"/>
        <w:rPr>
          <w:sz w:val="28"/>
          <w:szCs w:val="28"/>
        </w:rPr>
      </w:pPr>
      <w:r>
        <w:rPr>
          <w:spacing w:val="-1"/>
          <w:w w:val="95"/>
          <w:sz w:val="28"/>
          <w:szCs w:val="28"/>
        </w:rPr>
        <w:t xml:space="preserve">Умение </w:t>
      </w:r>
      <w:r>
        <w:rPr>
          <w:w w:val="95"/>
          <w:sz w:val="28"/>
          <w:szCs w:val="28"/>
        </w:rPr>
        <w:t xml:space="preserve">определять длину, </w:t>
      </w:r>
      <w:r>
        <w:rPr>
          <w:spacing w:val="-1"/>
          <w:w w:val="95"/>
          <w:sz w:val="28"/>
          <w:szCs w:val="28"/>
        </w:rPr>
        <w:t xml:space="preserve">вес, </w:t>
      </w:r>
      <w:r>
        <w:rPr>
          <w:w w:val="95"/>
          <w:sz w:val="28"/>
          <w:szCs w:val="28"/>
        </w:rPr>
        <w:t xml:space="preserve">объем, температуру, </w:t>
      </w:r>
      <w:r>
        <w:rPr>
          <w:sz w:val="28"/>
          <w:szCs w:val="28"/>
        </w:rPr>
        <w:t xml:space="preserve">время, пользуясь мерками и измерительными приборами.  </w:t>
      </w:r>
    </w:p>
    <w:p w:rsidR="00687D7C" w:rsidRDefault="00687D7C" w:rsidP="00687D7C">
      <w:pPr>
        <w:pStyle w:val="aa"/>
        <w:numPr>
          <w:ilvl w:val="0"/>
          <w:numId w:val="22"/>
        </w:numPr>
        <w:tabs>
          <w:tab w:val="left" w:pos="1521"/>
        </w:tabs>
        <w:suppressAutoHyphens w:val="0"/>
        <w:spacing w:before="19" w:after="0"/>
        <w:ind w:left="1520" w:hanging="709"/>
        <w:jc w:val="both"/>
        <w:rPr>
          <w:sz w:val="28"/>
          <w:szCs w:val="28"/>
        </w:rPr>
      </w:pPr>
      <w:r>
        <w:rPr>
          <w:spacing w:val="-1"/>
          <w:sz w:val="28"/>
          <w:szCs w:val="28"/>
        </w:rPr>
        <w:t xml:space="preserve">Умение </w:t>
      </w:r>
      <w:r>
        <w:rPr>
          <w:sz w:val="28"/>
          <w:szCs w:val="28"/>
        </w:rPr>
        <w:t xml:space="preserve">устанавливать взаимно-однозначные соответствия.  </w:t>
      </w:r>
    </w:p>
    <w:p w:rsidR="00687D7C" w:rsidRDefault="00687D7C" w:rsidP="00687D7C">
      <w:pPr>
        <w:pStyle w:val="aa"/>
        <w:numPr>
          <w:ilvl w:val="0"/>
          <w:numId w:val="22"/>
        </w:numPr>
        <w:tabs>
          <w:tab w:val="left" w:pos="1521"/>
          <w:tab w:val="left" w:pos="2724"/>
          <w:tab w:val="left" w:pos="4574"/>
          <w:tab w:val="left" w:pos="5736"/>
          <w:tab w:val="left" w:pos="7787"/>
          <w:tab w:val="left" w:pos="8800"/>
        </w:tabs>
        <w:suppressAutoHyphens w:val="0"/>
        <w:spacing w:before="160" w:after="0"/>
        <w:ind w:right="110" w:firstLine="709"/>
        <w:rPr>
          <w:sz w:val="28"/>
          <w:szCs w:val="28"/>
        </w:rPr>
      </w:pPr>
      <w:r>
        <w:rPr>
          <w:spacing w:val="-1"/>
          <w:sz w:val="28"/>
          <w:szCs w:val="28"/>
        </w:rPr>
        <w:t xml:space="preserve">Умение </w:t>
      </w:r>
      <w:r>
        <w:rPr>
          <w:sz w:val="28"/>
          <w:szCs w:val="28"/>
        </w:rPr>
        <w:t xml:space="preserve">распознавать цифры,   обозначающие </w:t>
      </w:r>
      <w:r>
        <w:rPr>
          <w:spacing w:val="-1"/>
          <w:sz w:val="28"/>
          <w:szCs w:val="28"/>
        </w:rPr>
        <w:t xml:space="preserve">номер дома, </w:t>
      </w:r>
      <w:r>
        <w:rPr>
          <w:sz w:val="28"/>
          <w:szCs w:val="28"/>
        </w:rPr>
        <w:t xml:space="preserve">квартиры,  автобуса,  телефона и др.  </w:t>
      </w:r>
    </w:p>
    <w:p w:rsidR="00687D7C" w:rsidRDefault="00687D7C" w:rsidP="00687D7C">
      <w:pPr>
        <w:pStyle w:val="aa"/>
        <w:numPr>
          <w:ilvl w:val="0"/>
          <w:numId w:val="22"/>
        </w:numPr>
        <w:tabs>
          <w:tab w:val="left" w:pos="1521"/>
        </w:tabs>
        <w:suppressAutoHyphens w:val="0"/>
        <w:spacing w:before="19" w:after="0"/>
        <w:ind w:right="104" w:firstLine="709"/>
        <w:jc w:val="both"/>
        <w:rPr>
          <w:sz w:val="28"/>
          <w:szCs w:val="28"/>
        </w:rPr>
      </w:pPr>
      <w:r>
        <w:rPr>
          <w:spacing w:val="-1"/>
          <w:sz w:val="28"/>
          <w:szCs w:val="28"/>
        </w:rPr>
        <w:t xml:space="preserve">Умение </w:t>
      </w:r>
      <w:r>
        <w:rPr>
          <w:sz w:val="28"/>
          <w:szCs w:val="28"/>
        </w:rPr>
        <w:t xml:space="preserve">различать части суток,  соотносить действие </w:t>
      </w:r>
      <w:proofErr w:type="gramStart"/>
      <w:r>
        <w:rPr>
          <w:sz w:val="28"/>
          <w:szCs w:val="28"/>
        </w:rPr>
        <w:t>с</w:t>
      </w:r>
      <w:proofErr w:type="gramEnd"/>
      <w:r>
        <w:rPr>
          <w:sz w:val="28"/>
          <w:szCs w:val="28"/>
        </w:rPr>
        <w:t xml:space="preserve"> временем и промежутками,  составлять и прослеживать последовательность событий,  определять время по </w:t>
      </w:r>
      <w:r>
        <w:rPr>
          <w:spacing w:val="-1"/>
          <w:sz w:val="28"/>
          <w:szCs w:val="28"/>
        </w:rPr>
        <w:t xml:space="preserve">часам,  </w:t>
      </w:r>
      <w:r>
        <w:rPr>
          <w:sz w:val="28"/>
          <w:szCs w:val="28"/>
        </w:rPr>
        <w:t xml:space="preserve">соотносить время с началом и концом деятельности.  </w:t>
      </w:r>
    </w:p>
    <w:p w:rsidR="00687D7C" w:rsidRDefault="00687D7C" w:rsidP="00687D7C">
      <w:pPr>
        <w:pStyle w:val="1"/>
        <w:keepNext w:val="0"/>
        <w:widowControl w:val="0"/>
        <w:numPr>
          <w:ilvl w:val="3"/>
          <w:numId w:val="31"/>
        </w:numPr>
        <w:tabs>
          <w:tab w:val="left" w:pos="3736"/>
        </w:tabs>
        <w:suppressAutoHyphens w:val="0"/>
        <w:spacing w:line="240" w:lineRule="auto"/>
        <w:ind w:left="3735"/>
        <w:jc w:val="left"/>
        <w:rPr>
          <w:b w:val="0"/>
          <w:bCs/>
          <w:color w:val="000000" w:themeColor="text1"/>
          <w:szCs w:val="28"/>
        </w:rPr>
      </w:pPr>
      <w:r>
        <w:rPr>
          <w:color w:val="000000" w:themeColor="text1"/>
          <w:szCs w:val="28"/>
        </w:rPr>
        <w:t>Окружающий мир</w:t>
      </w:r>
    </w:p>
    <w:p w:rsidR="00687D7C" w:rsidRDefault="00687D7C" w:rsidP="00687D7C">
      <w:pPr>
        <w:widowControl w:val="0"/>
        <w:numPr>
          <w:ilvl w:val="1"/>
          <w:numId w:val="34"/>
        </w:numPr>
        <w:tabs>
          <w:tab w:val="left" w:pos="3076"/>
        </w:tabs>
        <w:spacing w:after="0" w:line="240" w:lineRule="auto"/>
        <w:ind w:hanging="489"/>
        <w:jc w:val="left"/>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8"/>
          <w:szCs w:val="28"/>
        </w:rPr>
        <w:t>Окружающий природный мир</w:t>
      </w:r>
    </w:p>
    <w:p w:rsidR="00687D7C" w:rsidRDefault="00687D7C" w:rsidP="00687D7C">
      <w:pPr>
        <w:widowControl w:val="0"/>
        <w:numPr>
          <w:ilvl w:val="0"/>
          <w:numId w:val="35"/>
        </w:numPr>
        <w:tabs>
          <w:tab w:val="left" w:pos="1200"/>
        </w:tabs>
        <w:spacing w:after="0" w:line="240" w:lineRule="auto"/>
        <w:ind w:right="107"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Представления </w:t>
      </w:r>
      <w:r>
        <w:rPr>
          <w:rFonts w:ascii="Times New Roman" w:hAnsi="Times New Roman" w:cs="Times New Roman"/>
          <w:color w:val="000000" w:themeColor="text1"/>
          <w:sz w:val="28"/>
          <w:szCs w:val="28"/>
        </w:rPr>
        <w:t xml:space="preserve">о явлениях и объектах  неживой природы,  смене времен года и соответствующих  сезонных изменениях в </w:t>
      </w:r>
      <w:r>
        <w:rPr>
          <w:rFonts w:ascii="Times New Roman" w:hAnsi="Times New Roman" w:cs="Times New Roman"/>
          <w:color w:val="000000" w:themeColor="text1"/>
          <w:spacing w:val="-1"/>
          <w:sz w:val="28"/>
          <w:szCs w:val="28"/>
        </w:rPr>
        <w:t xml:space="preserve">природе,  </w:t>
      </w:r>
      <w:r>
        <w:rPr>
          <w:rFonts w:ascii="Times New Roman" w:hAnsi="Times New Roman" w:cs="Times New Roman"/>
          <w:color w:val="000000" w:themeColor="text1"/>
          <w:sz w:val="28"/>
          <w:szCs w:val="28"/>
        </w:rPr>
        <w:t xml:space="preserve">умение адаптироваться к конкретным природным и климатическим условиям.  </w:t>
      </w:r>
    </w:p>
    <w:p w:rsidR="00687D7C" w:rsidRDefault="00687D7C" w:rsidP="00687D7C">
      <w:pPr>
        <w:pStyle w:val="aa"/>
        <w:numPr>
          <w:ilvl w:val="0"/>
          <w:numId w:val="22"/>
        </w:numPr>
        <w:tabs>
          <w:tab w:val="left" w:pos="1521"/>
        </w:tabs>
        <w:suppressAutoHyphens w:val="0"/>
        <w:spacing w:before="5" w:after="0"/>
        <w:ind w:left="1520"/>
        <w:rPr>
          <w:color w:val="000000" w:themeColor="text1"/>
          <w:sz w:val="28"/>
          <w:szCs w:val="28"/>
        </w:rPr>
      </w:pPr>
      <w:r>
        <w:rPr>
          <w:color w:val="000000" w:themeColor="text1"/>
          <w:sz w:val="28"/>
          <w:szCs w:val="28"/>
        </w:rPr>
        <w:t xml:space="preserve">Интерес к объектам и явлениям неживой природы.  </w:t>
      </w:r>
    </w:p>
    <w:p w:rsidR="00687D7C" w:rsidRDefault="00687D7C" w:rsidP="00687D7C">
      <w:pPr>
        <w:pStyle w:val="aa"/>
        <w:numPr>
          <w:ilvl w:val="0"/>
          <w:numId w:val="22"/>
        </w:numPr>
        <w:tabs>
          <w:tab w:val="left" w:pos="1521"/>
        </w:tabs>
        <w:suppressAutoHyphens w:val="0"/>
        <w:spacing w:before="32" w:after="0"/>
        <w:ind w:right="110" w:firstLine="708"/>
        <w:jc w:val="both"/>
        <w:rPr>
          <w:color w:val="000000" w:themeColor="text1"/>
          <w:sz w:val="28"/>
          <w:szCs w:val="28"/>
        </w:rPr>
      </w:pPr>
      <w:proofErr w:type="gramStart"/>
      <w:r>
        <w:rPr>
          <w:color w:val="000000" w:themeColor="text1"/>
          <w:sz w:val="28"/>
          <w:szCs w:val="28"/>
        </w:rPr>
        <w:t xml:space="preserve">Представления об </w:t>
      </w:r>
      <w:r>
        <w:rPr>
          <w:color w:val="000000" w:themeColor="text1"/>
          <w:spacing w:val="-1"/>
          <w:sz w:val="28"/>
          <w:szCs w:val="28"/>
        </w:rPr>
        <w:t xml:space="preserve">объектах </w:t>
      </w:r>
      <w:r>
        <w:rPr>
          <w:color w:val="000000" w:themeColor="text1"/>
          <w:sz w:val="28"/>
          <w:szCs w:val="28"/>
        </w:rPr>
        <w:t xml:space="preserve">неживой </w:t>
      </w:r>
      <w:r>
        <w:rPr>
          <w:color w:val="000000" w:themeColor="text1"/>
          <w:spacing w:val="-1"/>
          <w:sz w:val="28"/>
          <w:szCs w:val="28"/>
        </w:rPr>
        <w:t>природы</w:t>
      </w:r>
      <w:r>
        <w:rPr>
          <w:color w:val="000000" w:themeColor="text1"/>
          <w:sz w:val="28"/>
          <w:szCs w:val="28"/>
        </w:rPr>
        <w:t xml:space="preserve"> (вода,  воздух,  земля,  огонь,  лес,  луг,  река,  водоемы,  формы </w:t>
      </w:r>
      <w:r>
        <w:rPr>
          <w:color w:val="000000" w:themeColor="text1"/>
          <w:spacing w:val="-1"/>
          <w:sz w:val="28"/>
          <w:szCs w:val="28"/>
        </w:rPr>
        <w:t xml:space="preserve">земной </w:t>
      </w:r>
      <w:r>
        <w:rPr>
          <w:color w:val="000000" w:themeColor="text1"/>
          <w:sz w:val="28"/>
          <w:szCs w:val="28"/>
        </w:rPr>
        <w:t xml:space="preserve">поверхности,  полезные ископаемые и др.).  </w:t>
      </w:r>
      <w:proofErr w:type="gramEnd"/>
    </w:p>
    <w:p w:rsidR="00687D7C" w:rsidRDefault="00687D7C" w:rsidP="00687D7C">
      <w:pPr>
        <w:pStyle w:val="aa"/>
        <w:numPr>
          <w:ilvl w:val="0"/>
          <w:numId w:val="22"/>
        </w:numPr>
        <w:tabs>
          <w:tab w:val="left" w:pos="1521"/>
        </w:tabs>
        <w:suppressAutoHyphens w:val="0"/>
        <w:spacing w:before="12" w:after="0"/>
        <w:ind w:right="112" w:firstLine="708"/>
        <w:jc w:val="both"/>
        <w:rPr>
          <w:color w:val="000000" w:themeColor="text1"/>
          <w:sz w:val="28"/>
          <w:szCs w:val="28"/>
        </w:rPr>
      </w:pPr>
      <w:r>
        <w:rPr>
          <w:color w:val="000000" w:themeColor="text1"/>
          <w:sz w:val="28"/>
          <w:szCs w:val="28"/>
        </w:rPr>
        <w:t xml:space="preserve">Представления о </w:t>
      </w:r>
      <w:r>
        <w:rPr>
          <w:color w:val="000000" w:themeColor="text1"/>
          <w:spacing w:val="-1"/>
          <w:sz w:val="28"/>
          <w:szCs w:val="28"/>
        </w:rPr>
        <w:t xml:space="preserve">временах </w:t>
      </w:r>
      <w:r>
        <w:rPr>
          <w:color w:val="000000" w:themeColor="text1"/>
          <w:sz w:val="28"/>
          <w:szCs w:val="28"/>
        </w:rPr>
        <w:t xml:space="preserve">года,  характерных признаках времен года,  погодных </w:t>
      </w:r>
      <w:r>
        <w:rPr>
          <w:color w:val="000000" w:themeColor="text1"/>
          <w:spacing w:val="-1"/>
          <w:sz w:val="28"/>
          <w:szCs w:val="28"/>
        </w:rPr>
        <w:t xml:space="preserve">изменениях,  </w:t>
      </w:r>
      <w:r>
        <w:rPr>
          <w:color w:val="000000" w:themeColor="text1"/>
          <w:sz w:val="28"/>
          <w:szCs w:val="28"/>
        </w:rPr>
        <w:t xml:space="preserve">их влиянии на жизнь человека.  </w:t>
      </w:r>
    </w:p>
    <w:p w:rsidR="00687D7C" w:rsidRDefault="00687D7C" w:rsidP="00687D7C">
      <w:pPr>
        <w:pStyle w:val="aa"/>
        <w:numPr>
          <w:ilvl w:val="0"/>
          <w:numId w:val="22"/>
        </w:numPr>
        <w:tabs>
          <w:tab w:val="left" w:pos="1521"/>
        </w:tabs>
        <w:suppressAutoHyphens w:val="0"/>
        <w:spacing w:before="19" w:after="0"/>
        <w:ind w:right="112" w:firstLine="708"/>
        <w:jc w:val="both"/>
        <w:rPr>
          <w:color w:val="000000" w:themeColor="text1"/>
          <w:sz w:val="28"/>
          <w:szCs w:val="28"/>
        </w:rPr>
      </w:pPr>
      <w:r>
        <w:rPr>
          <w:color w:val="000000" w:themeColor="text1"/>
          <w:spacing w:val="-1"/>
          <w:sz w:val="28"/>
          <w:szCs w:val="28"/>
        </w:rPr>
        <w:t xml:space="preserve">Умение </w:t>
      </w:r>
      <w:r>
        <w:rPr>
          <w:color w:val="000000" w:themeColor="text1"/>
          <w:sz w:val="28"/>
          <w:szCs w:val="28"/>
        </w:rPr>
        <w:t xml:space="preserve">учитывать изменения в окружающей среде для выполнения правил жизнедеятельности,  охраны здоровья.  </w:t>
      </w:r>
    </w:p>
    <w:p w:rsidR="00687D7C" w:rsidRDefault="00687D7C" w:rsidP="00687D7C">
      <w:pPr>
        <w:widowControl w:val="0"/>
        <w:numPr>
          <w:ilvl w:val="0"/>
          <w:numId w:val="35"/>
        </w:numPr>
        <w:tabs>
          <w:tab w:val="left" w:pos="1164"/>
        </w:tabs>
        <w:spacing w:before="19" w:after="0" w:line="240" w:lineRule="auto"/>
        <w:ind w:right="110"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Представления </w:t>
      </w:r>
      <w:r>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pacing w:val="-1"/>
          <w:sz w:val="28"/>
          <w:szCs w:val="28"/>
        </w:rPr>
        <w:t xml:space="preserve">животном </w:t>
      </w:r>
      <w:r>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pacing w:val="-1"/>
          <w:sz w:val="28"/>
          <w:szCs w:val="28"/>
        </w:rPr>
        <w:t xml:space="preserve">растительном </w:t>
      </w:r>
      <w:r>
        <w:rPr>
          <w:rFonts w:ascii="Times New Roman" w:hAnsi="Times New Roman" w:cs="Times New Roman"/>
          <w:color w:val="000000" w:themeColor="text1"/>
          <w:sz w:val="28"/>
          <w:szCs w:val="28"/>
        </w:rPr>
        <w:t xml:space="preserve">мире,  их значении в жизни </w:t>
      </w:r>
      <w:r>
        <w:rPr>
          <w:rFonts w:ascii="Times New Roman" w:hAnsi="Times New Roman" w:cs="Times New Roman"/>
          <w:color w:val="000000" w:themeColor="text1"/>
          <w:spacing w:val="-1"/>
          <w:sz w:val="28"/>
          <w:szCs w:val="28"/>
        </w:rPr>
        <w:t xml:space="preserve">человека.  </w:t>
      </w:r>
    </w:p>
    <w:p w:rsidR="00687D7C" w:rsidRDefault="00687D7C" w:rsidP="00687D7C">
      <w:pPr>
        <w:pStyle w:val="aa"/>
        <w:numPr>
          <w:ilvl w:val="0"/>
          <w:numId w:val="22"/>
        </w:numPr>
        <w:tabs>
          <w:tab w:val="left" w:pos="1521"/>
        </w:tabs>
        <w:suppressAutoHyphens w:val="0"/>
        <w:spacing w:after="0"/>
        <w:ind w:left="1520"/>
        <w:rPr>
          <w:color w:val="000000" w:themeColor="text1"/>
          <w:sz w:val="28"/>
          <w:szCs w:val="28"/>
        </w:rPr>
      </w:pPr>
      <w:r>
        <w:rPr>
          <w:color w:val="000000" w:themeColor="text1"/>
          <w:sz w:val="28"/>
          <w:szCs w:val="28"/>
        </w:rPr>
        <w:t xml:space="preserve">Интерес к объектам живой природы.  </w:t>
      </w:r>
    </w:p>
    <w:p w:rsidR="00687D7C" w:rsidRDefault="00687D7C" w:rsidP="00687D7C">
      <w:pPr>
        <w:pStyle w:val="aa"/>
        <w:numPr>
          <w:ilvl w:val="0"/>
          <w:numId w:val="22"/>
        </w:numPr>
        <w:tabs>
          <w:tab w:val="left" w:pos="1521"/>
        </w:tabs>
        <w:suppressAutoHyphens w:val="0"/>
        <w:spacing w:before="161" w:after="0"/>
        <w:ind w:right="109" w:firstLine="708"/>
        <w:jc w:val="both"/>
        <w:rPr>
          <w:color w:val="000000" w:themeColor="text1"/>
          <w:sz w:val="28"/>
          <w:szCs w:val="28"/>
        </w:rPr>
      </w:pPr>
      <w:r>
        <w:rPr>
          <w:color w:val="000000" w:themeColor="text1"/>
          <w:sz w:val="28"/>
          <w:szCs w:val="28"/>
        </w:rPr>
        <w:t>Представления о животном и растительном  мире</w:t>
      </w:r>
      <w:r>
        <w:rPr>
          <w:color w:val="000000" w:themeColor="text1"/>
          <w:spacing w:val="-1"/>
          <w:sz w:val="28"/>
          <w:szCs w:val="28"/>
        </w:rPr>
        <w:t xml:space="preserve"> (растения,  </w:t>
      </w:r>
      <w:r>
        <w:rPr>
          <w:color w:val="000000" w:themeColor="text1"/>
          <w:sz w:val="28"/>
          <w:szCs w:val="28"/>
        </w:rPr>
        <w:t>животные,  их виды,  поняти</w:t>
      </w:r>
      <w:proofErr w:type="gramStart"/>
      <w:r>
        <w:rPr>
          <w:color w:val="000000" w:themeColor="text1"/>
          <w:sz w:val="28"/>
          <w:szCs w:val="28"/>
        </w:rPr>
        <w:t>я«</w:t>
      </w:r>
      <w:proofErr w:type="gramEnd"/>
      <w:r>
        <w:rPr>
          <w:color w:val="000000" w:themeColor="text1"/>
          <w:sz w:val="28"/>
          <w:szCs w:val="28"/>
        </w:rPr>
        <w:t xml:space="preserve">полезные»-«вредные»,  </w:t>
      </w:r>
      <w:r>
        <w:rPr>
          <w:color w:val="000000" w:themeColor="text1"/>
          <w:spacing w:val="-1"/>
          <w:sz w:val="28"/>
          <w:szCs w:val="28"/>
        </w:rPr>
        <w:t>«дикие»</w:t>
      </w:r>
      <w:r>
        <w:rPr>
          <w:color w:val="000000" w:themeColor="text1"/>
          <w:sz w:val="28"/>
          <w:szCs w:val="28"/>
        </w:rPr>
        <w:t>-</w:t>
      </w:r>
      <w:r>
        <w:rPr>
          <w:color w:val="000000" w:themeColor="text1"/>
          <w:spacing w:val="-1"/>
          <w:sz w:val="28"/>
          <w:szCs w:val="28"/>
        </w:rPr>
        <w:t>«домашние»</w:t>
      </w:r>
      <w:proofErr w:type="spellStart"/>
      <w:r>
        <w:rPr>
          <w:color w:val="000000" w:themeColor="text1"/>
          <w:sz w:val="28"/>
          <w:szCs w:val="28"/>
        </w:rPr>
        <w:t>идр</w:t>
      </w:r>
      <w:proofErr w:type="spellEnd"/>
      <w:r>
        <w:rPr>
          <w:color w:val="000000" w:themeColor="text1"/>
          <w:sz w:val="28"/>
          <w:szCs w:val="28"/>
        </w:rPr>
        <w:t xml:space="preserve">.).  </w:t>
      </w:r>
    </w:p>
    <w:p w:rsidR="00687D7C" w:rsidRDefault="00687D7C" w:rsidP="00687D7C">
      <w:pPr>
        <w:pStyle w:val="aa"/>
        <w:numPr>
          <w:ilvl w:val="0"/>
          <w:numId w:val="22"/>
        </w:numPr>
        <w:tabs>
          <w:tab w:val="left" w:pos="1521"/>
        </w:tabs>
        <w:suppressAutoHyphens w:val="0"/>
        <w:spacing w:before="13" w:after="0"/>
        <w:ind w:right="112" w:firstLine="708"/>
        <w:jc w:val="both"/>
        <w:rPr>
          <w:color w:val="000000" w:themeColor="text1"/>
          <w:sz w:val="28"/>
          <w:szCs w:val="28"/>
        </w:rPr>
      </w:pPr>
      <w:r>
        <w:rPr>
          <w:color w:val="000000" w:themeColor="text1"/>
          <w:sz w:val="28"/>
          <w:szCs w:val="28"/>
        </w:rPr>
        <w:lastRenderedPageBreak/>
        <w:t xml:space="preserve">Опыт заботливого и бережного отношения к растениям и животным,  ухода за ними.  </w:t>
      </w:r>
    </w:p>
    <w:p w:rsidR="00687D7C" w:rsidRDefault="00687D7C" w:rsidP="00687D7C">
      <w:pPr>
        <w:pStyle w:val="aa"/>
        <w:numPr>
          <w:ilvl w:val="0"/>
          <w:numId w:val="22"/>
        </w:numPr>
        <w:tabs>
          <w:tab w:val="left" w:pos="1521"/>
        </w:tabs>
        <w:suppressAutoHyphens w:val="0"/>
        <w:spacing w:before="18" w:after="0"/>
        <w:ind w:right="111" w:firstLine="708"/>
        <w:jc w:val="both"/>
        <w:rPr>
          <w:color w:val="000000" w:themeColor="text1"/>
          <w:sz w:val="28"/>
          <w:szCs w:val="28"/>
        </w:rPr>
      </w:pPr>
      <w:r>
        <w:rPr>
          <w:color w:val="000000" w:themeColor="text1"/>
          <w:spacing w:val="-1"/>
          <w:sz w:val="28"/>
          <w:szCs w:val="28"/>
        </w:rPr>
        <w:t xml:space="preserve">Умение </w:t>
      </w:r>
      <w:r>
        <w:rPr>
          <w:color w:val="000000" w:themeColor="text1"/>
          <w:sz w:val="28"/>
          <w:szCs w:val="28"/>
        </w:rPr>
        <w:t xml:space="preserve">соблюдать правила </w:t>
      </w:r>
      <w:r>
        <w:rPr>
          <w:color w:val="000000" w:themeColor="text1"/>
          <w:spacing w:val="-1"/>
          <w:sz w:val="28"/>
          <w:szCs w:val="28"/>
        </w:rPr>
        <w:t xml:space="preserve">безопасного </w:t>
      </w:r>
      <w:r>
        <w:rPr>
          <w:color w:val="000000" w:themeColor="text1"/>
          <w:sz w:val="28"/>
          <w:szCs w:val="28"/>
        </w:rPr>
        <w:t xml:space="preserve">поведения в природе (в лесу,  у реки и др.).  </w:t>
      </w:r>
    </w:p>
    <w:p w:rsidR="00687D7C" w:rsidRDefault="00687D7C" w:rsidP="00687D7C">
      <w:pPr>
        <w:widowControl w:val="0"/>
        <w:numPr>
          <w:ilvl w:val="0"/>
          <w:numId w:val="35"/>
        </w:numPr>
        <w:tabs>
          <w:tab w:val="left" w:pos="1114"/>
        </w:tabs>
        <w:spacing w:before="14" w:after="0" w:line="240" w:lineRule="auto"/>
        <w:ind w:left="1113" w:hanging="303"/>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Элементарные представления о течении времени.  </w:t>
      </w:r>
    </w:p>
    <w:p w:rsidR="00687D7C" w:rsidRDefault="00687D7C" w:rsidP="00687D7C">
      <w:pPr>
        <w:pStyle w:val="aa"/>
        <w:numPr>
          <w:ilvl w:val="0"/>
          <w:numId w:val="22"/>
        </w:numPr>
        <w:tabs>
          <w:tab w:val="left" w:pos="1521"/>
        </w:tabs>
        <w:suppressAutoHyphens w:val="0"/>
        <w:spacing w:before="162" w:after="0"/>
        <w:ind w:right="112" w:firstLine="708"/>
        <w:jc w:val="both"/>
        <w:rPr>
          <w:color w:val="000000" w:themeColor="text1"/>
          <w:sz w:val="28"/>
          <w:szCs w:val="28"/>
        </w:rPr>
      </w:pPr>
      <w:r>
        <w:rPr>
          <w:color w:val="000000" w:themeColor="text1"/>
          <w:spacing w:val="-1"/>
          <w:sz w:val="28"/>
          <w:szCs w:val="28"/>
        </w:rPr>
        <w:t xml:space="preserve">Умение </w:t>
      </w:r>
      <w:r>
        <w:rPr>
          <w:color w:val="000000" w:themeColor="text1"/>
          <w:sz w:val="28"/>
          <w:szCs w:val="28"/>
        </w:rPr>
        <w:t xml:space="preserve">различать </w:t>
      </w:r>
      <w:r>
        <w:rPr>
          <w:color w:val="000000" w:themeColor="text1"/>
          <w:spacing w:val="-1"/>
          <w:sz w:val="28"/>
          <w:szCs w:val="28"/>
        </w:rPr>
        <w:t xml:space="preserve">части </w:t>
      </w:r>
      <w:r>
        <w:rPr>
          <w:color w:val="000000" w:themeColor="text1"/>
          <w:sz w:val="28"/>
          <w:szCs w:val="28"/>
        </w:rPr>
        <w:t xml:space="preserve">суток,  дни недели,  месяцы,  их </w:t>
      </w:r>
      <w:r>
        <w:rPr>
          <w:color w:val="000000" w:themeColor="text1"/>
          <w:spacing w:val="-1"/>
          <w:sz w:val="28"/>
          <w:szCs w:val="28"/>
        </w:rPr>
        <w:t xml:space="preserve">соотнесение </w:t>
      </w:r>
      <w:proofErr w:type="gramStart"/>
      <w:r>
        <w:rPr>
          <w:color w:val="000000" w:themeColor="text1"/>
          <w:sz w:val="28"/>
          <w:szCs w:val="28"/>
        </w:rPr>
        <w:t>с</w:t>
      </w:r>
      <w:proofErr w:type="gramEnd"/>
      <w:r>
        <w:rPr>
          <w:color w:val="000000" w:themeColor="text1"/>
          <w:sz w:val="28"/>
          <w:szCs w:val="28"/>
        </w:rPr>
        <w:t xml:space="preserve"> временем года.  </w:t>
      </w:r>
    </w:p>
    <w:p w:rsidR="00687D7C" w:rsidRDefault="00687D7C" w:rsidP="00687D7C">
      <w:pPr>
        <w:pStyle w:val="aa"/>
        <w:numPr>
          <w:ilvl w:val="0"/>
          <w:numId w:val="22"/>
        </w:numPr>
        <w:tabs>
          <w:tab w:val="left" w:pos="1521"/>
        </w:tabs>
        <w:suppressAutoHyphens w:val="0"/>
        <w:spacing w:before="18" w:after="0"/>
        <w:ind w:right="110" w:firstLine="708"/>
        <w:jc w:val="both"/>
        <w:rPr>
          <w:color w:val="000000" w:themeColor="text1"/>
          <w:sz w:val="28"/>
          <w:szCs w:val="28"/>
        </w:rPr>
      </w:pPr>
      <w:r>
        <w:rPr>
          <w:color w:val="000000" w:themeColor="text1"/>
          <w:sz w:val="28"/>
          <w:szCs w:val="28"/>
        </w:rPr>
        <w:t xml:space="preserve">Представления о </w:t>
      </w:r>
      <w:r>
        <w:rPr>
          <w:color w:val="000000" w:themeColor="text1"/>
          <w:spacing w:val="-1"/>
          <w:sz w:val="28"/>
          <w:szCs w:val="28"/>
        </w:rPr>
        <w:t xml:space="preserve">течении </w:t>
      </w:r>
      <w:r>
        <w:rPr>
          <w:color w:val="000000" w:themeColor="text1"/>
          <w:sz w:val="28"/>
          <w:szCs w:val="28"/>
        </w:rPr>
        <w:t xml:space="preserve">времени: смена событий дня,  суток,  в </w:t>
      </w:r>
      <w:r>
        <w:rPr>
          <w:color w:val="000000" w:themeColor="text1"/>
          <w:spacing w:val="-1"/>
          <w:sz w:val="28"/>
          <w:szCs w:val="28"/>
        </w:rPr>
        <w:t xml:space="preserve">течение </w:t>
      </w:r>
      <w:r>
        <w:rPr>
          <w:color w:val="000000" w:themeColor="text1"/>
          <w:sz w:val="28"/>
          <w:szCs w:val="28"/>
        </w:rPr>
        <w:t xml:space="preserve">недели,   месяца и т.  д.  </w:t>
      </w:r>
    </w:p>
    <w:p w:rsidR="00687D7C" w:rsidRDefault="00687D7C" w:rsidP="00687D7C">
      <w:pPr>
        <w:pStyle w:val="aa"/>
        <w:tabs>
          <w:tab w:val="left" w:pos="1521"/>
        </w:tabs>
        <w:suppressAutoHyphens w:val="0"/>
        <w:spacing w:before="18" w:after="0"/>
        <w:ind w:left="810" w:right="110"/>
        <w:jc w:val="both"/>
        <w:rPr>
          <w:color w:val="000000" w:themeColor="text1"/>
          <w:sz w:val="28"/>
          <w:szCs w:val="28"/>
        </w:rPr>
      </w:pPr>
    </w:p>
    <w:p w:rsidR="00687D7C" w:rsidRDefault="00687D7C" w:rsidP="00687D7C">
      <w:pPr>
        <w:pStyle w:val="1"/>
        <w:keepNext w:val="0"/>
        <w:widowControl w:val="0"/>
        <w:numPr>
          <w:ilvl w:val="1"/>
          <w:numId w:val="34"/>
        </w:numPr>
        <w:tabs>
          <w:tab w:val="left" w:pos="4493"/>
        </w:tabs>
        <w:suppressAutoHyphens w:val="0"/>
        <w:spacing w:before="18" w:line="240" w:lineRule="auto"/>
        <w:ind w:left="4492"/>
        <w:jc w:val="left"/>
        <w:rPr>
          <w:color w:val="000000" w:themeColor="text1"/>
          <w:spacing w:val="-1"/>
          <w:szCs w:val="28"/>
        </w:rPr>
      </w:pPr>
      <w:r>
        <w:rPr>
          <w:color w:val="000000" w:themeColor="text1"/>
          <w:spacing w:val="-1"/>
          <w:szCs w:val="28"/>
        </w:rPr>
        <w:t>Человек</w:t>
      </w:r>
    </w:p>
    <w:p w:rsidR="00687D7C" w:rsidRDefault="00687D7C" w:rsidP="00687D7C">
      <w:pPr>
        <w:widowControl w:val="0"/>
        <w:numPr>
          <w:ilvl w:val="0"/>
          <w:numId w:val="36"/>
        </w:numPr>
        <w:tabs>
          <w:tab w:val="left" w:pos="1133"/>
        </w:tabs>
        <w:spacing w:after="0" w:line="240" w:lineRule="auto"/>
        <w:ind w:right="108" w:firstLine="709"/>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Представление о </w:t>
      </w:r>
      <w:r>
        <w:rPr>
          <w:rFonts w:ascii="Times New Roman" w:hAnsi="Times New Roman" w:cs="Times New Roman"/>
          <w:color w:val="000000" w:themeColor="text1"/>
          <w:spacing w:val="-1"/>
          <w:sz w:val="28"/>
          <w:szCs w:val="28"/>
        </w:rPr>
        <w:t xml:space="preserve">себе </w:t>
      </w:r>
      <w:r>
        <w:rPr>
          <w:rFonts w:ascii="Times New Roman" w:hAnsi="Times New Roman" w:cs="Times New Roman"/>
          <w:color w:val="000000" w:themeColor="text1"/>
          <w:sz w:val="28"/>
          <w:szCs w:val="28"/>
        </w:rPr>
        <w:t xml:space="preserve">как «Я»,  осознание </w:t>
      </w:r>
      <w:r>
        <w:rPr>
          <w:rFonts w:ascii="Times New Roman" w:hAnsi="Times New Roman" w:cs="Times New Roman"/>
          <w:color w:val="000000" w:themeColor="text1"/>
          <w:spacing w:val="-1"/>
          <w:sz w:val="28"/>
          <w:szCs w:val="28"/>
        </w:rPr>
        <w:t xml:space="preserve">общности </w:t>
      </w:r>
      <w:r>
        <w:rPr>
          <w:rFonts w:ascii="Times New Roman" w:hAnsi="Times New Roman" w:cs="Times New Roman"/>
          <w:color w:val="000000" w:themeColor="text1"/>
          <w:sz w:val="28"/>
          <w:szCs w:val="28"/>
        </w:rPr>
        <w:t xml:space="preserve">и различий «Я»  от других.  </w:t>
      </w:r>
    </w:p>
    <w:p w:rsidR="00687D7C" w:rsidRDefault="00687D7C" w:rsidP="00687D7C">
      <w:pPr>
        <w:pStyle w:val="aa"/>
        <w:numPr>
          <w:ilvl w:val="0"/>
          <w:numId w:val="22"/>
        </w:numPr>
        <w:tabs>
          <w:tab w:val="left" w:pos="1521"/>
        </w:tabs>
        <w:suppressAutoHyphens w:val="0"/>
        <w:spacing w:after="0"/>
        <w:ind w:right="112" w:firstLine="709"/>
        <w:rPr>
          <w:color w:val="000000" w:themeColor="text1"/>
          <w:sz w:val="28"/>
          <w:szCs w:val="28"/>
        </w:rPr>
      </w:pPr>
      <w:r>
        <w:rPr>
          <w:color w:val="000000" w:themeColor="text1"/>
          <w:sz w:val="28"/>
          <w:szCs w:val="28"/>
        </w:rPr>
        <w:t xml:space="preserve">Соотнесение </w:t>
      </w:r>
      <w:r>
        <w:rPr>
          <w:color w:val="000000" w:themeColor="text1"/>
          <w:spacing w:val="-1"/>
          <w:sz w:val="28"/>
          <w:szCs w:val="28"/>
        </w:rPr>
        <w:t xml:space="preserve">себя </w:t>
      </w:r>
      <w:r>
        <w:rPr>
          <w:color w:val="000000" w:themeColor="text1"/>
          <w:sz w:val="28"/>
          <w:szCs w:val="28"/>
        </w:rPr>
        <w:t xml:space="preserve">со своим именем,   своим </w:t>
      </w:r>
      <w:r>
        <w:rPr>
          <w:color w:val="000000" w:themeColor="text1"/>
          <w:spacing w:val="-1"/>
          <w:sz w:val="28"/>
          <w:szCs w:val="28"/>
        </w:rPr>
        <w:t xml:space="preserve">изображением </w:t>
      </w:r>
      <w:r>
        <w:rPr>
          <w:color w:val="000000" w:themeColor="text1"/>
          <w:sz w:val="28"/>
          <w:szCs w:val="28"/>
        </w:rPr>
        <w:t xml:space="preserve">на фотографии,  </w:t>
      </w:r>
      <w:r>
        <w:rPr>
          <w:color w:val="000000" w:themeColor="text1"/>
          <w:spacing w:val="-1"/>
          <w:sz w:val="28"/>
          <w:szCs w:val="28"/>
        </w:rPr>
        <w:t xml:space="preserve">отражением </w:t>
      </w:r>
      <w:r>
        <w:rPr>
          <w:color w:val="000000" w:themeColor="text1"/>
          <w:sz w:val="28"/>
          <w:szCs w:val="28"/>
        </w:rPr>
        <w:t xml:space="preserve">в зеркале.  </w:t>
      </w:r>
    </w:p>
    <w:p w:rsidR="00687D7C" w:rsidRDefault="00687D7C" w:rsidP="00687D7C">
      <w:pPr>
        <w:pStyle w:val="aa"/>
        <w:numPr>
          <w:ilvl w:val="0"/>
          <w:numId w:val="22"/>
        </w:numPr>
        <w:tabs>
          <w:tab w:val="left" w:pos="1521"/>
        </w:tabs>
        <w:suppressAutoHyphens w:val="0"/>
        <w:spacing w:after="0"/>
        <w:ind w:left="1520" w:hanging="709"/>
        <w:rPr>
          <w:color w:val="000000" w:themeColor="text1"/>
          <w:sz w:val="28"/>
          <w:szCs w:val="28"/>
        </w:rPr>
      </w:pPr>
      <w:r>
        <w:rPr>
          <w:color w:val="000000" w:themeColor="text1"/>
          <w:sz w:val="28"/>
          <w:szCs w:val="28"/>
        </w:rPr>
        <w:t xml:space="preserve">Представление о собственном теле.  </w:t>
      </w:r>
    </w:p>
    <w:p w:rsidR="00687D7C" w:rsidRDefault="00687D7C" w:rsidP="00687D7C">
      <w:pPr>
        <w:pStyle w:val="aa"/>
        <w:numPr>
          <w:ilvl w:val="0"/>
          <w:numId w:val="22"/>
        </w:numPr>
        <w:tabs>
          <w:tab w:val="left" w:pos="1521"/>
        </w:tabs>
        <w:suppressAutoHyphens w:val="0"/>
        <w:spacing w:after="0"/>
        <w:ind w:left="1520" w:hanging="709"/>
        <w:rPr>
          <w:color w:val="000000" w:themeColor="text1"/>
          <w:sz w:val="28"/>
          <w:szCs w:val="28"/>
        </w:rPr>
      </w:pPr>
      <w:r>
        <w:rPr>
          <w:color w:val="000000" w:themeColor="text1"/>
          <w:sz w:val="28"/>
          <w:szCs w:val="28"/>
        </w:rPr>
        <w:t xml:space="preserve">Отнесение себя к </w:t>
      </w:r>
      <w:r>
        <w:rPr>
          <w:color w:val="000000" w:themeColor="text1"/>
          <w:spacing w:val="-1"/>
          <w:sz w:val="28"/>
          <w:szCs w:val="28"/>
        </w:rPr>
        <w:t xml:space="preserve">определенному </w:t>
      </w:r>
      <w:r>
        <w:rPr>
          <w:color w:val="000000" w:themeColor="text1"/>
          <w:sz w:val="28"/>
          <w:szCs w:val="28"/>
        </w:rPr>
        <w:t xml:space="preserve">полу.  </w:t>
      </w:r>
    </w:p>
    <w:p w:rsidR="00687D7C" w:rsidRDefault="00687D7C" w:rsidP="00687D7C">
      <w:pPr>
        <w:pStyle w:val="aa"/>
        <w:numPr>
          <w:ilvl w:val="0"/>
          <w:numId w:val="22"/>
        </w:numPr>
        <w:tabs>
          <w:tab w:val="left" w:pos="1521"/>
        </w:tabs>
        <w:suppressAutoHyphens w:val="0"/>
        <w:spacing w:after="0"/>
        <w:ind w:right="109" w:firstLine="709"/>
        <w:jc w:val="both"/>
        <w:rPr>
          <w:color w:val="000000" w:themeColor="text1"/>
          <w:sz w:val="28"/>
          <w:szCs w:val="28"/>
        </w:rPr>
      </w:pPr>
      <w:r>
        <w:rPr>
          <w:color w:val="000000" w:themeColor="text1"/>
          <w:spacing w:val="-1"/>
          <w:sz w:val="28"/>
          <w:szCs w:val="28"/>
        </w:rPr>
        <w:t>Умение</w:t>
      </w:r>
      <w:r>
        <w:rPr>
          <w:color w:val="000000" w:themeColor="text1"/>
          <w:sz w:val="28"/>
          <w:szCs w:val="28"/>
        </w:rPr>
        <w:t xml:space="preserve"> определять «моё</w:t>
      </w:r>
      <w:proofErr w:type="gramStart"/>
      <w:r>
        <w:rPr>
          <w:color w:val="000000" w:themeColor="text1"/>
          <w:sz w:val="28"/>
          <w:szCs w:val="28"/>
        </w:rPr>
        <w:t>»и</w:t>
      </w:r>
      <w:proofErr w:type="gramEnd"/>
      <w:r>
        <w:rPr>
          <w:color w:val="000000" w:themeColor="text1"/>
          <w:sz w:val="28"/>
          <w:szCs w:val="28"/>
        </w:rPr>
        <w:t xml:space="preserve">  «не моё», </w:t>
      </w:r>
      <w:r>
        <w:rPr>
          <w:color w:val="000000" w:themeColor="text1"/>
          <w:spacing w:val="-1"/>
          <w:sz w:val="28"/>
          <w:szCs w:val="28"/>
        </w:rPr>
        <w:t xml:space="preserve">осознавать </w:t>
      </w:r>
      <w:r>
        <w:rPr>
          <w:color w:val="000000" w:themeColor="text1"/>
          <w:sz w:val="28"/>
          <w:szCs w:val="28"/>
        </w:rPr>
        <w:t xml:space="preserve">и выражать свои интересы,  желания.  </w:t>
      </w:r>
    </w:p>
    <w:p w:rsidR="00687D7C" w:rsidRDefault="00687D7C" w:rsidP="00687D7C">
      <w:pPr>
        <w:pStyle w:val="aa"/>
        <w:numPr>
          <w:ilvl w:val="0"/>
          <w:numId w:val="22"/>
        </w:numPr>
        <w:tabs>
          <w:tab w:val="left" w:pos="1521"/>
        </w:tabs>
        <w:suppressAutoHyphens w:val="0"/>
        <w:spacing w:after="0"/>
        <w:ind w:right="112" w:firstLine="709"/>
        <w:jc w:val="both"/>
        <w:rPr>
          <w:color w:val="000000" w:themeColor="text1"/>
          <w:sz w:val="28"/>
          <w:szCs w:val="28"/>
        </w:rPr>
      </w:pPr>
      <w:r>
        <w:rPr>
          <w:color w:val="000000" w:themeColor="text1"/>
          <w:spacing w:val="-1"/>
          <w:sz w:val="28"/>
          <w:szCs w:val="28"/>
        </w:rPr>
        <w:t xml:space="preserve">Умение сообщать </w:t>
      </w:r>
      <w:r>
        <w:rPr>
          <w:color w:val="000000" w:themeColor="text1"/>
          <w:sz w:val="28"/>
          <w:szCs w:val="28"/>
        </w:rPr>
        <w:t xml:space="preserve">общие сведения о </w:t>
      </w:r>
      <w:r>
        <w:rPr>
          <w:color w:val="000000" w:themeColor="text1"/>
          <w:spacing w:val="-1"/>
          <w:sz w:val="28"/>
          <w:szCs w:val="28"/>
        </w:rPr>
        <w:t xml:space="preserve">себе: </w:t>
      </w:r>
      <w:r>
        <w:rPr>
          <w:color w:val="000000" w:themeColor="text1"/>
          <w:sz w:val="28"/>
          <w:szCs w:val="28"/>
        </w:rPr>
        <w:t xml:space="preserve">имя,  фамилия,  </w:t>
      </w:r>
      <w:r>
        <w:rPr>
          <w:color w:val="000000" w:themeColor="text1"/>
          <w:spacing w:val="-1"/>
          <w:sz w:val="28"/>
          <w:szCs w:val="28"/>
        </w:rPr>
        <w:t xml:space="preserve">возраст,  </w:t>
      </w:r>
      <w:r>
        <w:rPr>
          <w:color w:val="000000" w:themeColor="text1"/>
          <w:sz w:val="28"/>
          <w:szCs w:val="28"/>
        </w:rPr>
        <w:t xml:space="preserve">пол,  место </w:t>
      </w:r>
      <w:r>
        <w:rPr>
          <w:color w:val="000000" w:themeColor="text1"/>
          <w:spacing w:val="-1"/>
          <w:sz w:val="28"/>
          <w:szCs w:val="28"/>
        </w:rPr>
        <w:t xml:space="preserve">жительства,  интересы.  </w:t>
      </w:r>
    </w:p>
    <w:p w:rsidR="00687D7C" w:rsidRDefault="00687D7C" w:rsidP="00687D7C">
      <w:pPr>
        <w:pStyle w:val="aa"/>
        <w:numPr>
          <w:ilvl w:val="0"/>
          <w:numId w:val="22"/>
        </w:numPr>
        <w:tabs>
          <w:tab w:val="left" w:pos="1521"/>
        </w:tabs>
        <w:suppressAutoHyphens w:val="0"/>
        <w:spacing w:after="0"/>
        <w:ind w:right="111" w:firstLine="709"/>
        <w:jc w:val="both"/>
        <w:rPr>
          <w:color w:val="000000" w:themeColor="text1"/>
          <w:sz w:val="28"/>
          <w:szCs w:val="28"/>
        </w:rPr>
      </w:pPr>
      <w:r>
        <w:rPr>
          <w:color w:val="000000" w:themeColor="text1"/>
          <w:sz w:val="28"/>
          <w:szCs w:val="28"/>
        </w:rPr>
        <w:t xml:space="preserve">Представления о </w:t>
      </w:r>
      <w:r>
        <w:rPr>
          <w:color w:val="000000" w:themeColor="text1"/>
          <w:spacing w:val="-1"/>
          <w:sz w:val="28"/>
          <w:szCs w:val="28"/>
        </w:rPr>
        <w:t xml:space="preserve">возрастных </w:t>
      </w:r>
      <w:r>
        <w:rPr>
          <w:color w:val="000000" w:themeColor="text1"/>
          <w:sz w:val="28"/>
          <w:szCs w:val="28"/>
        </w:rPr>
        <w:t xml:space="preserve">изменениях человека,  </w:t>
      </w:r>
      <w:r>
        <w:rPr>
          <w:color w:val="000000" w:themeColor="text1"/>
          <w:spacing w:val="-1"/>
          <w:sz w:val="28"/>
          <w:szCs w:val="28"/>
        </w:rPr>
        <w:t xml:space="preserve">адекватное </w:t>
      </w:r>
      <w:r>
        <w:rPr>
          <w:color w:val="000000" w:themeColor="text1"/>
          <w:sz w:val="28"/>
          <w:szCs w:val="28"/>
        </w:rPr>
        <w:t>отношение к своим</w:t>
      </w:r>
      <w:r>
        <w:rPr>
          <w:color w:val="000000" w:themeColor="text1"/>
          <w:spacing w:val="-1"/>
          <w:sz w:val="28"/>
          <w:szCs w:val="28"/>
        </w:rPr>
        <w:t xml:space="preserve"> возрастным </w:t>
      </w:r>
      <w:r>
        <w:rPr>
          <w:color w:val="000000" w:themeColor="text1"/>
          <w:sz w:val="28"/>
          <w:szCs w:val="28"/>
        </w:rPr>
        <w:t xml:space="preserve">изменениям.  </w:t>
      </w:r>
    </w:p>
    <w:p w:rsidR="00687D7C" w:rsidRDefault="00687D7C" w:rsidP="00687D7C">
      <w:pPr>
        <w:widowControl w:val="0"/>
        <w:numPr>
          <w:ilvl w:val="0"/>
          <w:numId w:val="36"/>
        </w:numPr>
        <w:tabs>
          <w:tab w:val="left" w:pos="1217"/>
        </w:tabs>
        <w:spacing w:after="0" w:line="240" w:lineRule="auto"/>
        <w:ind w:right="110"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pacing w:val="-1"/>
          <w:sz w:val="28"/>
          <w:szCs w:val="28"/>
        </w:rPr>
        <w:t xml:space="preserve">Умение </w:t>
      </w:r>
      <w:r>
        <w:rPr>
          <w:rFonts w:ascii="Times New Roman" w:hAnsi="Times New Roman" w:cs="Times New Roman"/>
          <w:color w:val="000000" w:themeColor="text1"/>
          <w:sz w:val="28"/>
          <w:szCs w:val="28"/>
        </w:rPr>
        <w:t xml:space="preserve">решать каждодневные жизненные задачи,  связанные с удовлетворением первоочередных потребностей.  </w:t>
      </w:r>
    </w:p>
    <w:p w:rsidR="00687D7C" w:rsidRDefault="00687D7C" w:rsidP="00687D7C">
      <w:pPr>
        <w:pStyle w:val="aa"/>
        <w:numPr>
          <w:ilvl w:val="0"/>
          <w:numId w:val="22"/>
        </w:numPr>
        <w:tabs>
          <w:tab w:val="left" w:pos="1521"/>
        </w:tabs>
        <w:suppressAutoHyphens w:val="0"/>
        <w:spacing w:after="0"/>
        <w:ind w:right="113" w:firstLine="709"/>
        <w:jc w:val="both"/>
        <w:rPr>
          <w:color w:val="000000" w:themeColor="text1"/>
          <w:sz w:val="28"/>
          <w:szCs w:val="28"/>
        </w:rPr>
      </w:pPr>
      <w:r>
        <w:rPr>
          <w:color w:val="000000" w:themeColor="text1"/>
          <w:spacing w:val="-1"/>
          <w:sz w:val="28"/>
          <w:szCs w:val="28"/>
        </w:rPr>
        <w:t xml:space="preserve">Умение обслуживать себя: принимать </w:t>
      </w:r>
      <w:r>
        <w:rPr>
          <w:color w:val="000000" w:themeColor="text1"/>
          <w:sz w:val="28"/>
          <w:szCs w:val="28"/>
        </w:rPr>
        <w:t>пищу и пить,  ходить в туалет,  выполнять</w:t>
      </w:r>
      <w:r>
        <w:rPr>
          <w:color w:val="000000" w:themeColor="text1"/>
          <w:spacing w:val="-1"/>
          <w:sz w:val="28"/>
          <w:szCs w:val="28"/>
        </w:rPr>
        <w:t xml:space="preserve"> гигиенические </w:t>
      </w:r>
      <w:r>
        <w:rPr>
          <w:color w:val="000000" w:themeColor="text1"/>
          <w:sz w:val="28"/>
          <w:szCs w:val="28"/>
        </w:rPr>
        <w:t xml:space="preserve">процедуры,  </w:t>
      </w:r>
      <w:r>
        <w:rPr>
          <w:color w:val="000000" w:themeColor="text1"/>
          <w:spacing w:val="-1"/>
          <w:sz w:val="28"/>
          <w:szCs w:val="28"/>
        </w:rPr>
        <w:t xml:space="preserve">одеваться </w:t>
      </w:r>
      <w:r>
        <w:rPr>
          <w:color w:val="000000" w:themeColor="text1"/>
          <w:sz w:val="28"/>
          <w:szCs w:val="28"/>
        </w:rPr>
        <w:t xml:space="preserve">и раздеваться и др.  </w:t>
      </w:r>
    </w:p>
    <w:p w:rsidR="00687D7C" w:rsidRDefault="00687D7C" w:rsidP="00687D7C">
      <w:pPr>
        <w:pStyle w:val="aa"/>
        <w:numPr>
          <w:ilvl w:val="0"/>
          <w:numId w:val="22"/>
        </w:numPr>
        <w:tabs>
          <w:tab w:val="left" w:pos="1521"/>
        </w:tabs>
        <w:suppressAutoHyphens w:val="0"/>
        <w:spacing w:after="0"/>
        <w:ind w:left="1520" w:hanging="709"/>
        <w:rPr>
          <w:color w:val="000000" w:themeColor="text1"/>
          <w:sz w:val="28"/>
          <w:szCs w:val="28"/>
        </w:rPr>
      </w:pPr>
      <w:r>
        <w:rPr>
          <w:color w:val="000000" w:themeColor="text1"/>
          <w:spacing w:val="-1"/>
          <w:sz w:val="28"/>
          <w:szCs w:val="28"/>
        </w:rPr>
        <w:t xml:space="preserve">Умение </w:t>
      </w:r>
      <w:r>
        <w:rPr>
          <w:color w:val="000000" w:themeColor="text1"/>
          <w:sz w:val="28"/>
          <w:szCs w:val="28"/>
        </w:rPr>
        <w:t>сообщать о</w:t>
      </w:r>
      <w:r>
        <w:rPr>
          <w:color w:val="000000" w:themeColor="text1"/>
          <w:spacing w:val="-1"/>
          <w:sz w:val="28"/>
          <w:szCs w:val="28"/>
        </w:rPr>
        <w:t xml:space="preserve"> своих </w:t>
      </w:r>
      <w:r>
        <w:rPr>
          <w:color w:val="000000" w:themeColor="text1"/>
          <w:sz w:val="28"/>
          <w:szCs w:val="28"/>
        </w:rPr>
        <w:t xml:space="preserve">потребностях и желаниях.  </w:t>
      </w:r>
    </w:p>
    <w:p w:rsidR="00687D7C" w:rsidRDefault="00687D7C" w:rsidP="00687D7C">
      <w:pPr>
        <w:spacing w:line="240" w:lineRule="auto"/>
        <w:ind w:left="101" w:right="111"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Умение поддерживать образ жизни,  соответствующий возрасту,  потребностями ограничениям здоровья; поддерживать режим дня с необходимыми оздоровительными процедурами.  </w:t>
      </w:r>
    </w:p>
    <w:p w:rsidR="00687D7C" w:rsidRDefault="00687D7C" w:rsidP="00687D7C">
      <w:pPr>
        <w:pStyle w:val="aa"/>
        <w:numPr>
          <w:ilvl w:val="0"/>
          <w:numId w:val="22"/>
        </w:numPr>
        <w:tabs>
          <w:tab w:val="left" w:pos="1521"/>
        </w:tabs>
        <w:suppressAutoHyphens w:val="0"/>
        <w:spacing w:after="0"/>
        <w:ind w:right="112" w:firstLine="709"/>
        <w:jc w:val="both"/>
        <w:rPr>
          <w:color w:val="000000" w:themeColor="text1"/>
          <w:sz w:val="28"/>
          <w:szCs w:val="28"/>
        </w:rPr>
      </w:pPr>
      <w:r>
        <w:rPr>
          <w:color w:val="000000" w:themeColor="text1"/>
          <w:spacing w:val="-1"/>
          <w:sz w:val="28"/>
          <w:szCs w:val="28"/>
        </w:rPr>
        <w:t xml:space="preserve">Умение </w:t>
      </w:r>
      <w:r>
        <w:rPr>
          <w:color w:val="000000" w:themeColor="text1"/>
          <w:sz w:val="28"/>
          <w:szCs w:val="28"/>
        </w:rPr>
        <w:t xml:space="preserve">определять свое самочувствие (как хорошее или плохое),  </w:t>
      </w:r>
      <w:proofErr w:type="gramStart"/>
      <w:r>
        <w:rPr>
          <w:color w:val="000000" w:themeColor="text1"/>
          <w:sz w:val="28"/>
          <w:szCs w:val="28"/>
        </w:rPr>
        <w:t>показывать</w:t>
      </w:r>
      <w:proofErr w:type="gramEnd"/>
      <w:r>
        <w:rPr>
          <w:color w:val="000000" w:themeColor="text1"/>
          <w:sz w:val="28"/>
          <w:szCs w:val="28"/>
        </w:rPr>
        <w:t xml:space="preserve"> или </w:t>
      </w:r>
      <w:r>
        <w:rPr>
          <w:color w:val="000000" w:themeColor="text1"/>
          <w:spacing w:val="-1"/>
          <w:sz w:val="28"/>
          <w:szCs w:val="28"/>
        </w:rPr>
        <w:t xml:space="preserve">сообщать </w:t>
      </w:r>
      <w:r>
        <w:rPr>
          <w:color w:val="000000" w:themeColor="text1"/>
          <w:sz w:val="28"/>
          <w:szCs w:val="28"/>
        </w:rPr>
        <w:t xml:space="preserve">о болезненных ощущениях взрослому.  </w:t>
      </w:r>
    </w:p>
    <w:p w:rsidR="00687D7C" w:rsidRDefault="00687D7C" w:rsidP="00687D7C">
      <w:pPr>
        <w:pStyle w:val="aa"/>
        <w:numPr>
          <w:ilvl w:val="0"/>
          <w:numId w:val="22"/>
        </w:numPr>
        <w:tabs>
          <w:tab w:val="left" w:pos="1521"/>
        </w:tabs>
        <w:suppressAutoHyphens w:val="0"/>
        <w:spacing w:after="0"/>
        <w:ind w:right="110" w:firstLine="709"/>
        <w:jc w:val="both"/>
        <w:rPr>
          <w:color w:val="000000" w:themeColor="text1"/>
          <w:sz w:val="28"/>
          <w:szCs w:val="28"/>
        </w:rPr>
      </w:pPr>
      <w:r>
        <w:rPr>
          <w:color w:val="000000" w:themeColor="text1"/>
          <w:spacing w:val="-1"/>
          <w:sz w:val="28"/>
          <w:szCs w:val="28"/>
        </w:rPr>
        <w:t xml:space="preserve">Умение </w:t>
      </w:r>
      <w:r>
        <w:rPr>
          <w:color w:val="000000" w:themeColor="text1"/>
          <w:sz w:val="28"/>
          <w:szCs w:val="28"/>
        </w:rPr>
        <w:t xml:space="preserve">соблюдать гигиенические правила в соответствии с режимом дня (чистка зубов утром и </w:t>
      </w:r>
      <w:r>
        <w:rPr>
          <w:color w:val="000000" w:themeColor="text1"/>
          <w:spacing w:val="-1"/>
          <w:sz w:val="28"/>
          <w:szCs w:val="28"/>
        </w:rPr>
        <w:t xml:space="preserve">вечером,  </w:t>
      </w:r>
      <w:r>
        <w:rPr>
          <w:color w:val="000000" w:themeColor="text1"/>
          <w:sz w:val="28"/>
          <w:szCs w:val="28"/>
        </w:rPr>
        <w:t xml:space="preserve">мытье рук перед едой и после </w:t>
      </w:r>
      <w:r>
        <w:rPr>
          <w:color w:val="000000" w:themeColor="text1"/>
          <w:spacing w:val="-1"/>
          <w:sz w:val="28"/>
          <w:szCs w:val="28"/>
        </w:rPr>
        <w:t xml:space="preserve">посещения </w:t>
      </w:r>
      <w:r>
        <w:rPr>
          <w:color w:val="000000" w:themeColor="text1"/>
          <w:sz w:val="28"/>
          <w:szCs w:val="28"/>
        </w:rPr>
        <w:t>туалета).</w:t>
      </w:r>
    </w:p>
    <w:p w:rsidR="00687D7C" w:rsidRDefault="00687D7C" w:rsidP="00687D7C">
      <w:pPr>
        <w:pStyle w:val="aa"/>
        <w:numPr>
          <w:ilvl w:val="0"/>
          <w:numId w:val="22"/>
        </w:numPr>
        <w:tabs>
          <w:tab w:val="left" w:pos="1521"/>
        </w:tabs>
        <w:suppressAutoHyphens w:val="0"/>
        <w:spacing w:after="0"/>
        <w:ind w:left="1520" w:hanging="709"/>
        <w:rPr>
          <w:color w:val="000000" w:themeColor="text1"/>
          <w:sz w:val="28"/>
          <w:szCs w:val="28"/>
        </w:rPr>
      </w:pPr>
      <w:r>
        <w:rPr>
          <w:color w:val="000000" w:themeColor="text1"/>
          <w:spacing w:val="-1"/>
          <w:sz w:val="28"/>
          <w:szCs w:val="28"/>
        </w:rPr>
        <w:t xml:space="preserve">Умение следить </w:t>
      </w:r>
      <w:r>
        <w:rPr>
          <w:color w:val="000000" w:themeColor="text1"/>
          <w:sz w:val="28"/>
          <w:szCs w:val="28"/>
        </w:rPr>
        <w:t xml:space="preserve">за своим внешним видом.  </w:t>
      </w:r>
    </w:p>
    <w:p w:rsidR="00687D7C" w:rsidRDefault="00687D7C" w:rsidP="00687D7C">
      <w:pPr>
        <w:spacing w:line="240" w:lineRule="auto"/>
        <w:ind w:left="811"/>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Представления о </w:t>
      </w:r>
      <w:r>
        <w:rPr>
          <w:rFonts w:ascii="Times New Roman" w:hAnsi="Times New Roman" w:cs="Times New Roman"/>
          <w:color w:val="000000" w:themeColor="text1"/>
          <w:spacing w:val="-1"/>
          <w:sz w:val="28"/>
          <w:szCs w:val="28"/>
        </w:rPr>
        <w:t>своей</w:t>
      </w:r>
      <w:r>
        <w:rPr>
          <w:rFonts w:ascii="Times New Roman" w:hAnsi="Times New Roman" w:cs="Times New Roman"/>
          <w:color w:val="000000" w:themeColor="text1"/>
          <w:sz w:val="28"/>
          <w:szCs w:val="28"/>
        </w:rPr>
        <w:t xml:space="preserve"> семье,  </w:t>
      </w:r>
      <w:r>
        <w:rPr>
          <w:rFonts w:ascii="Times New Roman" w:hAnsi="Times New Roman" w:cs="Times New Roman"/>
          <w:color w:val="000000" w:themeColor="text1"/>
          <w:spacing w:val="-1"/>
          <w:sz w:val="28"/>
          <w:szCs w:val="28"/>
        </w:rPr>
        <w:t xml:space="preserve">взаимоотношениях  </w:t>
      </w:r>
      <w:r>
        <w:rPr>
          <w:rFonts w:ascii="Times New Roman" w:hAnsi="Times New Roman" w:cs="Times New Roman"/>
          <w:color w:val="000000" w:themeColor="text1"/>
          <w:sz w:val="28"/>
          <w:szCs w:val="28"/>
        </w:rPr>
        <w:t xml:space="preserve">в семье.  </w:t>
      </w:r>
    </w:p>
    <w:p w:rsidR="00687D7C" w:rsidRDefault="00687D7C" w:rsidP="00687D7C">
      <w:pPr>
        <w:pStyle w:val="aa"/>
        <w:numPr>
          <w:ilvl w:val="0"/>
          <w:numId w:val="22"/>
        </w:numPr>
        <w:tabs>
          <w:tab w:val="left" w:pos="1521"/>
        </w:tabs>
        <w:suppressAutoHyphens w:val="0"/>
        <w:spacing w:after="0"/>
        <w:ind w:right="111" w:firstLine="709"/>
        <w:jc w:val="both"/>
        <w:rPr>
          <w:color w:val="000000" w:themeColor="text1"/>
          <w:sz w:val="28"/>
          <w:szCs w:val="28"/>
        </w:rPr>
      </w:pPr>
      <w:r>
        <w:rPr>
          <w:color w:val="000000" w:themeColor="text1"/>
          <w:sz w:val="28"/>
          <w:szCs w:val="28"/>
        </w:rPr>
        <w:t xml:space="preserve">Представления о </w:t>
      </w:r>
      <w:r>
        <w:rPr>
          <w:color w:val="000000" w:themeColor="text1"/>
          <w:spacing w:val="-1"/>
          <w:sz w:val="28"/>
          <w:szCs w:val="28"/>
        </w:rPr>
        <w:t xml:space="preserve">членах </w:t>
      </w:r>
      <w:r>
        <w:rPr>
          <w:color w:val="000000" w:themeColor="text1"/>
          <w:sz w:val="28"/>
          <w:szCs w:val="28"/>
        </w:rPr>
        <w:t xml:space="preserve">семьи,  родственных отношениях в </w:t>
      </w:r>
      <w:r>
        <w:rPr>
          <w:color w:val="000000" w:themeColor="text1"/>
          <w:spacing w:val="-1"/>
          <w:sz w:val="28"/>
          <w:szCs w:val="28"/>
        </w:rPr>
        <w:t xml:space="preserve">семье </w:t>
      </w:r>
      <w:r>
        <w:rPr>
          <w:color w:val="000000" w:themeColor="text1"/>
          <w:sz w:val="28"/>
          <w:szCs w:val="28"/>
        </w:rPr>
        <w:t xml:space="preserve">и своей социальной роли,  обязанностях членов семьи,  бытовой и </w:t>
      </w:r>
      <w:proofErr w:type="spellStart"/>
      <w:r>
        <w:rPr>
          <w:color w:val="000000" w:themeColor="text1"/>
          <w:sz w:val="28"/>
          <w:szCs w:val="28"/>
        </w:rPr>
        <w:lastRenderedPageBreak/>
        <w:t>досуговой</w:t>
      </w:r>
      <w:proofErr w:type="spellEnd"/>
      <w:r>
        <w:rPr>
          <w:color w:val="000000" w:themeColor="text1"/>
          <w:sz w:val="28"/>
          <w:szCs w:val="28"/>
        </w:rPr>
        <w:t xml:space="preserve"> деятельности семьи.  </w:t>
      </w:r>
    </w:p>
    <w:p w:rsidR="00687D7C" w:rsidRDefault="00687D7C" w:rsidP="00687D7C">
      <w:pPr>
        <w:pStyle w:val="aa"/>
        <w:tabs>
          <w:tab w:val="left" w:pos="1521"/>
        </w:tabs>
        <w:suppressAutoHyphens w:val="0"/>
        <w:spacing w:after="0"/>
        <w:ind w:left="811" w:right="111"/>
        <w:jc w:val="both"/>
        <w:rPr>
          <w:color w:val="000000" w:themeColor="text1"/>
          <w:sz w:val="28"/>
          <w:szCs w:val="28"/>
        </w:rPr>
      </w:pPr>
    </w:p>
    <w:p w:rsidR="00687D7C" w:rsidRDefault="00687D7C" w:rsidP="00687D7C">
      <w:pPr>
        <w:pStyle w:val="1"/>
        <w:numPr>
          <w:ilvl w:val="0"/>
          <w:numId w:val="26"/>
        </w:numPr>
        <w:tabs>
          <w:tab w:val="left" w:pos="1588"/>
        </w:tabs>
        <w:spacing w:before="35" w:line="360" w:lineRule="auto"/>
        <w:ind w:left="0" w:right="891" w:firstLine="709"/>
        <w:rPr>
          <w:b w:val="0"/>
          <w:bCs/>
        </w:rPr>
      </w:pPr>
      <w:r>
        <w:t xml:space="preserve">Программы </w:t>
      </w:r>
      <w:r>
        <w:rPr>
          <w:spacing w:val="-1"/>
        </w:rPr>
        <w:t xml:space="preserve">учебных </w:t>
      </w:r>
      <w:r>
        <w:t xml:space="preserve">предметов,   </w:t>
      </w:r>
      <w:r>
        <w:rPr>
          <w:spacing w:val="-1"/>
        </w:rPr>
        <w:t xml:space="preserve">курсов </w:t>
      </w:r>
      <w:r>
        <w:t xml:space="preserve">коррекционно-развивающей области.  </w:t>
      </w:r>
    </w:p>
    <w:p w:rsidR="00687D7C" w:rsidRDefault="00687D7C" w:rsidP="00687D7C">
      <w:pPr>
        <w:tabs>
          <w:tab w:val="left" w:pos="2423"/>
        </w:tabs>
        <w:spacing w:before="121" w:line="240" w:lineRule="auto"/>
        <w:ind w:left="709" w:right="2184"/>
        <w:rPr>
          <w:rFonts w:ascii="Times New Roman" w:eastAsia="Times New Roman" w:hAnsi="Times New Roman" w:cs="Times New Roman"/>
          <w:sz w:val="28"/>
          <w:szCs w:val="28"/>
        </w:rPr>
      </w:pPr>
      <w:r>
        <w:rPr>
          <w:rFonts w:ascii="Times New Roman" w:hAnsi="Times New Roman" w:cs="Times New Roman"/>
          <w:b/>
          <w:sz w:val="28"/>
          <w:szCs w:val="28"/>
        </w:rPr>
        <w:t xml:space="preserve">Речь и </w:t>
      </w:r>
      <w:r>
        <w:rPr>
          <w:rFonts w:ascii="Times New Roman" w:hAnsi="Times New Roman" w:cs="Times New Roman"/>
          <w:b/>
          <w:spacing w:val="-1"/>
          <w:sz w:val="28"/>
          <w:szCs w:val="28"/>
        </w:rPr>
        <w:t>альтернативная к</w:t>
      </w:r>
      <w:r>
        <w:rPr>
          <w:rFonts w:ascii="Times New Roman" w:hAnsi="Times New Roman" w:cs="Times New Roman"/>
          <w:b/>
          <w:sz w:val="28"/>
          <w:szCs w:val="28"/>
        </w:rPr>
        <w:t>оммуникация.</w:t>
      </w:r>
    </w:p>
    <w:p w:rsidR="00687D7C" w:rsidRDefault="00687D7C" w:rsidP="00687D7C">
      <w:pPr>
        <w:tabs>
          <w:tab w:val="left" w:pos="2423"/>
        </w:tabs>
        <w:spacing w:before="121" w:line="240" w:lineRule="auto"/>
        <w:ind w:right="2184"/>
        <w:rPr>
          <w:rFonts w:ascii="Times New Roman" w:eastAsia="Times New Roman" w:hAnsi="Times New Roman" w:cs="Times New Roman"/>
          <w:sz w:val="28"/>
          <w:szCs w:val="28"/>
        </w:rPr>
      </w:pPr>
      <w:r>
        <w:rPr>
          <w:rFonts w:ascii="Times New Roman" w:hAnsi="Times New Roman" w:cs="Times New Roman"/>
          <w:b/>
          <w:sz w:val="28"/>
          <w:szCs w:val="28"/>
        </w:rPr>
        <w:t xml:space="preserve">           Пояснительная записка.</w:t>
      </w:r>
    </w:p>
    <w:p w:rsidR="00687D7C" w:rsidRDefault="00687D7C" w:rsidP="00687D7C">
      <w:pPr>
        <w:pStyle w:val="aa"/>
        <w:spacing w:before="3"/>
        <w:ind w:right="108" w:firstLine="708"/>
        <w:jc w:val="both"/>
        <w:rPr>
          <w:sz w:val="28"/>
          <w:szCs w:val="28"/>
        </w:rPr>
      </w:pPr>
      <w:r>
        <w:rPr>
          <w:sz w:val="28"/>
          <w:szCs w:val="28"/>
        </w:rPr>
        <w:t xml:space="preserve">Коммуникация и </w:t>
      </w:r>
      <w:proofErr w:type="gramStart"/>
      <w:r>
        <w:rPr>
          <w:sz w:val="28"/>
          <w:szCs w:val="28"/>
        </w:rPr>
        <w:t>общение–неотъемлемые</w:t>
      </w:r>
      <w:proofErr w:type="gramEnd"/>
      <w:r>
        <w:rPr>
          <w:sz w:val="28"/>
          <w:szCs w:val="28"/>
        </w:rPr>
        <w:t xml:space="preserve"> составляющие социальной жизни человека.   Специфические нарушения развития данного ребенка значительно препятствуют и ограничивают его полноценное </w:t>
      </w:r>
      <w:r>
        <w:rPr>
          <w:spacing w:val="-1"/>
          <w:sz w:val="28"/>
          <w:szCs w:val="28"/>
        </w:rPr>
        <w:t xml:space="preserve">общение </w:t>
      </w:r>
      <w:r>
        <w:rPr>
          <w:sz w:val="28"/>
          <w:szCs w:val="28"/>
        </w:rPr>
        <w:t xml:space="preserve">с окружающими: Ученик </w:t>
      </w:r>
      <w:proofErr w:type="spellStart"/>
      <w:r>
        <w:rPr>
          <w:sz w:val="28"/>
          <w:szCs w:val="28"/>
        </w:rPr>
        <w:t>имеет</w:t>
      </w:r>
      <w:r>
        <w:rPr>
          <w:spacing w:val="-1"/>
          <w:sz w:val="28"/>
          <w:szCs w:val="28"/>
        </w:rPr>
        <w:t>нарушение</w:t>
      </w:r>
      <w:proofErr w:type="spellEnd"/>
      <w:r>
        <w:rPr>
          <w:spacing w:val="-1"/>
          <w:sz w:val="28"/>
          <w:szCs w:val="28"/>
        </w:rPr>
        <w:t xml:space="preserve"> интеллекта </w:t>
      </w:r>
      <w:r>
        <w:rPr>
          <w:sz w:val="28"/>
          <w:szCs w:val="28"/>
        </w:rPr>
        <w:t xml:space="preserve">в </w:t>
      </w:r>
      <w:r>
        <w:rPr>
          <w:spacing w:val="-1"/>
          <w:sz w:val="28"/>
          <w:szCs w:val="28"/>
        </w:rPr>
        <w:t xml:space="preserve">сочетании </w:t>
      </w:r>
      <w:r>
        <w:rPr>
          <w:sz w:val="28"/>
          <w:szCs w:val="28"/>
        </w:rPr>
        <w:t xml:space="preserve">с </w:t>
      </w:r>
      <w:proofErr w:type="spellStart"/>
      <w:r>
        <w:rPr>
          <w:sz w:val="28"/>
          <w:szCs w:val="28"/>
        </w:rPr>
        <w:t>аутистическими</w:t>
      </w:r>
      <w:proofErr w:type="spellEnd"/>
      <w:r>
        <w:rPr>
          <w:sz w:val="28"/>
          <w:szCs w:val="28"/>
        </w:rPr>
        <w:t xml:space="preserve"> </w:t>
      </w:r>
      <w:r>
        <w:rPr>
          <w:spacing w:val="-1"/>
          <w:sz w:val="28"/>
          <w:szCs w:val="28"/>
        </w:rPr>
        <w:t xml:space="preserve">расстройствами, у него </w:t>
      </w:r>
      <w:r>
        <w:rPr>
          <w:sz w:val="28"/>
          <w:szCs w:val="28"/>
        </w:rPr>
        <w:t xml:space="preserve">отсутствует потребность в коммуникативных </w:t>
      </w:r>
      <w:r>
        <w:rPr>
          <w:spacing w:val="-1"/>
          <w:sz w:val="28"/>
          <w:szCs w:val="28"/>
        </w:rPr>
        <w:t xml:space="preserve">связях,  </w:t>
      </w:r>
      <w:r>
        <w:rPr>
          <w:sz w:val="28"/>
          <w:szCs w:val="28"/>
        </w:rPr>
        <w:t xml:space="preserve">имеются трудности выбора и использования форм </w:t>
      </w:r>
      <w:r>
        <w:rPr>
          <w:spacing w:val="-1"/>
          <w:sz w:val="28"/>
          <w:szCs w:val="28"/>
        </w:rPr>
        <w:t xml:space="preserve">общения,  </w:t>
      </w:r>
      <w:r>
        <w:rPr>
          <w:sz w:val="28"/>
          <w:szCs w:val="28"/>
        </w:rPr>
        <w:t xml:space="preserve">включая коммуникативную речь и целенаправленность речевой деятельности, а также  отмечается грубое недоразвитие речи и ее функций:  коммуникативной,  познавательной,  </w:t>
      </w:r>
      <w:r>
        <w:rPr>
          <w:spacing w:val="-1"/>
          <w:sz w:val="28"/>
          <w:szCs w:val="28"/>
        </w:rPr>
        <w:t xml:space="preserve">регулирующей. Кроме того, понимание речи данного ученика </w:t>
      </w:r>
      <w:r>
        <w:rPr>
          <w:sz w:val="28"/>
          <w:szCs w:val="28"/>
        </w:rPr>
        <w:t xml:space="preserve">окружающими </w:t>
      </w:r>
      <w:proofErr w:type="gramStart"/>
      <w:r>
        <w:rPr>
          <w:sz w:val="28"/>
          <w:szCs w:val="28"/>
        </w:rPr>
        <w:t xml:space="preserve">значительно </w:t>
      </w:r>
      <w:r>
        <w:rPr>
          <w:spacing w:val="-1"/>
          <w:sz w:val="28"/>
          <w:szCs w:val="28"/>
        </w:rPr>
        <w:t>затруднено</w:t>
      </w:r>
      <w:proofErr w:type="gramEnd"/>
      <w:r>
        <w:rPr>
          <w:spacing w:val="-1"/>
          <w:sz w:val="28"/>
          <w:szCs w:val="28"/>
        </w:rPr>
        <w:t>.</w:t>
      </w:r>
    </w:p>
    <w:p w:rsidR="00687D7C" w:rsidRDefault="00687D7C" w:rsidP="00687D7C">
      <w:pPr>
        <w:pStyle w:val="aa"/>
        <w:spacing w:before="6"/>
        <w:ind w:right="111" w:firstLine="708"/>
        <w:jc w:val="both"/>
        <w:rPr>
          <w:sz w:val="28"/>
          <w:szCs w:val="28"/>
        </w:rPr>
      </w:pPr>
      <w:r>
        <w:rPr>
          <w:sz w:val="28"/>
          <w:szCs w:val="28"/>
        </w:rPr>
        <w:t xml:space="preserve">В связи с этим,  обучение ребенка речи и коммуникации включает </w:t>
      </w:r>
      <w:r>
        <w:rPr>
          <w:spacing w:val="-1"/>
          <w:sz w:val="28"/>
          <w:szCs w:val="28"/>
        </w:rPr>
        <w:t xml:space="preserve">целенаправленную </w:t>
      </w:r>
      <w:r>
        <w:rPr>
          <w:sz w:val="28"/>
          <w:szCs w:val="28"/>
        </w:rPr>
        <w:t xml:space="preserve">педагогическую работу по формированию у него </w:t>
      </w:r>
      <w:r>
        <w:rPr>
          <w:spacing w:val="-1"/>
          <w:sz w:val="28"/>
          <w:szCs w:val="28"/>
        </w:rPr>
        <w:t xml:space="preserve">потребности </w:t>
      </w:r>
      <w:r>
        <w:rPr>
          <w:sz w:val="28"/>
          <w:szCs w:val="28"/>
        </w:rPr>
        <w:t xml:space="preserve">в общении,  на развитие сохранных речевых </w:t>
      </w:r>
      <w:r>
        <w:rPr>
          <w:spacing w:val="-1"/>
          <w:sz w:val="28"/>
          <w:szCs w:val="28"/>
        </w:rPr>
        <w:t xml:space="preserve">механизмов,  </w:t>
      </w:r>
      <w:r>
        <w:rPr>
          <w:sz w:val="28"/>
          <w:szCs w:val="28"/>
        </w:rPr>
        <w:t xml:space="preserve">а также на обучение использованию альтернативных средств коммуникации </w:t>
      </w:r>
      <w:r>
        <w:rPr>
          <w:spacing w:val="-1"/>
          <w:sz w:val="28"/>
          <w:szCs w:val="28"/>
        </w:rPr>
        <w:t xml:space="preserve">социального </w:t>
      </w:r>
      <w:r>
        <w:rPr>
          <w:sz w:val="28"/>
          <w:szCs w:val="28"/>
        </w:rPr>
        <w:t xml:space="preserve">общения.  </w:t>
      </w:r>
    </w:p>
    <w:p w:rsidR="00687D7C" w:rsidRDefault="00687D7C" w:rsidP="00687D7C">
      <w:pPr>
        <w:pStyle w:val="aa"/>
        <w:spacing w:before="6"/>
        <w:ind w:right="107" w:firstLine="708"/>
        <w:jc w:val="both"/>
        <w:rPr>
          <w:sz w:val="28"/>
          <w:szCs w:val="28"/>
        </w:rPr>
      </w:pPr>
      <w:r>
        <w:rPr>
          <w:sz w:val="28"/>
          <w:szCs w:val="28"/>
        </w:rPr>
        <w:t xml:space="preserve">Цель обучения </w:t>
      </w:r>
      <w:proofErr w:type="gramStart"/>
      <w:r>
        <w:rPr>
          <w:sz w:val="28"/>
          <w:szCs w:val="28"/>
        </w:rPr>
        <w:t>–ф</w:t>
      </w:r>
      <w:proofErr w:type="gramEnd"/>
      <w:r>
        <w:rPr>
          <w:sz w:val="28"/>
          <w:szCs w:val="28"/>
        </w:rPr>
        <w:t xml:space="preserve">ормирование коммуникативных и речевых навыков с использованием средств вербальной и невербальной коммуникации,  умения </w:t>
      </w:r>
      <w:r>
        <w:rPr>
          <w:spacing w:val="-1"/>
          <w:sz w:val="28"/>
          <w:szCs w:val="28"/>
        </w:rPr>
        <w:t xml:space="preserve">пользоваться </w:t>
      </w:r>
      <w:r>
        <w:rPr>
          <w:sz w:val="28"/>
          <w:szCs w:val="28"/>
        </w:rPr>
        <w:t>ими в</w:t>
      </w:r>
      <w:r>
        <w:rPr>
          <w:spacing w:val="-1"/>
          <w:sz w:val="28"/>
          <w:szCs w:val="28"/>
        </w:rPr>
        <w:t xml:space="preserve"> процессе </w:t>
      </w:r>
      <w:r>
        <w:rPr>
          <w:sz w:val="28"/>
          <w:szCs w:val="28"/>
        </w:rPr>
        <w:t xml:space="preserve">социального взаимодействия.  </w:t>
      </w:r>
    </w:p>
    <w:p w:rsidR="00687D7C" w:rsidRDefault="00687D7C" w:rsidP="00687D7C">
      <w:pPr>
        <w:pStyle w:val="aa"/>
        <w:ind w:right="109" w:firstLine="708"/>
        <w:jc w:val="both"/>
        <w:rPr>
          <w:sz w:val="28"/>
          <w:szCs w:val="28"/>
        </w:rPr>
      </w:pPr>
      <w:r>
        <w:rPr>
          <w:spacing w:val="-1"/>
          <w:sz w:val="28"/>
          <w:szCs w:val="28"/>
        </w:rPr>
        <w:t xml:space="preserve">Смыслом </w:t>
      </w:r>
      <w:r>
        <w:rPr>
          <w:sz w:val="28"/>
          <w:szCs w:val="28"/>
        </w:rPr>
        <w:t xml:space="preserve">обучения социальному взаимодействию с окружающими является </w:t>
      </w:r>
      <w:r>
        <w:rPr>
          <w:spacing w:val="-1"/>
          <w:sz w:val="28"/>
          <w:szCs w:val="28"/>
        </w:rPr>
        <w:t>индивидуальное, п</w:t>
      </w:r>
      <w:r>
        <w:rPr>
          <w:sz w:val="28"/>
          <w:szCs w:val="28"/>
        </w:rPr>
        <w:t xml:space="preserve">оэтапное,  планомерное расширение  жизненного опыта и </w:t>
      </w:r>
      <w:r>
        <w:rPr>
          <w:spacing w:val="-1"/>
          <w:sz w:val="28"/>
          <w:szCs w:val="28"/>
        </w:rPr>
        <w:t xml:space="preserve">повседневных социальных </w:t>
      </w:r>
      <w:r>
        <w:rPr>
          <w:sz w:val="28"/>
          <w:szCs w:val="28"/>
        </w:rPr>
        <w:t xml:space="preserve">контактов в доступных для ребенка </w:t>
      </w:r>
      <w:r>
        <w:rPr>
          <w:spacing w:val="-1"/>
          <w:sz w:val="28"/>
          <w:szCs w:val="28"/>
        </w:rPr>
        <w:t xml:space="preserve">пределах.  </w:t>
      </w:r>
      <w:r>
        <w:rPr>
          <w:sz w:val="28"/>
          <w:szCs w:val="28"/>
        </w:rPr>
        <w:t xml:space="preserve">Для этого организуется специальная работа по введению ребёнка в </w:t>
      </w:r>
      <w:r>
        <w:rPr>
          <w:spacing w:val="-1"/>
          <w:sz w:val="28"/>
          <w:szCs w:val="28"/>
        </w:rPr>
        <w:t xml:space="preserve">более </w:t>
      </w:r>
      <w:r>
        <w:rPr>
          <w:sz w:val="28"/>
          <w:szCs w:val="28"/>
        </w:rPr>
        <w:t xml:space="preserve">сложную </w:t>
      </w:r>
      <w:r>
        <w:rPr>
          <w:spacing w:val="-1"/>
          <w:sz w:val="28"/>
          <w:szCs w:val="28"/>
        </w:rPr>
        <w:t xml:space="preserve">предметную </w:t>
      </w:r>
      <w:r>
        <w:rPr>
          <w:sz w:val="28"/>
          <w:szCs w:val="28"/>
        </w:rPr>
        <w:t xml:space="preserve">и </w:t>
      </w:r>
      <w:r>
        <w:rPr>
          <w:spacing w:val="-1"/>
          <w:sz w:val="28"/>
          <w:szCs w:val="28"/>
        </w:rPr>
        <w:t xml:space="preserve">социальную </w:t>
      </w:r>
      <w:r>
        <w:rPr>
          <w:sz w:val="28"/>
          <w:szCs w:val="28"/>
        </w:rPr>
        <w:t xml:space="preserve">среду,  что предполагает планомерную,  дозированную,  заранее </w:t>
      </w:r>
      <w:r>
        <w:rPr>
          <w:spacing w:val="-1"/>
          <w:sz w:val="28"/>
          <w:szCs w:val="28"/>
        </w:rPr>
        <w:t xml:space="preserve">программируемую </w:t>
      </w:r>
      <w:r>
        <w:rPr>
          <w:sz w:val="28"/>
          <w:szCs w:val="28"/>
        </w:rPr>
        <w:t xml:space="preserve">интеграцию в среду сверстников в доступных </w:t>
      </w:r>
      <w:r>
        <w:rPr>
          <w:spacing w:val="-1"/>
          <w:sz w:val="28"/>
          <w:szCs w:val="28"/>
        </w:rPr>
        <w:t xml:space="preserve">ребенку </w:t>
      </w:r>
      <w:r>
        <w:rPr>
          <w:sz w:val="28"/>
          <w:szCs w:val="28"/>
        </w:rPr>
        <w:t xml:space="preserve">пределах,  организованное включение в </w:t>
      </w:r>
      <w:r>
        <w:rPr>
          <w:spacing w:val="-1"/>
          <w:sz w:val="28"/>
          <w:szCs w:val="28"/>
        </w:rPr>
        <w:t xml:space="preserve">общение.  </w:t>
      </w:r>
    </w:p>
    <w:p w:rsidR="00687D7C" w:rsidRDefault="00687D7C" w:rsidP="00687D7C">
      <w:pPr>
        <w:pStyle w:val="aa"/>
        <w:spacing w:before="6"/>
        <w:ind w:firstLine="708"/>
        <w:jc w:val="both"/>
        <w:rPr>
          <w:sz w:val="28"/>
          <w:szCs w:val="28"/>
        </w:rPr>
      </w:pPr>
      <w:r>
        <w:rPr>
          <w:spacing w:val="-1"/>
          <w:sz w:val="28"/>
          <w:szCs w:val="28"/>
        </w:rPr>
        <w:t xml:space="preserve">Программно-методический материал </w:t>
      </w:r>
      <w:r>
        <w:rPr>
          <w:sz w:val="28"/>
          <w:szCs w:val="28"/>
        </w:rPr>
        <w:t>п</w:t>
      </w:r>
      <w:proofErr w:type="gramStart"/>
      <w:r>
        <w:rPr>
          <w:sz w:val="28"/>
          <w:szCs w:val="28"/>
        </w:rPr>
        <w:t>о«</w:t>
      </w:r>
      <w:proofErr w:type="gramEnd"/>
      <w:r>
        <w:rPr>
          <w:sz w:val="28"/>
          <w:szCs w:val="28"/>
        </w:rPr>
        <w:t xml:space="preserve">Общению» </w:t>
      </w:r>
      <w:r>
        <w:rPr>
          <w:spacing w:val="-1"/>
          <w:sz w:val="28"/>
          <w:szCs w:val="28"/>
        </w:rPr>
        <w:t xml:space="preserve">представлен </w:t>
      </w:r>
      <w:r>
        <w:rPr>
          <w:sz w:val="28"/>
          <w:szCs w:val="28"/>
        </w:rPr>
        <w:t xml:space="preserve">следующими разделами: «Коммуникация»,  «Развитие речи средствами вербальной и невербальной коммуникации»,  </w:t>
      </w:r>
      <w:r>
        <w:rPr>
          <w:spacing w:val="-1"/>
          <w:sz w:val="28"/>
          <w:szCs w:val="28"/>
        </w:rPr>
        <w:t xml:space="preserve">«Чтение </w:t>
      </w:r>
      <w:r>
        <w:rPr>
          <w:sz w:val="28"/>
          <w:szCs w:val="28"/>
        </w:rPr>
        <w:t xml:space="preserve">и письмо».  </w:t>
      </w:r>
    </w:p>
    <w:p w:rsidR="00687D7C" w:rsidRDefault="00687D7C" w:rsidP="00687D7C">
      <w:pPr>
        <w:pStyle w:val="aa"/>
        <w:ind w:right="104"/>
        <w:jc w:val="both"/>
        <w:rPr>
          <w:sz w:val="28"/>
          <w:szCs w:val="28"/>
        </w:rPr>
      </w:pPr>
      <w:r>
        <w:rPr>
          <w:sz w:val="28"/>
          <w:szCs w:val="28"/>
        </w:rPr>
        <w:t xml:space="preserve">Образовательные задачи по коммуникации </w:t>
      </w:r>
      <w:r>
        <w:rPr>
          <w:spacing w:val="-1"/>
          <w:sz w:val="28"/>
          <w:szCs w:val="28"/>
        </w:rPr>
        <w:t xml:space="preserve">направлены </w:t>
      </w:r>
      <w:r>
        <w:rPr>
          <w:sz w:val="28"/>
          <w:szCs w:val="28"/>
        </w:rPr>
        <w:t xml:space="preserve">на формирование навыков установления,  </w:t>
      </w:r>
      <w:r>
        <w:rPr>
          <w:spacing w:val="-1"/>
          <w:sz w:val="28"/>
          <w:szCs w:val="28"/>
        </w:rPr>
        <w:t xml:space="preserve">поддержания </w:t>
      </w:r>
      <w:r>
        <w:rPr>
          <w:sz w:val="28"/>
          <w:szCs w:val="28"/>
        </w:rPr>
        <w:t xml:space="preserve">и завершения контакта.  </w:t>
      </w:r>
    </w:p>
    <w:p w:rsidR="00687D7C" w:rsidRDefault="00687D7C" w:rsidP="00687D7C">
      <w:pPr>
        <w:pStyle w:val="aa"/>
        <w:ind w:right="104"/>
        <w:jc w:val="both"/>
        <w:rPr>
          <w:sz w:val="28"/>
          <w:szCs w:val="28"/>
        </w:rPr>
      </w:pPr>
      <w:r>
        <w:rPr>
          <w:sz w:val="28"/>
          <w:szCs w:val="28"/>
        </w:rPr>
        <w:t xml:space="preserve">Ученик недостаточно  владеет устной (звучащей)  речью,  ему подобраны </w:t>
      </w:r>
      <w:r>
        <w:rPr>
          <w:sz w:val="28"/>
          <w:szCs w:val="28"/>
        </w:rPr>
        <w:lastRenderedPageBreak/>
        <w:t xml:space="preserve">альтернативные средства коммуникации. </w:t>
      </w:r>
      <w:proofErr w:type="gramStart"/>
      <w:r>
        <w:rPr>
          <w:sz w:val="28"/>
          <w:szCs w:val="28"/>
        </w:rPr>
        <w:t xml:space="preserve">К </w:t>
      </w:r>
      <w:r>
        <w:rPr>
          <w:spacing w:val="-1"/>
          <w:sz w:val="28"/>
          <w:szCs w:val="28"/>
        </w:rPr>
        <w:t xml:space="preserve">ним </w:t>
      </w:r>
      <w:r>
        <w:rPr>
          <w:sz w:val="28"/>
          <w:szCs w:val="28"/>
        </w:rPr>
        <w:t xml:space="preserve">относятся: взгляд,  </w:t>
      </w:r>
      <w:r>
        <w:rPr>
          <w:spacing w:val="-1"/>
          <w:sz w:val="28"/>
          <w:szCs w:val="28"/>
        </w:rPr>
        <w:t xml:space="preserve">жест,  </w:t>
      </w:r>
      <w:r>
        <w:rPr>
          <w:sz w:val="28"/>
          <w:szCs w:val="28"/>
        </w:rPr>
        <w:t xml:space="preserve">мимика,  </w:t>
      </w:r>
      <w:r>
        <w:rPr>
          <w:spacing w:val="-1"/>
          <w:sz w:val="28"/>
          <w:szCs w:val="28"/>
        </w:rPr>
        <w:t>предмет,  графические изображения</w:t>
      </w:r>
      <w:r>
        <w:rPr>
          <w:sz w:val="28"/>
          <w:szCs w:val="28"/>
        </w:rPr>
        <w:t xml:space="preserve"> (пиктограмма,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  </w:t>
      </w:r>
      <w:proofErr w:type="gramEnd"/>
    </w:p>
    <w:p w:rsidR="00687D7C" w:rsidRDefault="00687D7C" w:rsidP="00687D7C">
      <w:pPr>
        <w:pStyle w:val="aa"/>
        <w:spacing w:before="6"/>
        <w:ind w:right="106" w:firstLine="708"/>
        <w:jc w:val="both"/>
        <w:rPr>
          <w:sz w:val="28"/>
          <w:szCs w:val="28"/>
        </w:rPr>
      </w:pPr>
      <w:r>
        <w:rPr>
          <w:sz w:val="28"/>
          <w:szCs w:val="28"/>
        </w:rPr>
        <w:t xml:space="preserve">Раздел «Развитие речи средствами вербальной и невербальной коммуникации» включает </w:t>
      </w:r>
      <w:proofErr w:type="spellStart"/>
      <w:r>
        <w:rPr>
          <w:sz w:val="28"/>
          <w:szCs w:val="28"/>
        </w:rPr>
        <w:t>импрессивную</w:t>
      </w:r>
      <w:proofErr w:type="spellEnd"/>
      <w:r>
        <w:rPr>
          <w:sz w:val="28"/>
          <w:szCs w:val="28"/>
        </w:rPr>
        <w:t xml:space="preserve"> и экспрессивную речь.  Задачи по развитию </w:t>
      </w:r>
      <w:proofErr w:type="spellStart"/>
      <w:r>
        <w:rPr>
          <w:sz w:val="28"/>
          <w:szCs w:val="28"/>
        </w:rPr>
        <w:t>импрессивной</w:t>
      </w:r>
      <w:proofErr w:type="spellEnd"/>
      <w:r>
        <w:rPr>
          <w:sz w:val="28"/>
          <w:szCs w:val="28"/>
        </w:rPr>
        <w:t xml:space="preserve"> речи направлены на формирование </w:t>
      </w:r>
      <w:r>
        <w:rPr>
          <w:spacing w:val="-1"/>
          <w:sz w:val="28"/>
          <w:szCs w:val="28"/>
        </w:rPr>
        <w:t>умения</w:t>
      </w:r>
      <w:r>
        <w:rPr>
          <w:sz w:val="28"/>
          <w:szCs w:val="28"/>
        </w:rPr>
        <w:t xml:space="preserve"> понимать обращенную речь.  Задачи по развитию </w:t>
      </w:r>
      <w:r>
        <w:rPr>
          <w:spacing w:val="-1"/>
          <w:sz w:val="28"/>
          <w:szCs w:val="28"/>
        </w:rPr>
        <w:t xml:space="preserve">экспрессивной </w:t>
      </w:r>
      <w:r>
        <w:rPr>
          <w:sz w:val="28"/>
          <w:szCs w:val="28"/>
        </w:rPr>
        <w:t xml:space="preserve">речи направлены на формирование умения  употреблять в ходе общения слоги,  </w:t>
      </w:r>
      <w:r>
        <w:rPr>
          <w:spacing w:val="-1"/>
          <w:sz w:val="28"/>
          <w:szCs w:val="28"/>
        </w:rPr>
        <w:t xml:space="preserve">слова,  </w:t>
      </w:r>
      <w:r>
        <w:rPr>
          <w:sz w:val="28"/>
          <w:szCs w:val="28"/>
        </w:rPr>
        <w:t xml:space="preserve">  строить предложения,  связные высказывания. Обучение </w:t>
      </w:r>
      <w:proofErr w:type="spellStart"/>
      <w:r>
        <w:rPr>
          <w:sz w:val="28"/>
          <w:szCs w:val="28"/>
        </w:rPr>
        <w:t>импрессивной</w:t>
      </w:r>
      <w:proofErr w:type="spellEnd"/>
      <w:r>
        <w:rPr>
          <w:sz w:val="28"/>
          <w:szCs w:val="28"/>
        </w:rPr>
        <w:t xml:space="preserve"> речи и экспрессивной проводится параллельно.  </w:t>
      </w:r>
    </w:p>
    <w:p w:rsidR="00687D7C" w:rsidRDefault="00687D7C" w:rsidP="00687D7C">
      <w:pPr>
        <w:pStyle w:val="aa"/>
        <w:spacing w:before="52"/>
        <w:ind w:right="112" w:firstLine="708"/>
        <w:jc w:val="both"/>
        <w:rPr>
          <w:sz w:val="28"/>
          <w:szCs w:val="28"/>
        </w:rPr>
      </w:pPr>
      <w:r>
        <w:rPr>
          <w:sz w:val="28"/>
          <w:szCs w:val="28"/>
        </w:rPr>
        <w:t xml:space="preserve">Раздел «Чтение и письмо» включает глобальное чтение,  предпосылки к осмысленному чтению и </w:t>
      </w:r>
      <w:r>
        <w:rPr>
          <w:spacing w:val="-1"/>
          <w:sz w:val="28"/>
          <w:szCs w:val="28"/>
        </w:rPr>
        <w:t xml:space="preserve">письму,  </w:t>
      </w:r>
      <w:r>
        <w:rPr>
          <w:sz w:val="28"/>
          <w:szCs w:val="28"/>
        </w:rPr>
        <w:t xml:space="preserve">начальные навыки чтения и письма.  </w:t>
      </w:r>
    </w:p>
    <w:p w:rsidR="00687D7C" w:rsidRDefault="00687D7C" w:rsidP="00687D7C">
      <w:pPr>
        <w:pStyle w:val="aa"/>
        <w:ind w:right="111" w:firstLine="708"/>
        <w:jc w:val="both"/>
        <w:rPr>
          <w:sz w:val="28"/>
          <w:szCs w:val="28"/>
        </w:rPr>
      </w:pPr>
      <w:r>
        <w:rPr>
          <w:sz w:val="28"/>
          <w:szCs w:val="28"/>
        </w:rPr>
        <w:t xml:space="preserve">Материально-техническое оснащение учебного </w:t>
      </w:r>
      <w:r>
        <w:rPr>
          <w:spacing w:val="-1"/>
          <w:sz w:val="28"/>
          <w:szCs w:val="28"/>
        </w:rPr>
        <w:t xml:space="preserve">предмета </w:t>
      </w:r>
      <w:r>
        <w:rPr>
          <w:sz w:val="28"/>
          <w:szCs w:val="28"/>
        </w:rPr>
        <w:t xml:space="preserve">«Общение» включает: </w:t>
      </w:r>
    </w:p>
    <w:p w:rsidR="00687D7C" w:rsidRDefault="00687D7C" w:rsidP="00687D7C">
      <w:pPr>
        <w:pStyle w:val="aa"/>
        <w:numPr>
          <w:ilvl w:val="4"/>
          <w:numId w:val="29"/>
        </w:numPr>
        <w:tabs>
          <w:tab w:val="left" w:pos="1521"/>
        </w:tabs>
        <w:suppressAutoHyphens w:val="0"/>
        <w:spacing w:before="5" w:after="0"/>
        <w:ind w:right="110" w:firstLine="708"/>
        <w:jc w:val="both"/>
        <w:rPr>
          <w:sz w:val="28"/>
          <w:szCs w:val="28"/>
        </w:rPr>
      </w:pPr>
      <w:r>
        <w:rPr>
          <w:spacing w:val="-1"/>
          <w:sz w:val="28"/>
          <w:szCs w:val="28"/>
        </w:rPr>
        <w:t xml:space="preserve">Графические </w:t>
      </w:r>
      <w:r>
        <w:rPr>
          <w:sz w:val="28"/>
          <w:szCs w:val="28"/>
        </w:rPr>
        <w:t xml:space="preserve">средства для альтернативной коммуникации: таблицы букв,  карточки с изображениями </w:t>
      </w:r>
      <w:r>
        <w:rPr>
          <w:spacing w:val="-1"/>
          <w:sz w:val="28"/>
          <w:szCs w:val="28"/>
        </w:rPr>
        <w:t xml:space="preserve">объектов,  </w:t>
      </w:r>
      <w:r>
        <w:rPr>
          <w:sz w:val="28"/>
          <w:szCs w:val="28"/>
        </w:rPr>
        <w:t>людей,  действий  (</w:t>
      </w:r>
      <w:r>
        <w:rPr>
          <w:spacing w:val="-1"/>
          <w:sz w:val="28"/>
          <w:szCs w:val="28"/>
        </w:rPr>
        <w:t xml:space="preserve">фотографии,  </w:t>
      </w:r>
      <w:r>
        <w:rPr>
          <w:sz w:val="28"/>
          <w:szCs w:val="28"/>
        </w:rPr>
        <w:t>пиктограммы,  символы)</w:t>
      </w:r>
      <w:proofErr w:type="gramStart"/>
      <w:r>
        <w:rPr>
          <w:sz w:val="28"/>
          <w:szCs w:val="28"/>
        </w:rPr>
        <w:t>,с</w:t>
      </w:r>
      <w:proofErr w:type="gramEnd"/>
      <w:r>
        <w:rPr>
          <w:sz w:val="28"/>
          <w:szCs w:val="28"/>
        </w:rPr>
        <w:t xml:space="preserve"> напечатанными словами,  наборы букв,  коммуникативные таблицы и тетради для общения; сюжетные картинки  с различной тематикой для развития речи; </w:t>
      </w:r>
    </w:p>
    <w:p w:rsidR="00687D7C" w:rsidRDefault="00687D7C" w:rsidP="00687D7C">
      <w:pPr>
        <w:pStyle w:val="aa"/>
        <w:numPr>
          <w:ilvl w:val="4"/>
          <w:numId w:val="29"/>
        </w:numPr>
        <w:tabs>
          <w:tab w:val="left" w:pos="1521"/>
        </w:tabs>
        <w:suppressAutoHyphens w:val="0"/>
        <w:spacing w:before="8" w:after="0"/>
        <w:ind w:right="106" w:firstLine="708"/>
        <w:jc w:val="both"/>
        <w:rPr>
          <w:sz w:val="28"/>
          <w:szCs w:val="28"/>
        </w:rPr>
      </w:pPr>
      <w:r>
        <w:rPr>
          <w:spacing w:val="-1"/>
          <w:sz w:val="28"/>
          <w:szCs w:val="28"/>
        </w:rPr>
        <w:t xml:space="preserve">программы </w:t>
      </w:r>
      <w:r>
        <w:rPr>
          <w:sz w:val="28"/>
          <w:szCs w:val="28"/>
        </w:rPr>
        <w:t xml:space="preserve">и </w:t>
      </w:r>
      <w:r>
        <w:rPr>
          <w:spacing w:val="-1"/>
          <w:sz w:val="28"/>
          <w:szCs w:val="28"/>
        </w:rPr>
        <w:t xml:space="preserve">программы </w:t>
      </w:r>
      <w:r>
        <w:rPr>
          <w:sz w:val="28"/>
          <w:szCs w:val="28"/>
        </w:rPr>
        <w:t xml:space="preserve">для коррекции различных нарушений речи; </w:t>
      </w:r>
    </w:p>
    <w:p w:rsidR="00687D7C" w:rsidRDefault="00687D7C" w:rsidP="00687D7C">
      <w:pPr>
        <w:pStyle w:val="aa"/>
        <w:numPr>
          <w:ilvl w:val="4"/>
          <w:numId w:val="29"/>
        </w:numPr>
        <w:tabs>
          <w:tab w:val="left" w:pos="1521"/>
        </w:tabs>
        <w:suppressAutoHyphens w:val="0"/>
        <w:spacing w:before="8" w:after="0"/>
        <w:ind w:left="1520" w:hanging="710"/>
        <w:rPr>
          <w:sz w:val="28"/>
          <w:szCs w:val="28"/>
        </w:rPr>
      </w:pPr>
      <w:r>
        <w:rPr>
          <w:sz w:val="28"/>
          <w:szCs w:val="28"/>
        </w:rPr>
        <w:t>аудио и видео программы.</w:t>
      </w:r>
    </w:p>
    <w:p w:rsidR="00687D7C" w:rsidRDefault="00687D7C" w:rsidP="00687D7C">
      <w:pPr>
        <w:pStyle w:val="aa"/>
        <w:tabs>
          <w:tab w:val="left" w:pos="1521"/>
        </w:tabs>
        <w:spacing w:before="8"/>
        <w:rPr>
          <w:sz w:val="28"/>
          <w:szCs w:val="28"/>
        </w:rPr>
      </w:pPr>
    </w:p>
    <w:p w:rsidR="00687D7C" w:rsidRDefault="00687D7C" w:rsidP="00687D7C">
      <w:pPr>
        <w:pStyle w:val="aa"/>
        <w:tabs>
          <w:tab w:val="left" w:pos="1521"/>
        </w:tabs>
        <w:spacing w:before="8"/>
        <w:rPr>
          <w:sz w:val="28"/>
          <w:szCs w:val="28"/>
        </w:rPr>
      </w:pPr>
    </w:p>
    <w:p w:rsidR="00687D7C" w:rsidRDefault="00687D7C" w:rsidP="00687D7C">
      <w:pPr>
        <w:pStyle w:val="aa"/>
        <w:tabs>
          <w:tab w:val="left" w:pos="1521"/>
        </w:tabs>
        <w:spacing w:before="8"/>
        <w:ind w:left="1520"/>
        <w:rPr>
          <w:b/>
          <w:sz w:val="28"/>
          <w:szCs w:val="28"/>
        </w:rPr>
      </w:pPr>
      <w:r>
        <w:rPr>
          <w:b/>
          <w:sz w:val="28"/>
          <w:szCs w:val="28"/>
        </w:rPr>
        <w:t xml:space="preserve">Содержание предмета.  </w:t>
      </w:r>
    </w:p>
    <w:p w:rsidR="00687D7C" w:rsidRDefault="00687D7C" w:rsidP="00687D7C">
      <w:pPr>
        <w:pStyle w:val="2"/>
        <w:numPr>
          <w:ilvl w:val="1"/>
          <w:numId w:val="26"/>
        </w:numPr>
        <w:spacing w:before="161"/>
        <w:ind w:right="96" w:firstLine="629"/>
        <w:jc w:val="both"/>
        <w:rPr>
          <w:b w:val="0"/>
          <w:bCs/>
          <w:i/>
          <w:szCs w:val="28"/>
        </w:rPr>
      </w:pPr>
      <w:r>
        <w:rPr>
          <w:b w:val="0"/>
          <w:i/>
          <w:szCs w:val="28"/>
        </w:rPr>
        <w:t xml:space="preserve">Коммуникация.  </w:t>
      </w:r>
    </w:p>
    <w:p w:rsidR="00687D7C" w:rsidRDefault="00687D7C" w:rsidP="00687D7C">
      <w:pPr>
        <w:spacing w:before="160" w:line="240" w:lineRule="auto"/>
        <w:ind w:left="91" w:right="100" w:firstLine="629"/>
        <w:jc w:val="both"/>
        <w:rPr>
          <w:rFonts w:ascii="Times New Roman" w:hAnsi="Times New Roman" w:cs="Times New Roman"/>
          <w:sz w:val="28"/>
          <w:szCs w:val="28"/>
        </w:rPr>
      </w:pPr>
      <w:r>
        <w:rPr>
          <w:rFonts w:ascii="Times New Roman" w:hAnsi="Times New Roman" w:cs="Times New Roman"/>
          <w:spacing w:val="-3"/>
          <w:sz w:val="28"/>
          <w:szCs w:val="28"/>
        </w:rPr>
        <w:t xml:space="preserve">Коммуникация </w:t>
      </w:r>
      <w:r>
        <w:rPr>
          <w:rFonts w:ascii="Times New Roman" w:hAnsi="Times New Roman" w:cs="Times New Roman"/>
          <w:sz w:val="28"/>
          <w:szCs w:val="28"/>
        </w:rPr>
        <w:t xml:space="preserve">с </w:t>
      </w:r>
      <w:r>
        <w:rPr>
          <w:rFonts w:ascii="Times New Roman" w:hAnsi="Times New Roman" w:cs="Times New Roman"/>
          <w:spacing w:val="-2"/>
          <w:sz w:val="28"/>
          <w:szCs w:val="28"/>
        </w:rPr>
        <w:t xml:space="preserve">использованием </w:t>
      </w:r>
      <w:r>
        <w:rPr>
          <w:rFonts w:ascii="Times New Roman" w:hAnsi="Times New Roman" w:cs="Times New Roman"/>
          <w:sz w:val="28"/>
          <w:szCs w:val="28"/>
        </w:rPr>
        <w:t xml:space="preserve">вербальных </w:t>
      </w:r>
      <w:r>
        <w:rPr>
          <w:rFonts w:ascii="Times New Roman" w:hAnsi="Times New Roman" w:cs="Times New Roman"/>
          <w:spacing w:val="-1"/>
          <w:sz w:val="28"/>
          <w:szCs w:val="28"/>
        </w:rPr>
        <w:t xml:space="preserve">средств.   Установление </w:t>
      </w:r>
      <w:r>
        <w:rPr>
          <w:rFonts w:ascii="Times New Roman" w:hAnsi="Times New Roman" w:cs="Times New Roman"/>
          <w:sz w:val="28"/>
          <w:szCs w:val="28"/>
        </w:rPr>
        <w:t xml:space="preserve">контакта с собеседником: установление зрительного контакта с собеседником,  учет эмоционального состояния собеседника.  </w:t>
      </w:r>
      <w:r>
        <w:rPr>
          <w:rFonts w:ascii="Times New Roman" w:hAnsi="Times New Roman" w:cs="Times New Roman"/>
          <w:spacing w:val="-1"/>
          <w:sz w:val="28"/>
          <w:szCs w:val="28"/>
        </w:rPr>
        <w:t xml:space="preserve">Реагирование </w:t>
      </w:r>
      <w:r>
        <w:rPr>
          <w:rFonts w:ascii="Times New Roman" w:hAnsi="Times New Roman" w:cs="Times New Roman"/>
          <w:sz w:val="28"/>
          <w:szCs w:val="28"/>
        </w:rPr>
        <w:t>на собственное имя.  Приветствие собеседника звуком (словом,  предложением)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ривлечение к </w:t>
      </w:r>
      <w:r>
        <w:rPr>
          <w:rFonts w:ascii="Times New Roman" w:hAnsi="Times New Roman" w:cs="Times New Roman"/>
          <w:spacing w:val="-1"/>
          <w:sz w:val="28"/>
          <w:szCs w:val="28"/>
        </w:rPr>
        <w:t xml:space="preserve">себе </w:t>
      </w:r>
      <w:r>
        <w:rPr>
          <w:rFonts w:ascii="Times New Roman" w:hAnsi="Times New Roman" w:cs="Times New Roman"/>
          <w:sz w:val="28"/>
          <w:szCs w:val="28"/>
        </w:rPr>
        <w:t xml:space="preserve">внимания звуком (словом,  предложением).Выражение своих </w:t>
      </w:r>
      <w:r>
        <w:rPr>
          <w:rFonts w:ascii="Times New Roman" w:hAnsi="Times New Roman" w:cs="Times New Roman"/>
          <w:spacing w:val="-1"/>
          <w:sz w:val="28"/>
          <w:szCs w:val="28"/>
        </w:rPr>
        <w:t xml:space="preserve">желаний </w:t>
      </w:r>
      <w:r>
        <w:rPr>
          <w:rFonts w:ascii="Times New Roman" w:hAnsi="Times New Roman" w:cs="Times New Roman"/>
          <w:sz w:val="28"/>
          <w:szCs w:val="28"/>
        </w:rPr>
        <w:t xml:space="preserve">звуком (словом,  предложением). Обращение с просьбой о помощи,  </w:t>
      </w:r>
      <w:r>
        <w:rPr>
          <w:rFonts w:ascii="Times New Roman" w:hAnsi="Times New Roman" w:cs="Times New Roman"/>
          <w:spacing w:val="-1"/>
          <w:sz w:val="28"/>
          <w:szCs w:val="28"/>
        </w:rPr>
        <w:t xml:space="preserve">выражая </w:t>
      </w:r>
      <w:r>
        <w:rPr>
          <w:rFonts w:ascii="Times New Roman" w:hAnsi="Times New Roman" w:cs="Times New Roman"/>
          <w:sz w:val="28"/>
          <w:szCs w:val="28"/>
        </w:rPr>
        <w:t>её звуком (словом,  предложением)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ыражение </w:t>
      </w:r>
      <w:r>
        <w:rPr>
          <w:rFonts w:ascii="Times New Roman" w:hAnsi="Times New Roman" w:cs="Times New Roman"/>
          <w:spacing w:val="-1"/>
          <w:sz w:val="28"/>
          <w:szCs w:val="28"/>
        </w:rPr>
        <w:t>согласия</w:t>
      </w:r>
      <w:r>
        <w:rPr>
          <w:rFonts w:ascii="Times New Roman" w:hAnsi="Times New Roman" w:cs="Times New Roman"/>
          <w:sz w:val="28"/>
          <w:szCs w:val="28"/>
        </w:rPr>
        <w:t xml:space="preserve"> (не согласия)  звуком (словом,  предложением).Выражение благодарности звуком (словом,  предложением) .  Ответы на вопросы </w:t>
      </w:r>
      <w:r>
        <w:rPr>
          <w:rFonts w:ascii="Times New Roman" w:hAnsi="Times New Roman" w:cs="Times New Roman"/>
          <w:spacing w:val="-1"/>
          <w:sz w:val="28"/>
          <w:szCs w:val="28"/>
        </w:rPr>
        <w:t xml:space="preserve">словом (предложением) .  </w:t>
      </w:r>
      <w:r>
        <w:rPr>
          <w:rFonts w:ascii="Times New Roman" w:hAnsi="Times New Roman" w:cs="Times New Roman"/>
          <w:sz w:val="28"/>
          <w:szCs w:val="28"/>
        </w:rPr>
        <w:t xml:space="preserve">Задавание вопросов предложением.  Поддержание </w:t>
      </w:r>
      <w:r>
        <w:rPr>
          <w:rFonts w:ascii="Times New Roman" w:hAnsi="Times New Roman" w:cs="Times New Roman"/>
          <w:spacing w:val="-1"/>
          <w:sz w:val="28"/>
          <w:szCs w:val="28"/>
        </w:rPr>
        <w:t xml:space="preserve">диалога </w:t>
      </w:r>
      <w:r>
        <w:rPr>
          <w:rFonts w:ascii="Times New Roman" w:hAnsi="Times New Roman" w:cs="Times New Roman"/>
          <w:sz w:val="28"/>
          <w:szCs w:val="28"/>
        </w:rPr>
        <w:t xml:space="preserve">на заданную </w:t>
      </w:r>
      <w:r>
        <w:rPr>
          <w:rFonts w:ascii="Times New Roman" w:hAnsi="Times New Roman" w:cs="Times New Roman"/>
          <w:spacing w:val="-1"/>
          <w:sz w:val="28"/>
          <w:szCs w:val="28"/>
        </w:rPr>
        <w:t xml:space="preserve">тему: </w:t>
      </w:r>
      <w:r>
        <w:rPr>
          <w:rFonts w:ascii="Times New Roman" w:hAnsi="Times New Roman" w:cs="Times New Roman"/>
          <w:sz w:val="28"/>
          <w:szCs w:val="28"/>
        </w:rPr>
        <w:lastRenderedPageBreak/>
        <w:t xml:space="preserve">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rsidR="00687D7C" w:rsidRDefault="00687D7C" w:rsidP="00687D7C">
      <w:pPr>
        <w:spacing w:line="240" w:lineRule="auto"/>
        <w:ind w:left="1410"/>
        <w:rPr>
          <w:rFonts w:ascii="Times New Roman" w:hAnsi="Times New Roman" w:cs="Times New Roman"/>
          <w:sz w:val="28"/>
          <w:szCs w:val="28"/>
        </w:rPr>
      </w:pPr>
      <w:r>
        <w:rPr>
          <w:rFonts w:ascii="Times New Roman" w:hAnsi="Times New Roman" w:cs="Times New Roman"/>
          <w:sz w:val="28"/>
          <w:szCs w:val="28"/>
        </w:rPr>
        <w:t xml:space="preserve">Коммуникация с использованием невербальных средств.  </w:t>
      </w:r>
    </w:p>
    <w:p w:rsidR="00687D7C" w:rsidRDefault="00687D7C" w:rsidP="00687D7C">
      <w:pPr>
        <w:pStyle w:val="aa"/>
        <w:ind w:right="107" w:firstLine="708"/>
        <w:jc w:val="both"/>
        <w:rPr>
          <w:sz w:val="28"/>
          <w:szCs w:val="28"/>
        </w:rPr>
      </w:pPr>
      <w:r>
        <w:rPr>
          <w:sz w:val="28"/>
          <w:szCs w:val="28"/>
        </w:rPr>
        <w:t xml:space="preserve">Указание взглядом на </w:t>
      </w:r>
      <w:r>
        <w:rPr>
          <w:spacing w:val="-1"/>
          <w:sz w:val="28"/>
          <w:szCs w:val="28"/>
        </w:rPr>
        <w:t xml:space="preserve">объект </w:t>
      </w:r>
      <w:r>
        <w:rPr>
          <w:sz w:val="28"/>
          <w:szCs w:val="28"/>
        </w:rPr>
        <w:t xml:space="preserve">при </w:t>
      </w:r>
      <w:r>
        <w:rPr>
          <w:spacing w:val="-1"/>
          <w:sz w:val="28"/>
          <w:szCs w:val="28"/>
        </w:rPr>
        <w:t xml:space="preserve">выражении </w:t>
      </w:r>
      <w:r>
        <w:rPr>
          <w:sz w:val="28"/>
          <w:szCs w:val="28"/>
        </w:rPr>
        <w:t xml:space="preserve">своих </w:t>
      </w:r>
      <w:r>
        <w:rPr>
          <w:spacing w:val="-1"/>
          <w:sz w:val="28"/>
          <w:szCs w:val="28"/>
        </w:rPr>
        <w:t xml:space="preserve">желаний,  </w:t>
      </w:r>
      <w:r>
        <w:rPr>
          <w:sz w:val="28"/>
          <w:szCs w:val="28"/>
        </w:rPr>
        <w:t xml:space="preserve">ответ на вопрос.  </w:t>
      </w:r>
      <w:proofErr w:type="gramStart"/>
      <w:r>
        <w:rPr>
          <w:sz w:val="28"/>
          <w:szCs w:val="28"/>
        </w:rPr>
        <w:t xml:space="preserve">Выражение мимикой согласия  </w:t>
      </w:r>
      <w:r>
        <w:rPr>
          <w:spacing w:val="-1"/>
          <w:sz w:val="28"/>
          <w:szCs w:val="28"/>
        </w:rPr>
        <w:t xml:space="preserve"> (несогласия),  удовольствия  (не удовольствия; </w:t>
      </w:r>
      <w:r>
        <w:rPr>
          <w:sz w:val="28"/>
          <w:szCs w:val="28"/>
        </w:rPr>
        <w:t xml:space="preserve">приветствие </w:t>
      </w:r>
      <w:r>
        <w:rPr>
          <w:spacing w:val="-1"/>
          <w:sz w:val="28"/>
          <w:szCs w:val="28"/>
        </w:rPr>
        <w:t xml:space="preserve"> (прощание) </w:t>
      </w:r>
      <w:r>
        <w:rPr>
          <w:sz w:val="28"/>
          <w:szCs w:val="28"/>
        </w:rPr>
        <w:t>с использованием мимики.</w:t>
      </w:r>
      <w:proofErr w:type="gramEnd"/>
      <w:r>
        <w:rPr>
          <w:sz w:val="28"/>
          <w:szCs w:val="28"/>
        </w:rPr>
        <w:t xml:space="preserve">  Выражение </w:t>
      </w:r>
      <w:r>
        <w:rPr>
          <w:spacing w:val="-1"/>
          <w:sz w:val="28"/>
          <w:szCs w:val="28"/>
        </w:rPr>
        <w:t xml:space="preserve">жестом </w:t>
      </w:r>
      <w:r>
        <w:rPr>
          <w:sz w:val="28"/>
          <w:szCs w:val="28"/>
        </w:rPr>
        <w:t>согласия</w:t>
      </w:r>
      <w:r>
        <w:rPr>
          <w:spacing w:val="-1"/>
          <w:sz w:val="28"/>
          <w:szCs w:val="28"/>
        </w:rPr>
        <w:t xml:space="preserve"> (несогласия),  удовольствия </w:t>
      </w:r>
      <w:r>
        <w:rPr>
          <w:sz w:val="28"/>
          <w:szCs w:val="28"/>
        </w:rPr>
        <w:t xml:space="preserve"> (неудовольствия)</w:t>
      </w:r>
      <w:proofErr w:type="gramStart"/>
      <w:r>
        <w:rPr>
          <w:sz w:val="28"/>
          <w:szCs w:val="28"/>
        </w:rPr>
        <w:t xml:space="preserve"> ,</w:t>
      </w:r>
      <w:proofErr w:type="gramEnd"/>
      <w:r>
        <w:rPr>
          <w:sz w:val="28"/>
          <w:szCs w:val="28"/>
        </w:rPr>
        <w:t xml:space="preserve">  благодарности,  своих </w:t>
      </w:r>
      <w:r>
        <w:rPr>
          <w:spacing w:val="-1"/>
          <w:sz w:val="28"/>
          <w:szCs w:val="28"/>
        </w:rPr>
        <w:t xml:space="preserve">желаний; приветствие (прощание),  </w:t>
      </w:r>
      <w:r>
        <w:rPr>
          <w:sz w:val="28"/>
          <w:szCs w:val="28"/>
        </w:rPr>
        <w:t xml:space="preserve">обращение за помощью,  ответы на вопросы с использованием </w:t>
      </w:r>
      <w:r>
        <w:rPr>
          <w:spacing w:val="-1"/>
          <w:sz w:val="28"/>
          <w:szCs w:val="28"/>
        </w:rPr>
        <w:t xml:space="preserve">жеста.  </w:t>
      </w:r>
      <w:r>
        <w:rPr>
          <w:sz w:val="28"/>
          <w:szCs w:val="28"/>
        </w:rPr>
        <w:t xml:space="preserve">Привлечение </w:t>
      </w:r>
      <w:r>
        <w:rPr>
          <w:spacing w:val="-1"/>
          <w:sz w:val="28"/>
          <w:szCs w:val="28"/>
        </w:rPr>
        <w:t xml:space="preserve">внимания </w:t>
      </w:r>
      <w:r>
        <w:rPr>
          <w:sz w:val="28"/>
          <w:szCs w:val="28"/>
        </w:rPr>
        <w:t xml:space="preserve">звучащим предметом; </w:t>
      </w:r>
      <w:r>
        <w:rPr>
          <w:spacing w:val="-1"/>
          <w:sz w:val="28"/>
          <w:szCs w:val="28"/>
        </w:rPr>
        <w:t>выражение удовольствия (неудовольствия)</w:t>
      </w:r>
      <w:proofErr w:type="gramStart"/>
      <w:r>
        <w:rPr>
          <w:spacing w:val="-1"/>
          <w:sz w:val="28"/>
          <w:szCs w:val="28"/>
        </w:rPr>
        <w:t xml:space="preserve"> ,</w:t>
      </w:r>
      <w:proofErr w:type="gramEnd"/>
      <w:r>
        <w:rPr>
          <w:sz w:val="28"/>
          <w:szCs w:val="28"/>
        </w:rPr>
        <w:t xml:space="preserve">благодарности звучащим </w:t>
      </w:r>
      <w:r>
        <w:rPr>
          <w:spacing w:val="-1"/>
          <w:sz w:val="28"/>
          <w:szCs w:val="28"/>
        </w:rPr>
        <w:t xml:space="preserve">предметом; обращение </w:t>
      </w:r>
      <w:r>
        <w:rPr>
          <w:sz w:val="28"/>
          <w:szCs w:val="28"/>
        </w:rPr>
        <w:t xml:space="preserve">за помощью,  ответы на вопросы,  предполагающие согласие  (несогласие) с использованием </w:t>
      </w:r>
      <w:r>
        <w:rPr>
          <w:spacing w:val="-1"/>
          <w:sz w:val="28"/>
          <w:szCs w:val="28"/>
        </w:rPr>
        <w:t xml:space="preserve">звучащего предмета. </w:t>
      </w:r>
      <w:r>
        <w:rPr>
          <w:sz w:val="28"/>
          <w:szCs w:val="28"/>
        </w:rPr>
        <w:t>Выражение своих желаний,  благодарности,  обращение за помощью,  приветствие</w:t>
      </w:r>
      <w:r>
        <w:rPr>
          <w:spacing w:val="-1"/>
          <w:sz w:val="28"/>
          <w:szCs w:val="28"/>
        </w:rPr>
        <w:t xml:space="preserve"> (прощание)</w:t>
      </w:r>
      <w:proofErr w:type="gramStart"/>
      <w:r>
        <w:rPr>
          <w:spacing w:val="-1"/>
          <w:sz w:val="28"/>
          <w:szCs w:val="28"/>
        </w:rPr>
        <w:t xml:space="preserve"> ,</w:t>
      </w:r>
      <w:proofErr w:type="gramEnd"/>
      <w:r>
        <w:rPr>
          <w:sz w:val="28"/>
          <w:szCs w:val="28"/>
        </w:rPr>
        <w:t xml:space="preserve">ответы на вопросы с </w:t>
      </w:r>
      <w:r>
        <w:rPr>
          <w:spacing w:val="-1"/>
          <w:sz w:val="28"/>
          <w:szCs w:val="28"/>
        </w:rPr>
        <w:t xml:space="preserve">предъявлением предметного символа.   </w:t>
      </w:r>
      <w:r>
        <w:rPr>
          <w:sz w:val="28"/>
          <w:szCs w:val="28"/>
        </w:rPr>
        <w:t xml:space="preserve">Выражение </w:t>
      </w:r>
      <w:r>
        <w:rPr>
          <w:spacing w:val="-1"/>
          <w:sz w:val="28"/>
          <w:szCs w:val="28"/>
        </w:rPr>
        <w:t>согласия (несогласия)</w:t>
      </w:r>
      <w:proofErr w:type="gramStart"/>
      <w:r>
        <w:rPr>
          <w:spacing w:val="-1"/>
          <w:sz w:val="28"/>
          <w:szCs w:val="28"/>
        </w:rPr>
        <w:t xml:space="preserve"> ,</w:t>
      </w:r>
      <w:proofErr w:type="gramEnd"/>
      <w:r>
        <w:rPr>
          <w:spacing w:val="-1"/>
          <w:sz w:val="28"/>
          <w:szCs w:val="28"/>
        </w:rPr>
        <w:t xml:space="preserve">  удовольствия (неудовольствия), </w:t>
      </w:r>
      <w:r>
        <w:rPr>
          <w:sz w:val="28"/>
          <w:szCs w:val="28"/>
        </w:rPr>
        <w:t>благодарности,  своих желаний,  приветствие</w:t>
      </w:r>
      <w:r>
        <w:rPr>
          <w:spacing w:val="-1"/>
          <w:sz w:val="28"/>
          <w:szCs w:val="28"/>
        </w:rPr>
        <w:t xml:space="preserve"> (прощание) ,  </w:t>
      </w:r>
      <w:r>
        <w:rPr>
          <w:sz w:val="28"/>
          <w:szCs w:val="28"/>
        </w:rPr>
        <w:t xml:space="preserve">обращение за помощью,  ответы на вопросы,  задавание вопросов с использованием графического </w:t>
      </w:r>
      <w:r>
        <w:rPr>
          <w:spacing w:val="-1"/>
          <w:sz w:val="28"/>
          <w:szCs w:val="28"/>
        </w:rPr>
        <w:t>изображения</w:t>
      </w:r>
      <w:r>
        <w:rPr>
          <w:sz w:val="28"/>
          <w:szCs w:val="28"/>
        </w:rPr>
        <w:t xml:space="preserve"> (фотография,  цветная картинка,  черно-белая картинка,   пиктограмма) .  Выражение согласия </w:t>
      </w:r>
      <w:r>
        <w:rPr>
          <w:spacing w:val="-1"/>
          <w:sz w:val="28"/>
          <w:szCs w:val="28"/>
        </w:rPr>
        <w:t xml:space="preserve"> (несогласия) ,  удовольствия </w:t>
      </w:r>
      <w:r>
        <w:rPr>
          <w:sz w:val="28"/>
          <w:szCs w:val="28"/>
        </w:rPr>
        <w:t xml:space="preserve"> (неудовольствия),благодарности,  своих </w:t>
      </w:r>
      <w:r>
        <w:rPr>
          <w:spacing w:val="-1"/>
          <w:sz w:val="28"/>
          <w:szCs w:val="28"/>
        </w:rPr>
        <w:t xml:space="preserve">желаний,  </w:t>
      </w:r>
      <w:r>
        <w:rPr>
          <w:sz w:val="28"/>
          <w:szCs w:val="28"/>
        </w:rPr>
        <w:t>приветствие</w:t>
      </w:r>
      <w:r>
        <w:rPr>
          <w:spacing w:val="-1"/>
          <w:sz w:val="28"/>
          <w:szCs w:val="28"/>
        </w:rPr>
        <w:t xml:space="preserve"> (прощание),  </w:t>
      </w:r>
      <w:r>
        <w:rPr>
          <w:sz w:val="28"/>
          <w:szCs w:val="28"/>
        </w:rPr>
        <w:t xml:space="preserve">обращение за помощью,  ответы на вопросы,  задавание вопросов с использованием карточек с напечатанными </w:t>
      </w:r>
      <w:r>
        <w:rPr>
          <w:spacing w:val="-1"/>
          <w:sz w:val="28"/>
          <w:szCs w:val="28"/>
        </w:rPr>
        <w:t xml:space="preserve">словами.  </w:t>
      </w:r>
      <w:r>
        <w:rPr>
          <w:sz w:val="28"/>
          <w:szCs w:val="28"/>
        </w:rPr>
        <w:t>Выражение согласия</w:t>
      </w:r>
      <w:r>
        <w:rPr>
          <w:spacing w:val="-1"/>
          <w:sz w:val="28"/>
          <w:szCs w:val="28"/>
        </w:rPr>
        <w:t xml:space="preserve"> (несогласия)</w:t>
      </w:r>
      <w:proofErr w:type="gramStart"/>
      <w:r>
        <w:rPr>
          <w:spacing w:val="-1"/>
          <w:sz w:val="28"/>
          <w:szCs w:val="28"/>
        </w:rPr>
        <w:t>,у</w:t>
      </w:r>
      <w:proofErr w:type="gramEnd"/>
      <w:r>
        <w:rPr>
          <w:spacing w:val="-1"/>
          <w:sz w:val="28"/>
          <w:szCs w:val="28"/>
        </w:rPr>
        <w:t xml:space="preserve">довольствия (неудовольствия),  </w:t>
      </w:r>
      <w:r>
        <w:rPr>
          <w:sz w:val="28"/>
          <w:szCs w:val="28"/>
        </w:rPr>
        <w:t xml:space="preserve">благодарности,  своих желаний,  приветствие </w:t>
      </w:r>
      <w:r>
        <w:rPr>
          <w:spacing w:val="-1"/>
          <w:sz w:val="28"/>
          <w:szCs w:val="28"/>
        </w:rPr>
        <w:t xml:space="preserve"> (прощание) ,  </w:t>
      </w:r>
      <w:r>
        <w:rPr>
          <w:sz w:val="28"/>
          <w:szCs w:val="28"/>
        </w:rPr>
        <w:t xml:space="preserve">обращение за </w:t>
      </w:r>
      <w:r>
        <w:rPr>
          <w:spacing w:val="-1"/>
          <w:sz w:val="28"/>
          <w:szCs w:val="28"/>
        </w:rPr>
        <w:t xml:space="preserve">помощью,  </w:t>
      </w:r>
      <w:r>
        <w:rPr>
          <w:sz w:val="28"/>
          <w:szCs w:val="28"/>
        </w:rPr>
        <w:t xml:space="preserve">ответы на </w:t>
      </w:r>
      <w:r>
        <w:rPr>
          <w:spacing w:val="-1"/>
          <w:sz w:val="28"/>
          <w:szCs w:val="28"/>
        </w:rPr>
        <w:t xml:space="preserve">вопросы,  </w:t>
      </w:r>
      <w:r>
        <w:rPr>
          <w:sz w:val="28"/>
          <w:szCs w:val="28"/>
        </w:rPr>
        <w:t xml:space="preserve">задавание вопросов с использованием таблицы букв.  </w:t>
      </w:r>
    </w:p>
    <w:p w:rsidR="00687D7C" w:rsidRDefault="00687D7C" w:rsidP="00687D7C">
      <w:pPr>
        <w:pStyle w:val="2"/>
        <w:numPr>
          <w:ilvl w:val="1"/>
          <w:numId w:val="26"/>
        </w:numPr>
        <w:spacing w:before="9"/>
        <w:ind w:right="99"/>
        <w:jc w:val="center"/>
        <w:rPr>
          <w:b w:val="0"/>
          <w:bCs/>
          <w:i/>
          <w:szCs w:val="28"/>
        </w:rPr>
      </w:pPr>
      <w:r>
        <w:rPr>
          <w:b w:val="0"/>
          <w:i/>
          <w:szCs w:val="28"/>
        </w:rPr>
        <w:t xml:space="preserve">Развитие </w:t>
      </w:r>
      <w:r>
        <w:rPr>
          <w:b w:val="0"/>
          <w:i/>
          <w:spacing w:val="-1"/>
          <w:szCs w:val="28"/>
        </w:rPr>
        <w:t xml:space="preserve">речи средствами </w:t>
      </w:r>
      <w:r>
        <w:rPr>
          <w:b w:val="0"/>
          <w:i/>
          <w:szCs w:val="28"/>
        </w:rPr>
        <w:t xml:space="preserve">вербальной и </w:t>
      </w:r>
      <w:r>
        <w:rPr>
          <w:b w:val="0"/>
          <w:i/>
          <w:spacing w:val="-1"/>
          <w:szCs w:val="28"/>
        </w:rPr>
        <w:t xml:space="preserve">невербальной коммуникации.  </w:t>
      </w:r>
    </w:p>
    <w:p w:rsidR="00687D7C" w:rsidRDefault="00687D7C" w:rsidP="00687D7C">
      <w:pPr>
        <w:spacing w:before="161" w:line="240" w:lineRule="auto"/>
        <w:ind w:left="91" w:right="97"/>
        <w:jc w:val="center"/>
        <w:rPr>
          <w:rFonts w:ascii="Times New Roman" w:eastAsia="Times New Roman" w:hAnsi="Times New Roman" w:cs="Times New Roman"/>
          <w:sz w:val="28"/>
          <w:szCs w:val="28"/>
        </w:rPr>
      </w:pPr>
      <w:proofErr w:type="spellStart"/>
      <w:r>
        <w:rPr>
          <w:rFonts w:ascii="Times New Roman" w:hAnsi="Times New Roman" w:cs="Times New Roman"/>
          <w:spacing w:val="-1"/>
          <w:sz w:val="28"/>
          <w:szCs w:val="28"/>
        </w:rPr>
        <w:t>Импрессивная</w:t>
      </w:r>
      <w:proofErr w:type="spellEnd"/>
      <w:r>
        <w:rPr>
          <w:rFonts w:ascii="Times New Roman" w:hAnsi="Times New Roman" w:cs="Times New Roman"/>
          <w:spacing w:val="-1"/>
          <w:sz w:val="28"/>
          <w:szCs w:val="28"/>
        </w:rPr>
        <w:t xml:space="preserve">  речь.  </w:t>
      </w:r>
    </w:p>
    <w:p w:rsidR="00687D7C" w:rsidRDefault="00687D7C" w:rsidP="00687D7C">
      <w:pPr>
        <w:pStyle w:val="aa"/>
        <w:spacing w:before="52"/>
        <w:ind w:right="106" w:firstLine="708"/>
        <w:jc w:val="both"/>
        <w:rPr>
          <w:sz w:val="28"/>
          <w:szCs w:val="28"/>
        </w:rPr>
      </w:pPr>
      <w:proofErr w:type="gramStart"/>
      <w:r>
        <w:rPr>
          <w:spacing w:val="-1"/>
          <w:sz w:val="28"/>
          <w:szCs w:val="28"/>
        </w:rPr>
        <w:t xml:space="preserve">Понимание </w:t>
      </w:r>
      <w:r>
        <w:rPr>
          <w:spacing w:val="1"/>
          <w:sz w:val="28"/>
          <w:szCs w:val="28"/>
        </w:rPr>
        <w:t xml:space="preserve">простых </w:t>
      </w:r>
      <w:r>
        <w:rPr>
          <w:sz w:val="28"/>
          <w:szCs w:val="28"/>
        </w:rPr>
        <w:t xml:space="preserve">по </w:t>
      </w:r>
      <w:r>
        <w:rPr>
          <w:spacing w:val="-4"/>
          <w:sz w:val="28"/>
          <w:szCs w:val="28"/>
        </w:rPr>
        <w:t xml:space="preserve">звуковому </w:t>
      </w:r>
      <w:r>
        <w:rPr>
          <w:sz w:val="28"/>
          <w:szCs w:val="28"/>
        </w:rPr>
        <w:t>составу слов</w:t>
      </w:r>
      <w:r>
        <w:rPr>
          <w:spacing w:val="-1"/>
          <w:sz w:val="28"/>
          <w:szCs w:val="28"/>
        </w:rPr>
        <w:t xml:space="preserve"> (мама,  папа,  </w:t>
      </w:r>
      <w:r>
        <w:rPr>
          <w:sz w:val="28"/>
          <w:szCs w:val="28"/>
        </w:rPr>
        <w:t xml:space="preserve">дядя и др.    </w:t>
      </w:r>
      <w:r>
        <w:rPr>
          <w:spacing w:val="-4"/>
          <w:sz w:val="28"/>
          <w:szCs w:val="28"/>
        </w:rPr>
        <w:t>Р</w:t>
      </w:r>
      <w:r>
        <w:rPr>
          <w:spacing w:val="2"/>
          <w:sz w:val="28"/>
          <w:szCs w:val="28"/>
        </w:rPr>
        <w:t>е</w:t>
      </w:r>
      <w:r>
        <w:rPr>
          <w:sz w:val="28"/>
          <w:szCs w:val="28"/>
        </w:rPr>
        <w:t>агиро</w:t>
      </w:r>
      <w:r>
        <w:rPr>
          <w:spacing w:val="-4"/>
          <w:sz w:val="28"/>
          <w:szCs w:val="28"/>
        </w:rPr>
        <w:t>в</w:t>
      </w:r>
      <w:r>
        <w:rPr>
          <w:sz w:val="28"/>
          <w:szCs w:val="28"/>
        </w:rPr>
        <w:t>ание на собст</w:t>
      </w:r>
      <w:r>
        <w:rPr>
          <w:spacing w:val="-2"/>
          <w:sz w:val="28"/>
          <w:szCs w:val="28"/>
        </w:rPr>
        <w:t>в</w:t>
      </w:r>
      <w:r>
        <w:rPr>
          <w:sz w:val="28"/>
          <w:szCs w:val="28"/>
        </w:rPr>
        <w:t>енн</w:t>
      </w:r>
      <w:r>
        <w:rPr>
          <w:spacing w:val="4"/>
          <w:sz w:val="28"/>
          <w:szCs w:val="28"/>
        </w:rPr>
        <w:t>о</w:t>
      </w:r>
      <w:r>
        <w:rPr>
          <w:sz w:val="28"/>
          <w:szCs w:val="28"/>
        </w:rPr>
        <w:t>е имя.</w:t>
      </w:r>
      <w:proofErr w:type="gramEnd"/>
      <w:r>
        <w:rPr>
          <w:sz w:val="28"/>
          <w:szCs w:val="28"/>
        </w:rPr>
        <w:t xml:space="preserve"> </w:t>
      </w:r>
      <w:r>
        <w:rPr>
          <w:spacing w:val="-26"/>
          <w:sz w:val="28"/>
          <w:szCs w:val="28"/>
        </w:rPr>
        <w:t>У</w:t>
      </w:r>
      <w:r>
        <w:rPr>
          <w:sz w:val="28"/>
          <w:szCs w:val="28"/>
        </w:rPr>
        <w:t>зна</w:t>
      </w:r>
      <w:r>
        <w:rPr>
          <w:spacing w:val="-4"/>
          <w:sz w:val="28"/>
          <w:szCs w:val="28"/>
        </w:rPr>
        <w:t>в</w:t>
      </w:r>
      <w:r>
        <w:rPr>
          <w:sz w:val="28"/>
          <w:szCs w:val="28"/>
        </w:rPr>
        <w:t>ан</w:t>
      </w:r>
      <w:r>
        <w:rPr>
          <w:spacing w:val="1"/>
          <w:sz w:val="28"/>
          <w:szCs w:val="28"/>
        </w:rPr>
        <w:t>и</w:t>
      </w:r>
      <w:r>
        <w:rPr>
          <w:sz w:val="28"/>
          <w:szCs w:val="28"/>
        </w:rPr>
        <w:t>е (раз</w:t>
      </w:r>
      <w:r>
        <w:rPr>
          <w:spacing w:val="-1"/>
          <w:sz w:val="28"/>
          <w:szCs w:val="28"/>
        </w:rPr>
        <w:t>л</w:t>
      </w:r>
      <w:r>
        <w:rPr>
          <w:sz w:val="28"/>
          <w:szCs w:val="28"/>
        </w:rPr>
        <w:t>ичение) имён чл</w:t>
      </w:r>
      <w:r>
        <w:rPr>
          <w:spacing w:val="-2"/>
          <w:sz w:val="28"/>
          <w:szCs w:val="28"/>
        </w:rPr>
        <w:t>е</w:t>
      </w:r>
      <w:r>
        <w:rPr>
          <w:sz w:val="28"/>
          <w:szCs w:val="28"/>
        </w:rPr>
        <w:t xml:space="preserve">нов семьи,  </w:t>
      </w:r>
      <w:r>
        <w:rPr>
          <w:spacing w:val="-2"/>
          <w:sz w:val="28"/>
          <w:szCs w:val="28"/>
        </w:rPr>
        <w:t xml:space="preserve">педагогов.  </w:t>
      </w:r>
      <w:proofErr w:type="gramStart"/>
      <w:r>
        <w:rPr>
          <w:spacing w:val="-1"/>
          <w:sz w:val="28"/>
          <w:szCs w:val="28"/>
        </w:rPr>
        <w:t xml:space="preserve">Понимание </w:t>
      </w:r>
      <w:r>
        <w:rPr>
          <w:sz w:val="28"/>
          <w:szCs w:val="28"/>
        </w:rPr>
        <w:t xml:space="preserve">слов,  </w:t>
      </w:r>
      <w:r>
        <w:rPr>
          <w:spacing w:val="-1"/>
          <w:sz w:val="28"/>
          <w:szCs w:val="28"/>
        </w:rPr>
        <w:t>обозначающих предмет</w:t>
      </w:r>
      <w:r>
        <w:rPr>
          <w:spacing w:val="-2"/>
          <w:sz w:val="28"/>
          <w:szCs w:val="28"/>
        </w:rPr>
        <w:t xml:space="preserve"> (посуда,  </w:t>
      </w:r>
      <w:r>
        <w:rPr>
          <w:spacing w:val="-1"/>
          <w:sz w:val="28"/>
          <w:szCs w:val="28"/>
        </w:rPr>
        <w:t xml:space="preserve">мебель,  игрушки,  </w:t>
      </w:r>
      <w:r>
        <w:rPr>
          <w:spacing w:val="-2"/>
          <w:sz w:val="28"/>
          <w:szCs w:val="28"/>
        </w:rPr>
        <w:t xml:space="preserve">одежда,  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 xml:space="preserve">птицы и </w:t>
      </w:r>
      <w:r>
        <w:rPr>
          <w:spacing w:val="-1"/>
          <w:sz w:val="28"/>
          <w:szCs w:val="28"/>
        </w:rPr>
        <w:t>др.).</w:t>
      </w:r>
      <w:proofErr w:type="gramEnd"/>
      <w:r>
        <w:rPr>
          <w:spacing w:val="-1"/>
          <w:sz w:val="28"/>
          <w:szCs w:val="28"/>
        </w:rPr>
        <w:t xml:space="preserve">  Понимание обобщающих </w:t>
      </w:r>
      <w:r>
        <w:rPr>
          <w:sz w:val="28"/>
          <w:szCs w:val="28"/>
        </w:rPr>
        <w:t>понятий</w:t>
      </w:r>
      <w:r>
        <w:rPr>
          <w:spacing w:val="-2"/>
          <w:sz w:val="28"/>
          <w:szCs w:val="28"/>
        </w:rPr>
        <w:t xml:space="preserve"> (посуда,  </w:t>
      </w:r>
      <w:r>
        <w:rPr>
          <w:spacing w:val="-1"/>
          <w:sz w:val="28"/>
          <w:szCs w:val="28"/>
        </w:rPr>
        <w:t xml:space="preserve">мебель,  игрушки,  </w:t>
      </w:r>
      <w:r>
        <w:rPr>
          <w:spacing w:val="-2"/>
          <w:sz w:val="28"/>
          <w:szCs w:val="28"/>
        </w:rPr>
        <w:t xml:space="preserve">одежда,  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 xml:space="preserve">птицы и </w:t>
      </w:r>
      <w:proofErr w:type="spellStart"/>
      <w:proofErr w:type="gramStart"/>
      <w:r>
        <w:rPr>
          <w:sz w:val="28"/>
          <w:szCs w:val="28"/>
        </w:rPr>
        <w:t>др</w:t>
      </w:r>
      <w:proofErr w:type="spellEnd"/>
      <w:proofErr w:type="gramEnd"/>
      <w:r>
        <w:rPr>
          <w:sz w:val="28"/>
          <w:szCs w:val="28"/>
        </w:rPr>
        <w:t xml:space="preserve">) .  </w:t>
      </w:r>
      <w:r>
        <w:rPr>
          <w:spacing w:val="-1"/>
          <w:sz w:val="28"/>
          <w:szCs w:val="28"/>
        </w:rPr>
        <w:t xml:space="preserve">Понимание </w:t>
      </w:r>
      <w:r>
        <w:rPr>
          <w:sz w:val="28"/>
          <w:szCs w:val="28"/>
        </w:rPr>
        <w:t xml:space="preserve">слов,  </w:t>
      </w:r>
      <w:r>
        <w:rPr>
          <w:spacing w:val="-1"/>
          <w:sz w:val="28"/>
          <w:szCs w:val="28"/>
        </w:rPr>
        <w:t xml:space="preserve">обозначающих </w:t>
      </w:r>
      <w:r>
        <w:rPr>
          <w:sz w:val="28"/>
          <w:szCs w:val="28"/>
        </w:rPr>
        <w:t xml:space="preserve">действия </w:t>
      </w:r>
      <w:r>
        <w:rPr>
          <w:spacing w:val="-1"/>
          <w:sz w:val="28"/>
          <w:szCs w:val="28"/>
        </w:rPr>
        <w:t>предмета</w:t>
      </w:r>
      <w:r>
        <w:rPr>
          <w:sz w:val="28"/>
          <w:szCs w:val="28"/>
        </w:rPr>
        <w:t xml:space="preserve"> (пить,  </w:t>
      </w:r>
      <w:r>
        <w:rPr>
          <w:spacing w:val="1"/>
          <w:sz w:val="28"/>
          <w:szCs w:val="28"/>
        </w:rPr>
        <w:t xml:space="preserve">есть,  </w:t>
      </w:r>
      <w:r>
        <w:rPr>
          <w:sz w:val="28"/>
          <w:szCs w:val="28"/>
        </w:rPr>
        <w:t xml:space="preserve">сидеть,  </w:t>
      </w:r>
      <w:r>
        <w:rPr>
          <w:spacing w:val="-2"/>
          <w:sz w:val="28"/>
          <w:szCs w:val="28"/>
        </w:rPr>
        <w:t xml:space="preserve">стоять,  бегать,  спать,  рисовать,  играть,  гулять </w:t>
      </w:r>
      <w:r>
        <w:rPr>
          <w:sz w:val="28"/>
          <w:szCs w:val="28"/>
        </w:rPr>
        <w:t>и др.).</w:t>
      </w:r>
      <w:r>
        <w:rPr>
          <w:spacing w:val="-1"/>
          <w:sz w:val="28"/>
          <w:szCs w:val="28"/>
        </w:rPr>
        <w:t xml:space="preserve">Понимание </w:t>
      </w:r>
      <w:r>
        <w:rPr>
          <w:sz w:val="28"/>
          <w:szCs w:val="28"/>
        </w:rPr>
        <w:t xml:space="preserve">слов,  </w:t>
      </w:r>
      <w:r>
        <w:rPr>
          <w:spacing w:val="-1"/>
          <w:sz w:val="28"/>
          <w:szCs w:val="28"/>
        </w:rPr>
        <w:t xml:space="preserve">обозначающих </w:t>
      </w:r>
      <w:r>
        <w:rPr>
          <w:sz w:val="28"/>
          <w:szCs w:val="28"/>
        </w:rPr>
        <w:t xml:space="preserve">признак </w:t>
      </w:r>
      <w:r>
        <w:rPr>
          <w:spacing w:val="-1"/>
          <w:sz w:val="28"/>
          <w:szCs w:val="28"/>
        </w:rPr>
        <w:t>предмета</w:t>
      </w:r>
      <w:r>
        <w:rPr>
          <w:spacing w:val="-4"/>
          <w:sz w:val="28"/>
          <w:szCs w:val="28"/>
        </w:rPr>
        <w:t xml:space="preserve"> (цвет,  </w:t>
      </w:r>
      <w:r>
        <w:rPr>
          <w:spacing w:val="-1"/>
          <w:sz w:val="28"/>
          <w:szCs w:val="28"/>
        </w:rPr>
        <w:t xml:space="preserve">величина,  </w:t>
      </w:r>
      <w:r>
        <w:rPr>
          <w:spacing w:val="-2"/>
          <w:sz w:val="28"/>
          <w:szCs w:val="28"/>
        </w:rPr>
        <w:t xml:space="preserve">форма </w:t>
      </w:r>
      <w:r>
        <w:rPr>
          <w:sz w:val="28"/>
          <w:szCs w:val="28"/>
        </w:rPr>
        <w:t xml:space="preserve">и </w:t>
      </w:r>
      <w:proofErr w:type="spellStart"/>
      <w:r>
        <w:rPr>
          <w:sz w:val="28"/>
          <w:szCs w:val="28"/>
        </w:rPr>
        <w:t>др</w:t>
      </w:r>
      <w:proofErr w:type="spellEnd"/>
      <w:r>
        <w:rPr>
          <w:sz w:val="28"/>
          <w:szCs w:val="28"/>
        </w:rPr>
        <w:t xml:space="preserve">).  </w:t>
      </w:r>
      <w:r>
        <w:rPr>
          <w:spacing w:val="-1"/>
          <w:sz w:val="28"/>
          <w:szCs w:val="28"/>
        </w:rPr>
        <w:t xml:space="preserve">Понимание </w:t>
      </w:r>
      <w:r>
        <w:rPr>
          <w:sz w:val="28"/>
          <w:szCs w:val="28"/>
        </w:rPr>
        <w:t xml:space="preserve">слов,  </w:t>
      </w:r>
      <w:r>
        <w:rPr>
          <w:spacing w:val="-1"/>
          <w:sz w:val="28"/>
          <w:szCs w:val="28"/>
        </w:rPr>
        <w:t xml:space="preserve">обозначающих </w:t>
      </w:r>
      <w:r>
        <w:rPr>
          <w:sz w:val="28"/>
          <w:szCs w:val="28"/>
        </w:rPr>
        <w:t xml:space="preserve">признак действия,  </w:t>
      </w:r>
      <w:r>
        <w:rPr>
          <w:spacing w:val="-1"/>
          <w:sz w:val="28"/>
          <w:szCs w:val="28"/>
        </w:rPr>
        <w:t xml:space="preserve">состояние </w:t>
      </w:r>
      <w:r>
        <w:rPr>
          <w:spacing w:val="-3"/>
          <w:sz w:val="28"/>
          <w:szCs w:val="28"/>
        </w:rPr>
        <w:t xml:space="preserve"> (громко,  </w:t>
      </w:r>
      <w:r>
        <w:rPr>
          <w:spacing w:val="-2"/>
          <w:sz w:val="28"/>
          <w:szCs w:val="28"/>
        </w:rPr>
        <w:t xml:space="preserve">тихо,  </w:t>
      </w:r>
      <w:r>
        <w:rPr>
          <w:sz w:val="28"/>
          <w:szCs w:val="28"/>
        </w:rPr>
        <w:t xml:space="preserve">быстро,  </w:t>
      </w:r>
      <w:r>
        <w:rPr>
          <w:spacing w:val="-1"/>
          <w:sz w:val="28"/>
          <w:szCs w:val="28"/>
        </w:rPr>
        <w:lastRenderedPageBreak/>
        <w:t xml:space="preserve">медленно,  </w:t>
      </w:r>
      <w:r>
        <w:rPr>
          <w:spacing w:val="-2"/>
          <w:sz w:val="28"/>
          <w:szCs w:val="28"/>
        </w:rPr>
        <w:t xml:space="preserve">хорошо,  </w:t>
      </w:r>
      <w:r>
        <w:rPr>
          <w:spacing w:val="-3"/>
          <w:sz w:val="28"/>
          <w:szCs w:val="28"/>
        </w:rPr>
        <w:t xml:space="preserve">плохо,  </w:t>
      </w:r>
      <w:r>
        <w:rPr>
          <w:sz w:val="28"/>
          <w:szCs w:val="28"/>
        </w:rPr>
        <w:t xml:space="preserve">весело,  </w:t>
      </w:r>
      <w:r>
        <w:rPr>
          <w:spacing w:val="-1"/>
          <w:sz w:val="28"/>
          <w:szCs w:val="28"/>
        </w:rPr>
        <w:t xml:space="preserve">грустно </w:t>
      </w:r>
      <w:r>
        <w:rPr>
          <w:sz w:val="28"/>
          <w:szCs w:val="28"/>
        </w:rPr>
        <w:t>и др.)</w:t>
      </w:r>
      <w:proofErr w:type="gramStart"/>
      <w:r>
        <w:rPr>
          <w:sz w:val="28"/>
          <w:szCs w:val="28"/>
        </w:rPr>
        <w:t>.</w:t>
      </w:r>
      <w:r>
        <w:rPr>
          <w:spacing w:val="-1"/>
          <w:sz w:val="28"/>
          <w:szCs w:val="28"/>
        </w:rPr>
        <w:t>П</w:t>
      </w:r>
      <w:proofErr w:type="gramEnd"/>
      <w:r>
        <w:rPr>
          <w:spacing w:val="-1"/>
          <w:sz w:val="28"/>
          <w:szCs w:val="28"/>
        </w:rPr>
        <w:t xml:space="preserve">онимание </w:t>
      </w:r>
      <w:r>
        <w:rPr>
          <w:sz w:val="28"/>
          <w:szCs w:val="28"/>
        </w:rPr>
        <w:t xml:space="preserve">слов,  </w:t>
      </w:r>
      <w:r>
        <w:rPr>
          <w:spacing w:val="-1"/>
          <w:sz w:val="28"/>
          <w:szCs w:val="28"/>
        </w:rPr>
        <w:t xml:space="preserve">указывающих </w:t>
      </w:r>
      <w:r>
        <w:rPr>
          <w:sz w:val="28"/>
          <w:szCs w:val="28"/>
        </w:rPr>
        <w:t xml:space="preserve">на </w:t>
      </w:r>
      <w:r>
        <w:rPr>
          <w:spacing w:val="-4"/>
          <w:sz w:val="28"/>
          <w:szCs w:val="28"/>
        </w:rPr>
        <w:t xml:space="preserve">предмет,  </w:t>
      </w:r>
      <w:r>
        <w:rPr>
          <w:spacing w:val="-2"/>
          <w:sz w:val="28"/>
          <w:szCs w:val="28"/>
        </w:rPr>
        <w:t xml:space="preserve">его </w:t>
      </w:r>
      <w:r>
        <w:rPr>
          <w:sz w:val="28"/>
          <w:szCs w:val="28"/>
        </w:rPr>
        <w:t xml:space="preserve">признак (я,  он,  мой,  </w:t>
      </w:r>
      <w:r>
        <w:rPr>
          <w:spacing w:val="-1"/>
          <w:sz w:val="28"/>
          <w:szCs w:val="28"/>
        </w:rPr>
        <w:t xml:space="preserve">твой </w:t>
      </w:r>
      <w:r>
        <w:rPr>
          <w:sz w:val="28"/>
          <w:szCs w:val="28"/>
        </w:rPr>
        <w:t>и др.) .</w:t>
      </w:r>
      <w:r>
        <w:rPr>
          <w:spacing w:val="-1"/>
          <w:sz w:val="28"/>
          <w:szCs w:val="28"/>
        </w:rPr>
        <w:t xml:space="preserve">Понимание </w:t>
      </w:r>
      <w:r>
        <w:rPr>
          <w:sz w:val="28"/>
          <w:szCs w:val="28"/>
        </w:rPr>
        <w:t xml:space="preserve">слов,  </w:t>
      </w:r>
      <w:r>
        <w:rPr>
          <w:spacing w:val="-1"/>
          <w:sz w:val="28"/>
          <w:szCs w:val="28"/>
        </w:rPr>
        <w:t xml:space="preserve">обозначающих </w:t>
      </w:r>
      <w:r>
        <w:rPr>
          <w:sz w:val="28"/>
          <w:szCs w:val="28"/>
        </w:rPr>
        <w:t xml:space="preserve">число,  </w:t>
      </w:r>
      <w:r>
        <w:rPr>
          <w:spacing w:val="-2"/>
          <w:sz w:val="28"/>
          <w:szCs w:val="28"/>
        </w:rPr>
        <w:t xml:space="preserve">количество </w:t>
      </w:r>
      <w:r>
        <w:rPr>
          <w:spacing w:val="-1"/>
          <w:sz w:val="28"/>
          <w:szCs w:val="28"/>
        </w:rPr>
        <w:t>предметов</w:t>
      </w:r>
      <w:r>
        <w:rPr>
          <w:sz w:val="28"/>
          <w:szCs w:val="28"/>
        </w:rPr>
        <w:t xml:space="preserve"> (пять,  </w:t>
      </w:r>
      <w:r>
        <w:rPr>
          <w:spacing w:val="-2"/>
          <w:sz w:val="28"/>
          <w:szCs w:val="28"/>
        </w:rPr>
        <w:t xml:space="preserve">второй </w:t>
      </w:r>
      <w:r>
        <w:rPr>
          <w:sz w:val="28"/>
          <w:szCs w:val="28"/>
        </w:rPr>
        <w:t xml:space="preserve">и др.).  </w:t>
      </w:r>
      <w:r>
        <w:rPr>
          <w:spacing w:val="-1"/>
          <w:sz w:val="28"/>
          <w:szCs w:val="28"/>
        </w:rPr>
        <w:t xml:space="preserve">Понимание слов,  </w:t>
      </w:r>
      <w:r>
        <w:rPr>
          <w:spacing w:val="-2"/>
          <w:sz w:val="28"/>
          <w:szCs w:val="28"/>
        </w:rPr>
        <w:t xml:space="preserve">обозначающих </w:t>
      </w:r>
      <w:r>
        <w:rPr>
          <w:sz w:val="28"/>
          <w:szCs w:val="28"/>
        </w:rPr>
        <w:t xml:space="preserve">взаимосвязь </w:t>
      </w:r>
      <w:r>
        <w:rPr>
          <w:spacing w:val="-1"/>
          <w:sz w:val="28"/>
          <w:szCs w:val="28"/>
        </w:rPr>
        <w:t xml:space="preserve">слов </w:t>
      </w:r>
      <w:r>
        <w:rPr>
          <w:sz w:val="28"/>
          <w:szCs w:val="28"/>
        </w:rPr>
        <w:t xml:space="preserve">в </w:t>
      </w:r>
      <w:r>
        <w:rPr>
          <w:spacing w:val="-2"/>
          <w:sz w:val="28"/>
          <w:szCs w:val="28"/>
        </w:rPr>
        <w:t>предложении</w:t>
      </w:r>
      <w:r>
        <w:rPr>
          <w:sz w:val="28"/>
          <w:szCs w:val="28"/>
        </w:rPr>
        <w:t xml:space="preserve"> (</w:t>
      </w:r>
      <w:proofErr w:type="gramStart"/>
      <w:r>
        <w:rPr>
          <w:sz w:val="28"/>
          <w:szCs w:val="28"/>
        </w:rPr>
        <w:t>в</w:t>
      </w:r>
      <w:proofErr w:type="gramEnd"/>
      <w:r>
        <w:rPr>
          <w:sz w:val="28"/>
          <w:szCs w:val="28"/>
        </w:rPr>
        <w:t xml:space="preserve">,  на,  </w:t>
      </w:r>
      <w:r>
        <w:rPr>
          <w:spacing w:val="-2"/>
          <w:sz w:val="28"/>
          <w:szCs w:val="28"/>
        </w:rPr>
        <w:t xml:space="preserve">под,  </w:t>
      </w:r>
      <w:r>
        <w:rPr>
          <w:sz w:val="28"/>
          <w:szCs w:val="28"/>
        </w:rPr>
        <w:t xml:space="preserve">из,  из-за и др.).  </w:t>
      </w:r>
      <w:r>
        <w:rPr>
          <w:spacing w:val="-1"/>
          <w:sz w:val="28"/>
          <w:szCs w:val="28"/>
        </w:rPr>
        <w:t xml:space="preserve">Понимание </w:t>
      </w:r>
      <w:r>
        <w:rPr>
          <w:spacing w:val="1"/>
          <w:sz w:val="28"/>
          <w:szCs w:val="28"/>
        </w:rPr>
        <w:t xml:space="preserve">простых </w:t>
      </w:r>
      <w:r>
        <w:rPr>
          <w:spacing w:val="-2"/>
          <w:sz w:val="28"/>
          <w:szCs w:val="28"/>
        </w:rPr>
        <w:t xml:space="preserve">предложений.   </w:t>
      </w:r>
      <w:r>
        <w:rPr>
          <w:spacing w:val="-1"/>
          <w:sz w:val="28"/>
          <w:szCs w:val="28"/>
        </w:rPr>
        <w:t>Понимание сложных</w:t>
      </w:r>
      <w:r>
        <w:rPr>
          <w:spacing w:val="-2"/>
          <w:sz w:val="28"/>
          <w:szCs w:val="28"/>
        </w:rPr>
        <w:t xml:space="preserve"> предложений.  </w:t>
      </w:r>
      <w:r>
        <w:rPr>
          <w:spacing w:val="-1"/>
          <w:sz w:val="28"/>
          <w:szCs w:val="28"/>
        </w:rPr>
        <w:t xml:space="preserve">Понимание содержания текста.  </w:t>
      </w:r>
    </w:p>
    <w:p w:rsidR="00687D7C" w:rsidRDefault="00687D7C" w:rsidP="00687D7C">
      <w:pPr>
        <w:spacing w:before="209" w:line="240" w:lineRule="auto"/>
        <w:ind w:left="91" w:right="97"/>
        <w:jc w:val="center"/>
        <w:rPr>
          <w:rFonts w:ascii="Times New Roman" w:eastAsia="Times New Roman" w:hAnsi="Times New Roman" w:cs="Times New Roman"/>
          <w:sz w:val="28"/>
          <w:szCs w:val="28"/>
        </w:rPr>
      </w:pPr>
      <w:r>
        <w:rPr>
          <w:rFonts w:ascii="Times New Roman" w:hAnsi="Times New Roman" w:cs="Times New Roman"/>
          <w:spacing w:val="-2"/>
          <w:sz w:val="28"/>
          <w:szCs w:val="28"/>
        </w:rPr>
        <w:t xml:space="preserve">Экспрессивная </w:t>
      </w:r>
      <w:r>
        <w:rPr>
          <w:rFonts w:ascii="Times New Roman" w:hAnsi="Times New Roman" w:cs="Times New Roman"/>
          <w:spacing w:val="-1"/>
          <w:sz w:val="28"/>
          <w:szCs w:val="28"/>
        </w:rPr>
        <w:t xml:space="preserve">речь.  </w:t>
      </w:r>
    </w:p>
    <w:p w:rsidR="00687D7C" w:rsidRDefault="00687D7C" w:rsidP="00687D7C">
      <w:pPr>
        <w:pStyle w:val="aa"/>
        <w:spacing w:before="158"/>
        <w:ind w:right="108"/>
        <w:jc w:val="both"/>
        <w:rPr>
          <w:sz w:val="28"/>
          <w:szCs w:val="28"/>
        </w:rPr>
      </w:pPr>
      <w:r>
        <w:rPr>
          <w:spacing w:val="-1"/>
          <w:sz w:val="28"/>
          <w:szCs w:val="28"/>
        </w:rPr>
        <w:t xml:space="preserve">Называние  (употребление) отдельных </w:t>
      </w:r>
      <w:r>
        <w:rPr>
          <w:spacing w:val="-4"/>
          <w:sz w:val="28"/>
          <w:szCs w:val="28"/>
        </w:rPr>
        <w:t xml:space="preserve">звуков,  </w:t>
      </w:r>
      <w:r>
        <w:rPr>
          <w:spacing w:val="-3"/>
          <w:sz w:val="28"/>
          <w:szCs w:val="28"/>
        </w:rPr>
        <w:t xml:space="preserve">звукоподражаний,  звуковых комплексов.  </w:t>
      </w:r>
      <w:r>
        <w:rPr>
          <w:spacing w:val="-1"/>
          <w:sz w:val="28"/>
          <w:szCs w:val="28"/>
        </w:rPr>
        <w:t xml:space="preserve">Называние  (употребление) </w:t>
      </w:r>
      <w:r>
        <w:rPr>
          <w:spacing w:val="1"/>
          <w:sz w:val="28"/>
          <w:szCs w:val="28"/>
        </w:rPr>
        <w:t xml:space="preserve">простых </w:t>
      </w:r>
      <w:r>
        <w:rPr>
          <w:sz w:val="28"/>
          <w:szCs w:val="28"/>
        </w:rPr>
        <w:t xml:space="preserve">по </w:t>
      </w:r>
      <w:r>
        <w:rPr>
          <w:spacing w:val="-4"/>
          <w:sz w:val="28"/>
          <w:szCs w:val="28"/>
        </w:rPr>
        <w:t xml:space="preserve">звуковому </w:t>
      </w:r>
      <w:r>
        <w:rPr>
          <w:spacing w:val="-1"/>
          <w:sz w:val="28"/>
          <w:szCs w:val="28"/>
        </w:rPr>
        <w:t xml:space="preserve">составу </w:t>
      </w:r>
      <w:r>
        <w:rPr>
          <w:sz w:val="28"/>
          <w:szCs w:val="28"/>
        </w:rPr>
        <w:t>слов</w:t>
      </w:r>
      <w:r>
        <w:rPr>
          <w:spacing w:val="-1"/>
          <w:sz w:val="28"/>
          <w:szCs w:val="28"/>
        </w:rPr>
        <w:t xml:space="preserve"> (мама,  папа,  </w:t>
      </w:r>
      <w:r>
        <w:rPr>
          <w:sz w:val="28"/>
          <w:szCs w:val="28"/>
        </w:rPr>
        <w:t xml:space="preserve">дядя и др.).  </w:t>
      </w:r>
      <w:r>
        <w:rPr>
          <w:spacing w:val="-1"/>
          <w:sz w:val="28"/>
          <w:szCs w:val="28"/>
        </w:rPr>
        <w:t xml:space="preserve">Называние собственного </w:t>
      </w:r>
      <w:r>
        <w:rPr>
          <w:sz w:val="28"/>
          <w:szCs w:val="28"/>
        </w:rPr>
        <w:t xml:space="preserve">имени.  </w:t>
      </w:r>
      <w:r>
        <w:rPr>
          <w:spacing w:val="-1"/>
          <w:sz w:val="28"/>
          <w:szCs w:val="28"/>
        </w:rPr>
        <w:t xml:space="preserve">Называние имён членов </w:t>
      </w:r>
      <w:r>
        <w:rPr>
          <w:sz w:val="28"/>
          <w:szCs w:val="28"/>
        </w:rPr>
        <w:t>семьи</w:t>
      </w:r>
      <w:r>
        <w:rPr>
          <w:spacing w:val="-1"/>
          <w:sz w:val="28"/>
          <w:szCs w:val="28"/>
        </w:rPr>
        <w:t xml:space="preserve"> (учащихся </w:t>
      </w:r>
      <w:r>
        <w:rPr>
          <w:sz w:val="28"/>
          <w:szCs w:val="28"/>
        </w:rPr>
        <w:t xml:space="preserve">класса,  </w:t>
      </w:r>
      <w:r>
        <w:rPr>
          <w:spacing w:val="-2"/>
          <w:sz w:val="28"/>
          <w:szCs w:val="28"/>
        </w:rPr>
        <w:t xml:space="preserve">педагогов </w:t>
      </w:r>
      <w:r>
        <w:rPr>
          <w:sz w:val="28"/>
          <w:szCs w:val="28"/>
        </w:rPr>
        <w:t>класса)</w:t>
      </w:r>
      <w:proofErr w:type="gramStart"/>
      <w:r>
        <w:rPr>
          <w:sz w:val="28"/>
          <w:szCs w:val="28"/>
        </w:rPr>
        <w:t xml:space="preserve"> .</w:t>
      </w:r>
      <w:proofErr w:type="gramEnd"/>
      <w:r>
        <w:rPr>
          <w:spacing w:val="-1"/>
          <w:sz w:val="28"/>
          <w:szCs w:val="28"/>
        </w:rPr>
        <w:t xml:space="preserve">Называние (употребление) </w:t>
      </w:r>
      <w:r>
        <w:rPr>
          <w:sz w:val="28"/>
          <w:szCs w:val="28"/>
        </w:rPr>
        <w:t xml:space="preserve">слов,  </w:t>
      </w:r>
      <w:r>
        <w:rPr>
          <w:spacing w:val="-1"/>
          <w:sz w:val="28"/>
          <w:szCs w:val="28"/>
        </w:rPr>
        <w:t>обозначающих предмет</w:t>
      </w:r>
      <w:r>
        <w:rPr>
          <w:spacing w:val="-2"/>
          <w:sz w:val="28"/>
          <w:szCs w:val="28"/>
        </w:rPr>
        <w:t xml:space="preserve"> (посуда,  </w:t>
      </w:r>
      <w:r>
        <w:rPr>
          <w:spacing w:val="-1"/>
          <w:sz w:val="28"/>
          <w:szCs w:val="28"/>
        </w:rPr>
        <w:t xml:space="preserve">мебель,  игрушки,  </w:t>
      </w:r>
      <w:r>
        <w:rPr>
          <w:spacing w:val="-2"/>
          <w:sz w:val="28"/>
          <w:szCs w:val="28"/>
        </w:rPr>
        <w:t xml:space="preserve">одежда,  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 xml:space="preserve">птицы и др.) .  </w:t>
      </w:r>
      <w:r>
        <w:rPr>
          <w:spacing w:val="-1"/>
          <w:sz w:val="28"/>
          <w:szCs w:val="28"/>
        </w:rPr>
        <w:t xml:space="preserve">Называние (употребление) обобщающих </w:t>
      </w:r>
      <w:r>
        <w:rPr>
          <w:sz w:val="28"/>
          <w:szCs w:val="28"/>
        </w:rPr>
        <w:t xml:space="preserve">понятий </w:t>
      </w:r>
      <w:r>
        <w:rPr>
          <w:spacing w:val="-2"/>
          <w:sz w:val="28"/>
          <w:szCs w:val="28"/>
        </w:rPr>
        <w:t xml:space="preserve"> (посуда,  </w:t>
      </w:r>
      <w:r>
        <w:rPr>
          <w:spacing w:val="-1"/>
          <w:sz w:val="28"/>
          <w:szCs w:val="28"/>
        </w:rPr>
        <w:t xml:space="preserve">мебель,  игрушки,  одежда,  </w:t>
      </w:r>
      <w:r>
        <w:rPr>
          <w:spacing w:val="-2"/>
          <w:sz w:val="28"/>
          <w:szCs w:val="28"/>
        </w:rPr>
        <w:t xml:space="preserve">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 xml:space="preserve">птицы   и   др.).  </w:t>
      </w:r>
      <w:r>
        <w:rPr>
          <w:spacing w:val="-1"/>
          <w:sz w:val="28"/>
          <w:szCs w:val="28"/>
        </w:rPr>
        <w:t xml:space="preserve">Называние  (употребление)  </w:t>
      </w:r>
      <w:r>
        <w:rPr>
          <w:sz w:val="28"/>
          <w:szCs w:val="28"/>
        </w:rPr>
        <w:t xml:space="preserve">слов,  </w:t>
      </w:r>
      <w:r>
        <w:rPr>
          <w:spacing w:val="-1"/>
          <w:sz w:val="28"/>
          <w:szCs w:val="28"/>
        </w:rPr>
        <w:t xml:space="preserve">обозначающих </w:t>
      </w:r>
      <w:r>
        <w:rPr>
          <w:sz w:val="28"/>
          <w:szCs w:val="28"/>
        </w:rPr>
        <w:t xml:space="preserve">действия </w:t>
      </w:r>
      <w:r>
        <w:rPr>
          <w:spacing w:val="-1"/>
          <w:sz w:val="28"/>
          <w:szCs w:val="28"/>
        </w:rPr>
        <w:t>предмета</w:t>
      </w:r>
      <w:r>
        <w:rPr>
          <w:sz w:val="28"/>
          <w:szCs w:val="28"/>
        </w:rPr>
        <w:t xml:space="preserve"> (пить,  </w:t>
      </w:r>
      <w:r>
        <w:rPr>
          <w:spacing w:val="1"/>
          <w:sz w:val="28"/>
          <w:szCs w:val="28"/>
        </w:rPr>
        <w:t xml:space="preserve">есть,  </w:t>
      </w:r>
      <w:r>
        <w:rPr>
          <w:sz w:val="28"/>
          <w:szCs w:val="28"/>
        </w:rPr>
        <w:t xml:space="preserve">сидеть,  </w:t>
      </w:r>
      <w:r>
        <w:rPr>
          <w:spacing w:val="-2"/>
          <w:sz w:val="28"/>
          <w:szCs w:val="28"/>
        </w:rPr>
        <w:t xml:space="preserve">стоять,  бегать,  спать,  рисовать,  играть,  гулять </w:t>
      </w:r>
      <w:r>
        <w:rPr>
          <w:sz w:val="28"/>
          <w:szCs w:val="28"/>
        </w:rPr>
        <w:t xml:space="preserve">и </w:t>
      </w:r>
      <w:r>
        <w:rPr>
          <w:spacing w:val="-1"/>
          <w:sz w:val="28"/>
          <w:szCs w:val="28"/>
        </w:rPr>
        <w:t>др.)</w:t>
      </w:r>
      <w:proofErr w:type="gramStart"/>
      <w:r>
        <w:rPr>
          <w:spacing w:val="-1"/>
          <w:sz w:val="28"/>
          <w:szCs w:val="28"/>
        </w:rPr>
        <w:t>.Н</w:t>
      </w:r>
      <w:proofErr w:type="gramEnd"/>
      <w:r>
        <w:rPr>
          <w:spacing w:val="-1"/>
          <w:sz w:val="28"/>
          <w:szCs w:val="28"/>
        </w:rPr>
        <w:t xml:space="preserve">азывание  (употребление)  </w:t>
      </w:r>
      <w:r>
        <w:rPr>
          <w:sz w:val="28"/>
          <w:szCs w:val="28"/>
        </w:rPr>
        <w:t xml:space="preserve">слов,  </w:t>
      </w:r>
      <w:r>
        <w:rPr>
          <w:spacing w:val="-1"/>
          <w:sz w:val="28"/>
          <w:szCs w:val="28"/>
        </w:rPr>
        <w:t xml:space="preserve">обозначающих </w:t>
      </w:r>
      <w:r>
        <w:rPr>
          <w:sz w:val="28"/>
          <w:szCs w:val="28"/>
        </w:rPr>
        <w:t xml:space="preserve">признак </w:t>
      </w:r>
      <w:r>
        <w:rPr>
          <w:spacing w:val="-1"/>
          <w:sz w:val="28"/>
          <w:szCs w:val="28"/>
        </w:rPr>
        <w:t>предмета</w:t>
      </w:r>
      <w:r>
        <w:rPr>
          <w:spacing w:val="-4"/>
          <w:sz w:val="28"/>
          <w:szCs w:val="28"/>
        </w:rPr>
        <w:t xml:space="preserve"> (цвет,  </w:t>
      </w:r>
      <w:r>
        <w:rPr>
          <w:sz w:val="28"/>
          <w:szCs w:val="28"/>
        </w:rPr>
        <w:t xml:space="preserve">величина,  </w:t>
      </w:r>
      <w:r>
        <w:rPr>
          <w:spacing w:val="-2"/>
          <w:sz w:val="28"/>
          <w:szCs w:val="28"/>
        </w:rPr>
        <w:t xml:space="preserve">форма </w:t>
      </w:r>
      <w:r>
        <w:rPr>
          <w:sz w:val="28"/>
          <w:szCs w:val="28"/>
        </w:rPr>
        <w:t>и др.).</w:t>
      </w:r>
      <w:r>
        <w:rPr>
          <w:spacing w:val="-1"/>
          <w:sz w:val="28"/>
          <w:szCs w:val="28"/>
        </w:rPr>
        <w:t xml:space="preserve">Называние  (употребление) слов,  обозначающих признак </w:t>
      </w:r>
      <w:r>
        <w:rPr>
          <w:sz w:val="28"/>
          <w:szCs w:val="28"/>
        </w:rPr>
        <w:t xml:space="preserve">действия,  </w:t>
      </w:r>
      <w:r>
        <w:rPr>
          <w:spacing w:val="-1"/>
          <w:sz w:val="28"/>
          <w:szCs w:val="28"/>
        </w:rPr>
        <w:t xml:space="preserve">состояние </w:t>
      </w:r>
      <w:r>
        <w:rPr>
          <w:spacing w:val="-3"/>
          <w:sz w:val="28"/>
          <w:szCs w:val="28"/>
        </w:rPr>
        <w:t xml:space="preserve"> (громко,  </w:t>
      </w:r>
      <w:r>
        <w:rPr>
          <w:spacing w:val="-2"/>
          <w:sz w:val="28"/>
          <w:szCs w:val="28"/>
        </w:rPr>
        <w:t xml:space="preserve">тихо,  </w:t>
      </w:r>
      <w:r>
        <w:rPr>
          <w:sz w:val="28"/>
          <w:szCs w:val="28"/>
        </w:rPr>
        <w:t xml:space="preserve">быстро,  </w:t>
      </w:r>
      <w:r>
        <w:rPr>
          <w:spacing w:val="-1"/>
          <w:sz w:val="28"/>
          <w:szCs w:val="28"/>
        </w:rPr>
        <w:t xml:space="preserve">медленно,  </w:t>
      </w:r>
      <w:r>
        <w:rPr>
          <w:spacing w:val="-2"/>
          <w:sz w:val="28"/>
          <w:szCs w:val="28"/>
        </w:rPr>
        <w:t xml:space="preserve">хорошо,  </w:t>
      </w:r>
      <w:r>
        <w:rPr>
          <w:spacing w:val="-3"/>
          <w:sz w:val="28"/>
          <w:szCs w:val="28"/>
        </w:rPr>
        <w:t xml:space="preserve">плохо,  </w:t>
      </w:r>
      <w:r>
        <w:rPr>
          <w:sz w:val="28"/>
          <w:szCs w:val="28"/>
        </w:rPr>
        <w:t xml:space="preserve">весело,  </w:t>
      </w:r>
      <w:r>
        <w:rPr>
          <w:spacing w:val="-1"/>
          <w:sz w:val="28"/>
          <w:szCs w:val="28"/>
        </w:rPr>
        <w:t xml:space="preserve">грустно </w:t>
      </w:r>
      <w:r>
        <w:rPr>
          <w:sz w:val="28"/>
          <w:szCs w:val="28"/>
        </w:rPr>
        <w:t>и др.).</w:t>
      </w:r>
      <w:r>
        <w:rPr>
          <w:spacing w:val="-1"/>
          <w:sz w:val="28"/>
          <w:szCs w:val="28"/>
        </w:rPr>
        <w:t xml:space="preserve">Называние (употребление)  слов,  указывающих </w:t>
      </w:r>
      <w:r>
        <w:rPr>
          <w:sz w:val="28"/>
          <w:szCs w:val="28"/>
        </w:rPr>
        <w:t xml:space="preserve">на </w:t>
      </w:r>
      <w:r>
        <w:rPr>
          <w:spacing w:val="-4"/>
          <w:sz w:val="28"/>
          <w:szCs w:val="28"/>
        </w:rPr>
        <w:t xml:space="preserve">предмет,  </w:t>
      </w:r>
      <w:r>
        <w:rPr>
          <w:spacing w:val="-3"/>
          <w:sz w:val="28"/>
          <w:szCs w:val="28"/>
        </w:rPr>
        <w:t xml:space="preserve">его </w:t>
      </w:r>
      <w:r>
        <w:rPr>
          <w:sz w:val="28"/>
          <w:szCs w:val="28"/>
        </w:rPr>
        <w:t xml:space="preserve">признак (я,  он,  мой,  </w:t>
      </w:r>
      <w:r>
        <w:rPr>
          <w:spacing w:val="-1"/>
          <w:sz w:val="28"/>
          <w:szCs w:val="28"/>
        </w:rPr>
        <w:t xml:space="preserve">твой </w:t>
      </w:r>
      <w:r>
        <w:rPr>
          <w:sz w:val="28"/>
          <w:szCs w:val="28"/>
        </w:rPr>
        <w:t>и др.) .</w:t>
      </w:r>
      <w:r>
        <w:rPr>
          <w:spacing w:val="-1"/>
          <w:sz w:val="28"/>
          <w:szCs w:val="28"/>
        </w:rPr>
        <w:t xml:space="preserve">Называние (употребление)  </w:t>
      </w:r>
      <w:r>
        <w:rPr>
          <w:sz w:val="28"/>
          <w:szCs w:val="28"/>
        </w:rPr>
        <w:t xml:space="preserve">слов,  </w:t>
      </w:r>
      <w:r>
        <w:rPr>
          <w:spacing w:val="-2"/>
          <w:sz w:val="28"/>
          <w:szCs w:val="28"/>
        </w:rPr>
        <w:t xml:space="preserve">обозначающих </w:t>
      </w:r>
      <w:r>
        <w:rPr>
          <w:sz w:val="28"/>
          <w:szCs w:val="28"/>
        </w:rPr>
        <w:t xml:space="preserve">число,  </w:t>
      </w:r>
      <w:r>
        <w:rPr>
          <w:spacing w:val="-2"/>
          <w:sz w:val="28"/>
          <w:szCs w:val="28"/>
        </w:rPr>
        <w:t xml:space="preserve">количество </w:t>
      </w:r>
      <w:r>
        <w:rPr>
          <w:spacing w:val="-1"/>
          <w:sz w:val="28"/>
          <w:szCs w:val="28"/>
        </w:rPr>
        <w:t>предметов</w:t>
      </w:r>
      <w:r>
        <w:rPr>
          <w:sz w:val="28"/>
          <w:szCs w:val="28"/>
        </w:rPr>
        <w:t xml:space="preserve"> (пять,  </w:t>
      </w:r>
      <w:r>
        <w:rPr>
          <w:spacing w:val="-2"/>
          <w:sz w:val="28"/>
          <w:szCs w:val="28"/>
        </w:rPr>
        <w:t xml:space="preserve">второй </w:t>
      </w:r>
      <w:r>
        <w:rPr>
          <w:sz w:val="28"/>
          <w:szCs w:val="28"/>
        </w:rPr>
        <w:t xml:space="preserve">и </w:t>
      </w:r>
      <w:proofErr w:type="spellStart"/>
      <w:proofErr w:type="gramStart"/>
      <w:r>
        <w:rPr>
          <w:sz w:val="28"/>
          <w:szCs w:val="28"/>
        </w:rPr>
        <w:t>др</w:t>
      </w:r>
      <w:proofErr w:type="spellEnd"/>
      <w:proofErr w:type="gramEnd"/>
      <w:r>
        <w:rPr>
          <w:sz w:val="28"/>
          <w:szCs w:val="28"/>
        </w:rPr>
        <w:t xml:space="preserve">).  </w:t>
      </w:r>
      <w:proofErr w:type="gramStart"/>
      <w:r>
        <w:rPr>
          <w:spacing w:val="-1"/>
          <w:sz w:val="28"/>
          <w:szCs w:val="28"/>
        </w:rPr>
        <w:t xml:space="preserve">Называние (употребление) </w:t>
      </w:r>
      <w:r>
        <w:rPr>
          <w:sz w:val="28"/>
          <w:szCs w:val="28"/>
        </w:rPr>
        <w:t xml:space="preserve">слов,  </w:t>
      </w:r>
      <w:r>
        <w:rPr>
          <w:spacing w:val="-1"/>
          <w:sz w:val="28"/>
          <w:szCs w:val="28"/>
        </w:rPr>
        <w:t xml:space="preserve">обозначающих </w:t>
      </w:r>
      <w:r>
        <w:rPr>
          <w:sz w:val="28"/>
          <w:szCs w:val="28"/>
        </w:rPr>
        <w:t xml:space="preserve">взаимосвязь </w:t>
      </w:r>
      <w:r>
        <w:rPr>
          <w:spacing w:val="-1"/>
          <w:sz w:val="28"/>
          <w:szCs w:val="28"/>
        </w:rPr>
        <w:t xml:space="preserve">слов </w:t>
      </w:r>
      <w:r>
        <w:rPr>
          <w:sz w:val="28"/>
          <w:szCs w:val="28"/>
        </w:rPr>
        <w:t xml:space="preserve">в </w:t>
      </w:r>
      <w:r>
        <w:rPr>
          <w:spacing w:val="-2"/>
          <w:sz w:val="28"/>
          <w:szCs w:val="28"/>
        </w:rPr>
        <w:t>предложении</w:t>
      </w:r>
      <w:r>
        <w:rPr>
          <w:sz w:val="28"/>
          <w:szCs w:val="28"/>
        </w:rPr>
        <w:t xml:space="preserve"> (в,  на,  </w:t>
      </w:r>
      <w:r>
        <w:rPr>
          <w:spacing w:val="-2"/>
          <w:sz w:val="28"/>
          <w:szCs w:val="28"/>
        </w:rPr>
        <w:t xml:space="preserve">под,  </w:t>
      </w:r>
      <w:r>
        <w:rPr>
          <w:sz w:val="28"/>
          <w:szCs w:val="28"/>
        </w:rPr>
        <w:t xml:space="preserve">из,  из-за и др.)  </w:t>
      </w:r>
      <w:r>
        <w:rPr>
          <w:spacing w:val="-1"/>
          <w:sz w:val="28"/>
          <w:szCs w:val="28"/>
        </w:rPr>
        <w:t xml:space="preserve">Называние (употребление) </w:t>
      </w:r>
      <w:r>
        <w:rPr>
          <w:sz w:val="28"/>
          <w:szCs w:val="28"/>
        </w:rPr>
        <w:t xml:space="preserve">простых </w:t>
      </w:r>
      <w:r>
        <w:rPr>
          <w:spacing w:val="-2"/>
          <w:sz w:val="28"/>
          <w:szCs w:val="28"/>
        </w:rPr>
        <w:t>предложений.</w:t>
      </w:r>
      <w:proofErr w:type="gramEnd"/>
      <w:r>
        <w:rPr>
          <w:spacing w:val="-2"/>
          <w:sz w:val="28"/>
          <w:szCs w:val="28"/>
        </w:rPr>
        <w:t xml:space="preserve"> </w:t>
      </w:r>
      <w:r>
        <w:rPr>
          <w:spacing w:val="-1"/>
          <w:sz w:val="28"/>
          <w:szCs w:val="28"/>
        </w:rPr>
        <w:t xml:space="preserve">Называние (употребление) сложных </w:t>
      </w:r>
      <w:r>
        <w:rPr>
          <w:spacing w:val="-2"/>
          <w:sz w:val="28"/>
          <w:szCs w:val="28"/>
        </w:rPr>
        <w:t xml:space="preserve">предложений.  </w:t>
      </w:r>
      <w:r>
        <w:rPr>
          <w:spacing w:val="-1"/>
          <w:sz w:val="28"/>
          <w:szCs w:val="28"/>
        </w:rPr>
        <w:t xml:space="preserve">Ответы </w:t>
      </w:r>
      <w:r>
        <w:rPr>
          <w:sz w:val="28"/>
          <w:szCs w:val="28"/>
        </w:rPr>
        <w:t xml:space="preserve">на вопросы по </w:t>
      </w:r>
      <w:r>
        <w:rPr>
          <w:spacing w:val="-1"/>
          <w:sz w:val="28"/>
          <w:szCs w:val="28"/>
        </w:rPr>
        <w:t xml:space="preserve">содержанию текста.  </w:t>
      </w:r>
      <w:r>
        <w:rPr>
          <w:sz w:val="28"/>
          <w:szCs w:val="28"/>
        </w:rPr>
        <w:t xml:space="preserve">Составление </w:t>
      </w:r>
      <w:r>
        <w:rPr>
          <w:spacing w:val="-1"/>
          <w:sz w:val="28"/>
          <w:szCs w:val="28"/>
        </w:rPr>
        <w:t xml:space="preserve">рассказа </w:t>
      </w:r>
      <w:r>
        <w:rPr>
          <w:sz w:val="28"/>
          <w:szCs w:val="28"/>
        </w:rPr>
        <w:t xml:space="preserve">по </w:t>
      </w:r>
      <w:r>
        <w:rPr>
          <w:spacing w:val="-1"/>
          <w:sz w:val="28"/>
          <w:szCs w:val="28"/>
        </w:rPr>
        <w:t xml:space="preserve">последовательно продемонстрированным </w:t>
      </w:r>
      <w:r>
        <w:rPr>
          <w:sz w:val="28"/>
          <w:szCs w:val="28"/>
        </w:rPr>
        <w:t xml:space="preserve">действиям.  Составление </w:t>
      </w:r>
      <w:r>
        <w:rPr>
          <w:spacing w:val="-1"/>
          <w:sz w:val="28"/>
          <w:szCs w:val="28"/>
        </w:rPr>
        <w:t xml:space="preserve">рассказа </w:t>
      </w:r>
      <w:r>
        <w:rPr>
          <w:sz w:val="28"/>
          <w:szCs w:val="28"/>
        </w:rPr>
        <w:t xml:space="preserve">по </w:t>
      </w:r>
      <w:r>
        <w:rPr>
          <w:spacing w:val="-2"/>
          <w:sz w:val="28"/>
          <w:szCs w:val="28"/>
        </w:rPr>
        <w:t xml:space="preserve">одной сюжетной картинке.   </w:t>
      </w:r>
      <w:r>
        <w:rPr>
          <w:sz w:val="28"/>
          <w:szCs w:val="28"/>
        </w:rPr>
        <w:t xml:space="preserve">Составление </w:t>
      </w:r>
      <w:r>
        <w:rPr>
          <w:spacing w:val="-1"/>
          <w:sz w:val="28"/>
          <w:szCs w:val="28"/>
        </w:rPr>
        <w:t xml:space="preserve">рассказа </w:t>
      </w:r>
      <w:r>
        <w:rPr>
          <w:sz w:val="28"/>
          <w:szCs w:val="28"/>
        </w:rPr>
        <w:t xml:space="preserve">по серии </w:t>
      </w:r>
      <w:r>
        <w:rPr>
          <w:spacing w:val="-2"/>
          <w:sz w:val="28"/>
          <w:szCs w:val="28"/>
        </w:rPr>
        <w:t xml:space="preserve">сюжетных </w:t>
      </w:r>
      <w:r>
        <w:rPr>
          <w:spacing w:val="-1"/>
          <w:sz w:val="28"/>
          <w:szCs w:val="28"/>
        </w:rPr>
        <w:t xml:space="preserve">картинок.  </w:t>
      </w:r>
    </w:p>
    <w:p w:rsidR="00687D7C" w:rsidRDefault="00687D7C" w:rsidP="00687D7C">
      <w:pPr>
        <w:pStyle w:val="aa"/>
        <w:ind w:right="110"/>
        <w:jc w:val="both"/>
        <w:rPr>
          <w:sz w:val="28"/>
          <w:szCs w:val="28"/>
        </w:rPr>
      </w:pPr>
      <w:r>
        <w:rPr>
          <w:sz w:val="28"/>
          <w:szCs w:val="28"/>
        </w:rPr>
        <w:t xml:space="preserve">Составление </w:t>
      </w:r>
      <w:r>
        <w:rPr>
          <w:spacing w:val="-1"/>
          <w:sz w:val="28"/>
          <w:szCs w:val="28"/>
        </w:rPr>
        <w:t xml:space="preserve">рассказа </w:t>
      </w:r>
      <w:r>
        <w:rPr>
          <w:sz w:val="28"/>
          <w:szCs w:val="28"/>
        </w:rPr>
        <w:t xml:space="preserve">о </w:t>
      </w:r>
      <w:r>
        <w:rPr>
          <w:spacing w:val="-1"/>
          <w:sz w:val="28"/>
          <w:szCs w:val="28"/>
        </w:rPr>
        <w:t xml:space="preserve">прошедших,  планируемых </w:t>
      </w:r>
      <w:r>
        <w:rPr>
          <w:sz w:val="28"/>
          <w:szCs w:val="28"/>
        </w:rPr>
        <w:t>событиях.  С</w:t>
      </w:r>
      <w:r>
        <w:rPr>
          <w:spacing w:val="7"/>
          <w:sz w:val="28"/>
          <w:szCs w:val="28"/>
        </w:rPr>
        <w:t>о</w:t>
      </w:r>
      <w:r>
        <w:rPr>
          <w:sz w:val="28"/>
          <w:szCs w:val="28"/>
        </w:rPr>
        <w:t>с</w:t>
      </w:r>
      <w:r>
        <w:rPr>
          <w:spacing w:val="3"/>
          <w:sz w:val="28"/>
          <w:szCs w:val="28"/>
        </w:rPr>
        <w:t>т</w:t>
      </w:r>
      <w:r>
        <w:rPr>
          <w:sz w:val="28"/>
          <w:szCs w:val="28"/>
        </w:rPr>
        <w:t>а</w:t>
      </w:r>
      <w:r>
        <w:rPr>
          <w:spacing w:val="-3"/>
          <w:sz w:val="28"/>
          <w:szCs w:val="28"/>
        </w:rPr>
        <w:t>в</w:t>
      </w:r>
      <w:r>
        <w:rPr>
          <w:sz w:val="28"/>
          <w:szCs w:val="28"/>
        </w:rPr>
        <w:t>ление рас</w:t>
      </w:r>
      <w:r>
        <w:rPr>
          <w:spacing w:val="1"/>
          <w:sz w:val="28"/>
          <w:szCs w:val="28"/>
        </w:rPr>
        <w:t>с</w:t>
      </w:r>
      <w:r>
        <w:rPr>
          <w:spacing w:val="-4"/>
          <w:sz w:val="28"/>
          <w:szCs w:val="28"/>
        </w:rPr>
        <w:t>к</w:t>
      </w:r>
      <w:r>
        <w:rPr>
          <w:sz w:val="28"/>
          <w:szCs w:val="28"/>
        </w:rPr>
        <w:t>аза о</w:t>
      </w:r>
      <w:r>
        <w:rPr>
          <w:spacing w:val="3"/>
          <w:sz w:val="28"/>
          <w:szCs w:val="28"/>
        </w:rPr>
        <w:t xml:space="preserve"> с</w:t>
      </w:r>
      <w:r>
        <w:rPr>
          <w:sz w:val="28"/>
          <w:szCs w:val="28"/>
        </w:rPr>
        <w:t>е</w:t>
      </w:r>
      <w:r>
        <w:rPr>
          <w:spacing w:val="-4"/>
          <w:sz w:val="28"/>
          <w:szCs w:val="28"/>
        </w:rPr>
        <w:t>б</w:t>
      </w:r>
      <w:r>
        <w:rPr>
          <w:sz w:val="28"/>
          <w:szCs w:val="28"/>
        </w:rPr>
        <w:t>е.  Пер</w:t>
      </w:r>
      <w:r>
        <w:rPr>
          <w:spacing w:val="7"/>
          <w:sz w:val="28"/>
          <w:szCs w:val="28"/>
        </w:rPr>
        <w:t>е</w:t>
      </w:r>
      <w:r>
        <w:rPr>
          <w:sz w:val="28"/>
          <w:szCs w:val="28"/>
        </w:rPr>
        <w:t>с</w:t>
      </w:r>
      <w:r>
        <w:rPr>
          <w:spacing w:val="-4"/>
          <w:sz w:val="28"/>
          <w:szCs w:val="28"/>
        </w:rPr>
        <w:t>к</w:t>
      </w:r>
      <w:r>
        <w:rPr>
          <w:sz w:val="28"/>
          <w:szCs w:val="28"/>
        </w:rPr>
        <w:t xml:space="preserve">аз </w:t>
      </w:r>
      <w:r>
        <w:rPr>
          <w:spacing w:val="1"/>
          <w:sz w:val="28"/>
          <w:szCs w:val="28"/>
        </w:rPr>
        <w:t>т</w:t>
      </w:r>
      <w:r>
        <w:rPr>
          <w:sz w:val="28"/>
          <w:szCs w:val="28"/>
        </w:rPr>
        <w:t>е</w:t>
      </w:r>
      <w:r>
        <w:rPr>
          <w:spacing w:val="-7"/>
          <w:sz w:val="28"/>
          <w:szCs w:val="28"/>
        </w:rPr>
        <w:t>к</w:t>
      </w:r>
      <w:r>
        <w:rPr>
          <w:sz w:val="28"/>
          <w:szCs w:val="28"/>
        </w:rPr>
        <w:t>с</w:t>
      </w:r>
      <w:r>
        <w:rPr>
          <w:spacing w:val="3"/>
          <w:sz w:val="28"/>
          <w:szCs w:val="28"/>
        </w:rPr>
        <w:t>т</w:t>
      </w:r>
      <w:r>
        <w:rPr>
          <w:sz w:val="28"/>
          <w:szCs w:val="28"/>
        </w:rPr>
        <w:t>а по план</w:t>
      </w:r>
      <w:r>
        <w:rPr>
          <w:spacing w:val="-29"/>
          <w:sz w:val="28"/>
          <w:szCs w:val="28"/>
        </w:rPr>
        <w:t>у</w:t>
      </w:r>
      <w:r>
        <w:rPr>
          <w:sz w:val="28"/>
          <w:szCs w:val="28"/>
        </w:rPr>
        <w:t>,  пр</w:t>
      </w:r>
      <w:r>
        <w:rPr>
          <w:spacing w:val="-5"/>
          <w:sz w:val="28"/>
          <w:szCs w:val="28"/>
        </w:rPr>
        <w:t>е</w:t>
      </w:r>
      <w:r>
        <w:rPr>
          <w:sz w:val="28"/>
          <w:szCs w:val="28"/>
        </w:rPr>
        <w:t>дс</w:t>
      </w:r>
      <w:r>
        <w:rPr>
          <w:spacing w:val="3"/>
          <w:sz w:val="28"/>
          <w:szCs w:val="28"/>
        </w:rPr>
        <w:t>т</w:t>
      </w:r>
      <w:r>
        <w:rPr>
          <w:sz w:val="28"/>
          <w:szCs w:val="28"/>
        </w:rPr>
        <w:t>а</w:t>
      </w:r>
      <w:r>
        <w:rPr>
          <w:spacing w:val="-5"/>
          <w:sz w:val="28"/>
          <w:szCs w:val="28"/>
        </w:rPr>
        <w:t>в</w:t>
      </w:r>
      <w:r>
        <w:rPr>
          <w:sz w:val="28"/>
          <w:szCs w:val="28"/>
        </w:rPr>
        <w:t>ленн</w:t>
      </w:r>
      <w:r>
        <w:rPr>
          <w:spacing w:val="-4"/>
          <w:sz w:val="28"/>
          <w:szCs w:val="28"/>
        </w:rPr>
        <w:t>о</w:t>
      </w:r>
      <w:r>
        <w:rPr>
          <w:sz w:val="28"/>
          <w:szCs w:val="28"/>
        </w:rPr>
        <w:t xml:space="preserve">му графическими </w:t>
      </w:r>
      <w:r>
        <w:rPr>
          <w:spacing w:val="-1"/>
          <w:sz w:val="28"/>
          <w:szCs w:val="28"/>
        </w:rPr>
        <w:t xml:space="preserve">изображениями (фотографии,  картинки,  </w:t>
      </w:r>
      <w:proofErr w:type="spellStart"/>
      <w:r>
        <w:rPr>
          <w:spacing w:val="-1"/>
          <w:sz w:val="28"/>
          <w:szCs w:val="28"/>
        </w:rPr>
        <w:t>мнемокартинки</w:t>
      </w:r>
      <w:proofErr w:type="spellEnd"/>
      <w:r>
        <w:rPr>
          <w:spacing w:val="-1"/>
          <w:sz w:val="28"/>
          <w:szCs w:val="28"/>
        </w:rPr>
        <w:t>)</w:t>
      </w:r>
      <w:proofErr w:type="gramStart"/>
      <w:r>
        <w:rPr>
          <w:spacing w:val="-1"/>
          <w:sz w:val="28"/>
          <w:szCs w:val="28"/>
        </w:rPr>
        <w:t xml:space="preserve"> .</w:t>
      </w:r>
      <w:proofErr w:type="gramEnd"/>
    </w:p>
    <w:p w:rsidR="00687D7C" w:rsidRDefault="00687D7C" w:rsidP="00687D7C">
      <w:pPr>
        <w:spacing w:line="240" w:lineRule="auto"/>
        <w:ind w:left="811" w:hanging="42"/>
        <w:rPr>
          <w:rFonts w:ascii="Times New Roman" w:hAnsi="Times New Roman" w:cs="Times New Roman"/>
          <w:spacing w:val="-2"/>
          <w:sz w:val="28"/>
          <w:szCs w:val="28"/>
        </w:rPr>
      </w:pPr>
    </w:p>
    <w:p w:rsidR="00687D7C" w:rsidRDefault="00687D7C" w:rsidP="00687D7C">
      <w:pPr>
        <w:spacing w:line="240" w:lineRule="auto"/>
        <w:ind w:left="811" w:hanging="42"/>
        <w:rPr>
          <w:rFonts w:ascii="Times New Roman" w:hAnsi="Times New Roman" w:cs="Times New Roman"/>
          <w:spacing w:val="-3"/>
          <w:sz w:val="28"/>
          <w:szCs w:val="28"/>
        </w:rPr>
      </w:pPr>
      <w:r>
        <w:rPr>
          <w:rFonts w:ascii="Times New Roman" w:hAnsi="Times New Roman" w:cs="Times New Roman"/>
          <w:spacing w:val="-2"/>
          <w:sz w:val="28"/>
          <w:szCs w:val="28"/>
        </w:rPr>
        <w:t xml:space="preserve">Экспрессия </w:t>
      </w:r>
      <w:r>
        <w:rPr>
          <w:rFonts w:ascii="Times New Roman" w:hAnsi="Times New Roman" w:cs="Times New Roman"/>
          <w:sz w:val="28"/>
          <w:szCs w:val="28"/>
        </w:rPr>
        <w:t xml:space="preserve">с </w:t>
      </w:r>
      <w:r>
        <w:rPr>
          <w:rFonts w:ascii="Times New Roman" w:hAnsi="Times New Roman" w:cs="Times New Roman"/>
          <w:spacing w:val="-2"/>
          <w:sz w:val="28"/>
          <w:szCs w:val="28"/>
        </w:rPr>
        <w:t xml:space="preserve">использованием </w:t>
      </w:r>
      <w:r>
        <w:rPr>
          <w:rFonts w:ascii="Times New Roman" w:hAnsi="Times New Roman" w:cs="Times New Roman"/>
          <w:spacing w:val="-1"/>
          <w:sz w:val="28"/>
          <w:szCs w:val="28"/>
        </w:rPr>
        <w:t xml:space="preserve">средств </w:t>
      </w:r>
      <w:r>
        <w:rPr>
          <w:rFonts w:ascii="Times New Roman" w:hAnsi="Times New Roman" w:cs="Times New Roman"/>
          <w:sz w:val="28"/>
          <w:szCs w:val="28"/>
        </w:rPr>
        <w:t>невербальной</w:t>
      </w:r>
      <w:r>
        <w:rPr>
          <w:rFonts w:ascii="Times New Roman" w:hAnsi="Times New Roman" w:cs="Times New Roman"/>
          <w:spacing w:val="-3"/>
          <w:sz w:val="28"/>
          <w:szCs w:val="28"/>
        </w:rPr>
        <w:t xml:space="preserve"> коммуникации.  </w:t>
      </w:r>
    </w:p>
    <w:p w:rsidR="00687D7C" w:rsidRDefault="00687D7C" w:rsidP="00687D7C">
      <w:pPr>
        <w:pStyle w:val="aa"/>
        <w:ind w:right="107"/>
        <w:jc w:val="both"/>
        <w:rPr>
          <w:sz w:val="28"/>
          <w:szCs w:val="28"/>
        </w:rPr>
      </w:pPr>
      <w:r>
        <w:rPr>
          <w:spacing w:val="-1"/>
          <w:sz w:val="28"/>
          <w:szCs w:val="28"/>
        </w:rPr>
        <w:t xml:space="preserve">Сообщение собственного </w:t>
      </w:r>
      <w:r>
        <w:rPr>
          <w:sz w:val="28"/>
          <w:szCs w:val="28"/>
        </w:rPr>
        <w:t xml:space="preserve">имени </w:t>
      </w:r>
      <w:r>
        <w:rPr>
          <w:spacing w:val="-1"/>
          <w:sz w:val="28"/>
          <w:szCs w:val="28"/>
        </w:rPr>
        <w:t xml:space="preserve">посредством </w:t>
      </w:r>
      <w:r>
        <w:rPr>
          <w:spacing w:val="-2"/>
          <w:sz w:val="28"/>
          <w:szCs w:val="28"/>
        </w:rPr>
        <w:t xml:space="preserve">напечатанного </w:t>
      </w:r>
      <w:r>
        <w:rPr>
          <w:spacing w:val="-1"/>
          <w:sz w:val="28"/>
          <w:szCs w:val="28"/>
        </w:rPr>
        <w:t xml:space="preserve">слова (электронного устройства). Сообщение </w:t>
      </w:r>
      <w:r>
        <w:rPr>
          <w:sz w:val="28"/>
          <w:szCs w:val="28"/>
        </w:rPr>
        <w:t xml:space="preserve">имён членов семьи </w:t>
      </w:r>
      <w:r>
        <w:rPr>
          <w:spacing w:val="-1"/>
          <w:sz w:val="28"/>
          <w:szCs w:val="28"/>
        </w:rPr>
        <w:t xml:space="preserve">посредством </w:t>
      </w:r>
      <w:r>
        <w:rPr>
          <w:spacing w:val="-2"/>
          <w:sz w:val="28"/>
          <w:szCs w:val="28"/>
        </w:rPr>
        <w:t xml:space="preserve">напечатанного </w:t>
      </w:r>
      <w:r>
        <w:rPr>
          <w:spacing w:val="-1"/>
          <w:sz w:val="28"/>
          <w:szCs w:val="28"/>
        </w:rPr>
        <w:t>слова (электронного устройства)</w:t>
      </w:r>
      <w:proofErr w:type="gramStart"/>
      <w:r>
        <w:rPr>
          <w:spacing w:val="-1"/>
          <w:sz w:val="28"/>
          <w:szCs w:val="28"/>
        </w:rPr>
        <w:t>.И</w:t>
      </w:r>
      <w:proofErr w:type="gramEnd"/>
      <w:r>
        <w:rPr>
          <w:spacing w:val="-1"/>
          <w:sz w:val="28"/>
          <w:szCs w:val="28"/>
        </w:rPr>
        <w:t xml:space="preserve">спользование </w:t>
      </w:r>
      <w:r>
        <w:rPr>
          <w:spacing w:val="-2"/>
          <w:sz w:val="28"/>
          <w:szCs w:val="28"/>
        </w:rPr>
        <w:t xml:space="preserve">графического </w:t>
      </w:r>
      <w:r>
        <w:rPr>
          <w:spacing w:val="-1"/>
          <w:sz w:val="28"/>
          <w:szCs w:val="28"/>
        </w:rPr>
        <w:lastRenderedPageBreak/>
        <w:t xml:space="preserve">изображения (электронного устройства) </w:t>
      </w:r>
      <w:r>
        <w:rPr>
          <w:sz w:val="28"/>
          <w:szCs w:val="28"/>
        </w:rPr>
        <w:t xml:space="preserve">для </w:t>
      </w:r>
      <w:r>
        <w:rPr>
          <w:spacing w:val="-2"/>
          <w:sz w:val="28"/>
          <w:szCs w:val="28"/>
        </w:rPr>
        <w:t xml:space="preserve">обозначения </w:t>
      </w:r>
      <w:r>
        <w:rPr>
          <w:spacing w:val="-1"/>
          <w:sz w:val="28"/>
          <w:szCs w:val="28"/>
        </w:rPr>
        <w:t xml:space="preserve">предметов </w:t>
      </w:r>
      <w:r>
        <w:rPr>
          <w:sz w:val="28"/>
          <w:szCs w:val="28"/>
        </w:rPr>
        <w:t xml:space="preserve">и </w:t>
      </w:r>
      <w:r>
        <w:rPr>
          <w:spacing w:val="-3"/>
          <w:sz w:val="28"/>
          <w:szCs w:val="28"/>
        </w:rPr>
        <w:t xml:space="preserve">объектов (посуда,  </w:t>
      </w:r>
      <w:r>
        <w:rPr>
          <w:spacing w:val="-1"/>
          <w:sz w:val="28"/>
          <w:szCs w:val="28"/>
        </w:rPr>
        <w:t xml:space="preserve">мебель,  игрушки,  </w:t>
      </w:r>
      <w:r>
        <w:rPr>
          <w:spacing w:val="-2"/>
          <w:sz w:val="28"/>
          <w:szCs w:val="28"/>
        </w:rPr>
        <w:t xml:space="preserve">одежда,  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 xml:space="preserve">птицы и </w:t>
      </w:r>
      <w:proofErr w:type="spellStart"/>
      <w:r>
        <w:rPr>
          <w:sz w:val="28"/>
          <w:szCs w:val="28"/>
        </w:rPr>
        <w:t>др</w:t>
      </w:r>
      <w:proofErr w:type="spellEnd"/>
      <w:r>
        <w:rPr>
          <w:sz w:val="28"/>
          <w:szCs w:val="28"/>
        </w:rPr>
        <w:t xml:space="preserve">).  </w:t>
      </w:r>
      <w:r>
        <w:rPr>
          <w:spacing w:val="-1"/>
          <w:sz w:val="28"/>
          <w:szCs w:val="28"/>
        </w:rPr>
        <w:t xml:space="preserve">Использование </w:t>
      </w:r>
      <w:r>
        <w:rPr>
          <w:spacing w:val="-2"/>
          <w:sz w:val="28"/>
          <w:szCs w:val="28"/>
        </w:rPr>
        <w:t xml:space="preserve">графического </w:t>
      </w:r>
      <w:r>
        <w:rPr>
          <w:spacing w:val="-1"/>
          <w:sz w:val="28"/>
          <w:szCs w:val="28"/>
        </w:rPr>
        <w:t xml:space="preserve">изображения (электронного </w:t>
      </w:r>
      <w:r>
        <w:rPr>
          <w:sz w:val="28"/>
          <w:szCs w:val="28"/>
        </w:rPr>
        <w:t xml:space="preserve">устройства) для </w:t>
      </w:r>
      <w:r>
        <w:rPr>
          <w:spacing w:val="-2"/>
          <w:sz w:val="28"/>
          <w:szCs w:val="28"/>
        </w:rPr>
        <w:t xml:space="preserve">обозначения </w:t>
      </w:r>
      <w:r>
        <w:rPr>
          <w:sz w:val="28"/>
          <w:szCs w:val="28"/>
        </w:rPr>
        <w:t xml:space="preserve">действия </w:t>
      </w:r>
      <w:r>
        <w:rPr>
          <w:spacing w:val="-1"/>
          <w:sz w:val="28"/>
          <w:szCs w:val="28"/>
        </w:rPr>
        <w:t>предмета</w:t>
      </w:r>
      <w:r>
        <w:rPr>
          <w:sz w:val="28"/>
          <w:szCs w:val="28"/>
        </w:rPr>
        <w:t xml:space="preserve"> (пить,  </w:t>
      </w:r>
      <w:r>
        <w:rPr>
          <w:spacing w:val="1"/>
          <w:sz w:val="28"/>
          <w:szCs w:val="28"/>
        </w:rPr>
        <w:t xml:space="preserve">есть,  </w:t>
      </w:r>
      <w:r>
        <w:rPr>
          <w:sz w:val="28"/>
          <w:szCs w:val="28"/>
        </w:rPr>
        <w:t xml:space="preserve">сидеть,  </w:t>
      </w:r>
      <w:r>
        <w:rPr>
          <w:spacing w:val="-2"/>
          <w:sz w:val="28"/>
          <w:szCs w:val="28"/>
        </w:rPr>
        <w:t xml:space="preserve">стоять,  бегать,  спать,  рисовать,  играть,  гулять </w:t>
      </w:r>
      <w:r>
        <w:rPr>
          <w:sz w:val="28"/>
          <w:szCs w:val="28"/>
        </w:rPr>
        <w:t>и др.)</w:t>
      </w:r>
      <w:proofErr w:type="gramStart"/>
      <w:r>
        <w:rPr>
          <w:sz w:val="28"/>
          <w:szCs w:val="28"/>
        </w:rPr>
        <w:t>.</w:t>
      </w:r>
      <w:r>
        <w:rPr>
          <w:spacing w:val="-1"/>
          <w:sz w:val="28"/>
          <w:szCs w:val="28"/>
        </w:rPr>
        <w:t>И</w:t>
      </w:r>
      <w:proofErr w:type="gramEnd"/>
      <w:r>
        <w:rPr>
          <w:spacing w:val="-1"/>
          <w:sz w:val="28"/>
          <w:szCs w:val="28"/>
        </w:rPr>
        <w:t xml:space="preserve">спользование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для </w:t>
      </w:r>
      <w:r>
        <w:rPr>
          <w:spacing w:val="-1"/>
          <w:sz w:val="28"/>
          <w:szCs w:val="28"/>
        </w:rPr>
        <w:t>обозначения признака предмета</w:t>
      </w:r>
      <w:r>
        <w:rPr>
          <w:spacing w:val="-4"/>
          <w:sz w:val="28"/>
          <w:szCs w:val="28"/>
        </w:rPr>
        <w:t xml:space="preserve"> (цвет,  </w:t>
      </w:r>
      <w:r>
        <w:rPr>
          <w:spacing w:val="-1"/>
          <w:sz w:val="28"/>
          <w:szCs w:val="28"/>
        </w:rPr>
        <w:t xml:space="preserve">величина,   </w:t>
      </w:r>
      <w:r>
        <w:rPr>
          <w:spacing w:val="-2"/>
          <w:sz w:val="28"/>
          <w:szCs w:val="28"/>
        </w:rPr>
        <w:t xml:space="preserve">форма </w:t>
      </w:r>
      <w:r>
        <w:rPr>
          <w:sz w:val="28"/>
          <w:szCs w:val="28"/>
        </w:rPr>
        <w:t xml:space="preserve">и </w:t>
      </w:r>
      <w:proofErr w:type="spellStart"/>
      <w:r>
        <w:rPr>
          <w:sz w:val="28"/>
          <w:szCs w:val="28"/>
        </w:rPr>
        <w:t>др</w:t>
      </w:r>
      <w:proofErr w:type="spellEnd"/>
      <w:r>
        <w:rPr>
          <w:sz w:val="28"/>
          <w:szCs w:val="28"/>
        </w:rPr>
        <w:t xml:space="preserve">).  </w:t>
      </w:r>
      <w:proofErr w:type="gramStart"/>
      <w:r>
        <w:rPr>
          <w:spacing w:val="-1"/>
          <w:sz w:val="28"/>
          <w:szCs w:val="28"/>
        </w:rPr>
        <w:t xml:space="preserve">Использование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для </w:t>
      </w:r>
      <w:r>
        <w:rPr>
          <w:spacing w:val="-2"/>
          <w:sz w:val="28"/>
          <w:szCs w:val="28"/>
        </w:rPr>
        <w:t xml:space="preserve">обозначения </w:t>
      </w:r>
      <w:r>
        <w:rPr>
          <w:spacing w:val="-1"/>
          <w:sz w:val="28"/>
          <w:szCs w:val="28"/>
        </w:rPr>
        <w:t>обобщающих п</w:t>
      </w:r>
      <w:r>
        <w:rPr>
          <w:sz w:val="28"/>
          <w:szCs w:val="28"/>
        </w:rPr>
        <w:t>онятий</w:t>
      </w:r>
      <w:r>
        <w:rPr>
          <w:spacing w:val="-2"/>
          <w:sz w:val="28"/>
          <w:szCs w:val="28"/>
        </w:rPr>
        <w:t xml:space="preserve"> (посуда,  </w:t>
      </w:r>
      <w:r>
        <w:rPr>
          <w:spacing w:val="-1"/>
          <w:sz w:val="28"/>
          <w:szCs w:val="28"/>
        </w:rPr>
        <w:t xml:space="preserve">мебель,  игрушки,  </w:t>
      </w:r>
      <w:r>
        <w:rPr>
          <w:spacing w:val="-2"/>
          <w:sz w:val="28"/>
          <w:szCs w:val="28"/>
        </w:rPr>
        <w:t xml:space="preserve">одежда,  обувь,  </w:t>
      </w:r>
      <w:r>
        <w:rPr>
          <w:spacing w:val="-1"/>
          <w:sz w:val="28"/>
          <w:szCs w:val="28"/>
        </w:rPr>
        <w:t xml:space="preserve">животные,  овощи,  </w:t>
      </w:r>
      <w:r>
        <w:rPr>
          <w:spacing w:val="-2"/>
          <w:sz w:val="28"/>
          <w:szCs w:val="28"/>
        </w:rPr>
        <w:t xml:space="preserve">фрукты,  </w:t>
      </w:r>
      <w:r>
        <w:rPr>
          <w:spacing w:val="-1"/>
          <w:sz w:val="28"/>
          <w:szCs w:val="28"/>
        </w:rPr>
        <w:t xml:space="preserve">бытовые </w:t>
      </w:r>
      <w:r>
        <w:rPr>
          <w:sz w:val="28"/>
          <w:szCs w:val="28"/>
        </w:rPr>
        <w:t xml:space="preserve">приборы,  </w:t>
      </w:r>
      <w:r>
        <w:rPr>
          <w:spacing w:val="-3"/>
          <w:sz w:val="28"/>
          <w:szCs w:val="28"/>
        </w:rPr>
        <w:t xml:space="preserve"> школьные </w:t>
      </w:r>
      <w:r>
        <w:rPr>
          <w:sz w:val="28"/>
          <w:szCs w:val="28"/>
        </w:rPr>
        <w:t xml:space="preserve">принадлежности,  </w:t>
      </w:r>
      <w:r>
        <w:rPr>
          <w:spacing w:val="-2"/>
          <w:sz w:val="28"/>
          <w:szCs w:val="28"/>
        </w:rPr>
        <w:t xml:space="preserve">продукты,   </w:t>
      </w:r>
      <w:r>
        <w:rPr>
          <w:spacing w:val="-3"/>
          <w:sz w:val="28"/>
          <w:szCs w:val="28"/>
        </w:rPr>
        <w:t xml:space="preserve">транспорт,   </w:t>
      </w:r>
      <w:r>
        <w:rPr>
          <w:sz w:val="28"/>
          <w:szCs w:val="28"/>
        </w:rPr>
        <w:t>птицы и др.)</w:t>
      </w:r>
      <w:proofErr w:type="gramEnd"/>
    </w:p>
    <w:p w:rsidR="00687D7C" w:rsidRDefault="00687D7C" w:rsidP="00687D7C">
      <w:pPr>
        <w:pStyle w:val="aa"/>
        <w:spacing w:before="6"/>
        <w:ind w:right="107"/>
        <w:jc w:val="both"/>
        <w:rPr>
          <w:sz w:val="28"/>
          <w:szCs w:val="28"/>
        </w:rPr>
      </w:pPr>
      <w:r>
        <w:rPr>
          <w:spacing w:val="-1"/>
          <w:sz w:val="28"/>
          <w:szCs w:val="28"/>
        </w:rPr>
        <w:t xml:space="preserve">Использование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для </w:t>
      </w:r>
      <w:r>
        <w:rPr>
          <w:spacing w:val="-2"/>
          <w:sz w:val="28"/>
          <w:szCs w:val="28"/>
        </w:rPr>
        <w:t xml:space="preserve">обозначения </w:t>
      </w:r>
      <w:r>
        <w:rPr>
          <w:spacing w:val="-1"/>
          <w:sz w:val="28"/>
          <w:szCs w:val="28"/>
        </w:rPr>
        <w:t xml:space="preserve">признака </w:t>
      </w:r>
      <w:r>
        <w:rPr>
          <w:sz w:val="28"/>
          <w:szCs w:val="28"/>
        </w:rPr>
        <w:t xml:space="preserve">действия,   </w:t>
      </w:r>
      <w:r>
        <w:rPr>
          <w:spacing w:val="-1"/>
          <w:sz w:val="28"/>
          <w:szCs w:val="28"/>
        </w:rPr>
        <w:t>состояния</w:t>
      </w:r>
      <w:r>
        <w:rPr>
          <w:spacing w:val="-3"/>
          <w:sz w:val="28"/>
          <w:szCs w:val="28"/>
        </w:rPr>
        <w:t xml:space="preserve"> (громко,  </w:t>
      </w:r>
      <w:r>
        <w:rPr>
          <w:spacing w:val="-2"/>
          <w:sz w:val="28"/>
          <w:szCs w:val="28"/>
        </w:rPr>
        <w:t xml:space="preserve">тихо,  </w:t>
      </w:r>
      <w:r>
        <w:rPr>
          <w:sz w:val="28"/>
          <w:szCs w:val="28"/>
        </w:rPr>
        <w:t xml:space="preserve">быстро,  </w:t>
      </w:r>
      <w:r>
        <w:rPr>
          <w:spacing w:val="-1"/>
          <w:sz w:val="28"/>
          <w:szCs w:val="28"/>
        </w:rPr>
        <w:t xml:space="preserve">медленно,  </w:t>
      </w:r>
      <w:r>
        <w:rPr>
          <w:spacing w:val="-2"/>
          <w:sz w:val="28"/>
          <w:szCs w:val="28"/>
        </w:rPr>
        <w:t xml:space="preserve">хорошо,  </w:t>
      </w:r>
      <w:r>
        <w:rPr>
          <w:spacing w:val="-3"/>
          <w:sz w:val="28"/>
          <w:szCs w:val="28"/>
        </w:rPr>
        <w:t xml:space="preserve">плохо,  </w:t>
      </w:r>
      <w:r>
        <w:rPr>
          <w:sz w:val="28"/>
          <w:szCs w:val="28"/>
        </w:rPr>
        <w:t xml:space="preserve">весело,  </w:t>
      </w:r>
      <w:r>
        <w:rPr>
          <w:spacing w:val="-1"/>
          <w:sz w:val="28"/>
          <w:szCs w:val="28"/>
        </w:rPr>
        <w:t xml:space="preserve">грустно </w:t>
      </w:r>
      <w:r>
        <w:rPr>
          <w:sz w:val="28"/>
          <w:szCs w:val="28"/>
        </w:rPr>
        <w:t>и др.)</w:t>
      </w:r>
      <w:proofErr w:type="gramStart"/>
      <w:r>
        <w:rPr>
          <w:sz w:val="28"/>
          <w:szCs w:val="28"/>
        </w:rPr>
        <w:t>.</w:t>
      </w:r>
      <w:r>
        <w:rPr>
          <w:spacing w:val="-1"/>
          <w:sz w:val="28"/>
          <w:szCs w:val="28"/>
        </w:rPr>
        <w:t>И</w:t>
      </w:r>
      <w:proofErr w:type="gramEnd"/>
      <w:r>
        <w:rPr>
          <w:spacing w:val="-1"/>
          <w:sz w:val="28"/>
          <w:szCs w:val="28"/>
        </w:rPr>
        <w:t xml:space="preserve">спользование </w:t>
      </w:r>
      <w:r>
        <w:rPr>
          <w:spacing w:val="-2"/>
          <w:sz w:val="28"/>
          <w:szCs w:val="28"/>
        </w:rPr>
        <w:t xml:space="preserve">напечатанного </w:t>
      </w:r>
      <w:r>
        <w:rPr>
          <w:spacing w:val="-1"/>
          <w:sz w:val="28"/>
          <w:szCs w:val="28"/>
        </w:rPr>
        <w:t xml:space="preserve">слова (электронного устройства,) </w:t>
      </w:r>
      <w:r>
        <w:rPr>
          <w:sz w:val="28"/>
          <w:szCs w:val="28"/>
        </w:rPr>
        <w:t xml:space="preserve">для </w:t>
      </w:r>
      <w:r>
        <w:rPr>
          <w:spacing w:val="-1"/>
          <w:sz w:val="28"/>
          <w:szCs w:val="28"/>
        </w:rPr>
        <w:t xml:space="preserve">обозначения слова,  </w:t>
      </w:r>
      <w:r>
        <w:rPr>
          <w:spacing w:val="-2"/>
          <w:sz w:val="28"/>
          <w:szCs w:val="28"/>
        </w:rPr>
        <w:t xml:space="preserve">указывающего </w:t>
      </w:r>
      <w:r>
        <w:rPr>
          <w:sz w:val="28"/>
          <w:szCs w:val="28"/>
        </w:rPr>
        <w:t xml:space="preserve">на </w:t>
      </w:r>
      <w:r>
        <w:rPr>
          <w:spacing w:val="-3"/>
          <w:sz w:val="28"/>
          <w:szCs w:val="28"/>
        </w:rPr>
        <w:t xml:space="preserve">предмет,  его </w:t>
      </w:r>
      <w:r>
        <w:rPr>
          <w:sz w:val="28"/>
          <w:szCs w:val="28"/>
        </w:rPr>
        <w:t xml:space="preserve">признак (я,  он,   мой,  </w:t>
      </w:r>
      <w:r>
        <w:rPr>
          <w:spacing w:val="-1"/>
          <w:sz w:val="28"/>
          <w:szCs w:val="28"/>
        </w:rPr>
        <w:t>твой</w:t>
      </w:r>
      <w:r>
        <w:rPr>
          <w:sz w:val="28"/>
          <w:szCs w:val="28"/>
        </w:rPr>
        <w:t xml:space="preserve"> и др.).</w:t>
      </w:r>
      <w:r>
        <w:rPr>
          <w:spacing w:val="-1"/>
          <w:sz w:val="28"/>
          <w:szCs w:val="28"/>
        </w:rPr>
        <w:t xml:space="preserve">Использование </w:t>
      </w:r>
      <w:r>
        <w:rPr>
          <w:spacing w:val="-2"/>
          <w:sz w:val="28"/>
          <w:szCs w:val="28"/>
        </w:rPr>
        <w:t xml:space="preserve">электронного </w:t>
      </w:r>
      <w:r>
        <w:rPr>
          <w:spacing w:val="-1"/>
          <w:sz w:val="28"/>
          <w:szCs w:val="28"/>
        </w:rPr>
        <w:t xml:space="preserve">устройства </w:t>
      </w:r>
      <w:r>
        <w:rPr>
          <w:sz w:val="28"/>
          <w:szCs w:val="28"/>
        </w:rPr>
        <w:t xml:space="preserve">для </w:t>
      </w:r>
      <w:r>
        <w:rPr>
          <w:spacing w:val="-2"/>
          <w:sz w:val="28"/>
          <w:szCs w:val="28"/>
        </w:rPr>
        <w:t xml:space="preserve">обозначения </w:t>
      </w:r>
      <w:r>
        <w:rPr>
          <w:sz w:val="28"/>
          <w:szCs w:val="28"/>
        </w:rPr>
        <w:t xml:space="preserve">числа и </w:t>
      </w:r>
      <w:r>
        <w:rPr>
          <w:spacing w:val="-2"/>
          <w:sz w:val="28"/>
          <w:szCs w:val="28"/>
        </w:rPr>
        <w:t xml:space="preserve">количества </w:t>
      </w:r>
      <w:r>
        <w:rPr>
          <w:spacing w:val="-1"/>
          <w:sz w:val="28"/>
          <w:szCs w:val="28"/>
        </w:rPr>
        <w:t xml:space="preserve">предметов </w:t>
      </w:r>
      <w:r>
        <w:rPr>
          <w:sz w:val="28"/>
          <w:szCs w:val="28"/>
        </w:rPr>
        <w:t xml:space="preserve"> (пять,  </w:t>
      </w:r>
      <w:r>
        <w:rPr>
          <w:spacing w:val="-2"/>
          <w:sz w:val="28"/>
          <w:szCs w:val="28"/>
        </w:rPr>
        <w:t xml:space="preserve">второй </w:t>
      </w:r>
      <w:r>
        <w:rPr>
          <w:sz w:val="28"/>
          <w:szCs w:val="28"/>
        </w:rPr>
        <w:t xml:space="preserve">и др.).  Составление </w:t>
      </w:r>
      <w:r>
        <w:rPr>
          <w:spacing w:val="1"/>
          <w:sz w:val="28"/>
          <w:szCs w:val="28"/>
        </w:rPr>
        <w:t xml:space="preserve">простых </w:t>
      </w:r>
      <w:r>
        <w:rPr>
          <w:spacing w:val="-2"/>
          <w:sz w:val="28"/>
          <w:szCs w:val="28"/>
        </w:rPr>
        <w:t xml:space="preserve">предложений </w:t>
      </w:r>
      <w:r>
        <w:rPr>
          <w:sz w:val="28"/>
          <w:szCs w:val="28"/>
        </w:rPr>
        <w:t xml:space="preserve">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w:t>
      </w:r>
      <w:r>
        <w:rPr>
          <w:sz w:val="28"/>
          <w:szCs w:val="28"/>
        </w:rPr>
        <w:t xml:space="preserve">устройства).  </w:t>
      </w:r>
      <w:r>
        <w:rPr>
          <w:spacing w:val="-1"/>
          <w:sz w:val="28"/>
          <w:szCs w:val="28"/>
        </w:rPr>
        <w:t xml:space="preserve">Ответы </w:t>
      </w:r>
      <w:r>
        <w:rPr>
          <w:sz w:val="28"/>
          <w:szCs w:val="28"/>
        </w:rPr>
        <w:t xml:space="preserve">на вопросы по </w:t>
      </w:r>
      <w:r>
        <w:rPr>
          <w:spacing w:val="-1"/>
          <w:sz w:val="28"/>
          <w:szCs w:val="28"/>
        </w:rPr>
        <w:t xml:space="preserve">содержанию текста </w:t>
      </w:r>
      <w:r>
        <w:rPr>
          <w:sz w:val="28"/>
          <w:szCs w:val="28"/>
        </w:rPr>
        <w:t xml:space="preserve">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Составление </w:t>
      </w:r>
      <w:r>
        <w:rPr>
          <w:spacing w:val="-1"/>
          <w:sz w:val="28"/>
          <w:szCs w:val="28"/>
        </w:rPr>
        <w:t xml:space="preserve">рассказа  </w:t>
      </w:r>
      <w:r>
        <w:rPr>
          <w:sz w:val="28"/>
          <w:szCs w:val="28"/>
        </w:rPr>
        <w:t xml:space="preserve">по </w:t>
      </w:r>
      <w:r>
        <w:rPr>
          <w:spacing w:val="-1"/>
          <w:sz w:val="28"/>
          <w:szCs w:val="28"/>
        </w:rPr>
        <w:t xml:space="preserve">последовательно продемонстрированным </w:t>
      </w:r>
      <w:r>
        <w:rPr>
          <w:sz w:val="28"/>
          <w:szCs w:val="28"/>
        </w:rPr>
        <w:t xml:space="preserve">действиям 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Составление </w:t>
      </w:r>
      <w:r>
        <w:rPr>
          <w:spacing w:val="-1"/>
          <w:sz w:val="28"/>
          <w:szCs w:val="28"/>
        </w:rPr>
        <w:t xml:space="preserve">рассказа </w:t>
      </w:r>
      <w:r>
        <w:rPr>
          <w:sz w:val="28"/>
          <w:szCs w:val="28"/>
        </w:rPr>
        <w:t xml:space="preserve">по </w:t>
      </w:r>
      <w:r>
        <w:rPr>
          <w:spacing w:val="-2"/>
          <w:sz w:val="28"/>
          <w:szCs w:val="28"/>
        </w:rPr>
        <w:t xml:space="preserve">одной сюжетной </w:t>
      </w:r>
      <w:r>
        <w:rPr>
          <w:spacing w:val="-3"/>
          <w:sz w:val="28"/>
          <w:szCs w:val="28"/>
        </w:rPr>
        <w:t xml:space="preserve">картинке </w:t>
      </w:r>
      <w:r>
        <w:rPr>
          <w:sz w:val="28"/>
          <w:szCs w:val="28"/>
        </w:rPr>
        <w:t xml:space="preserve">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Составление </w:t>
      </w:r>
      <w:r>
        <w:rPr>
          <w:spacing w:val="-1"/>
          <w:sz w:val="28"/>
          <w:szCs w:val="28"/>
        </w:rPr>
        <w:t xml:space="preserve">рассказа </w:t>
      </w:r>
      <w:r>
        <w:rPr>
          <w:sz w:val="28"/>
          <w:szCs w:val="28"/>
        </w:rPr>
        <w:t xml:space="preserve">по серии </w:t>
      </w:r>
      <w:r>
        <w:rPr>
          <w:spacing w:val="-2"/>
          <w:sz w:val="28"/>
          <w:szCs w:val="28"/>
        </w:rPr>
        <w:t xml:space="preserve">сюжетных картинок </w:t>
      </w:r>
      <w:r>
        <w:rPr>
          <w:sz w:val="28"/>
          <w:szCs w:val="28"/>
        </w:rPr>
        <w:t xml:space="preserve">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Составление </w:t>
      </w:r>
      <w:r>
        <w:rPr>
          <w:spacing w:val="-1"/>
          <w:sz w:val="28"/>
          <w:szCs w:val="28"/>
        </w:rPr>
        <w:t xml:space="preserve">рассказа </w:t>
      </w:r>
      <w:r>
        <w:rPr>
          <w:sz w:val="28"/>
          <w:szCs w:val="28"/>
        </w:rPr>
        <w:t xml:space="preserve">о </w:t>
      </w:r>
      <w:r>
        <w:rPr>
          <w:spacing w:val="-1"/>
          <w:sz w:val="28"/>
          <w:szCs w:val="28"/>
        </w:rPr>
        <w:t xml:space="preserve">прошедших,  планируемых </w:t>
      </w:r>
      <w:r>
        <w:rPr>
          <w:sz w:val="28"/>
          <w:szCs w:val="28"/>
        </w:rPr>
        <w:t xml:space="preserve">событиях 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r>
        <w:rPr>
          <w:sz w:val="28"/>
          <w:szCs w:val="28"/>
        </w:rPr>
        <w:t xml:space="preserve">Составление </w:t>
      </w:r>
      <w:r>
        <w:rPr>
          <w:spacing w:val="-1"/>
          <w:sz w:val="28"/>
          <w:szCs w:val="28"/>
        </w:rPr>
        <w:t xml:space="preserve">рассказа </w:t>
      </w:r>
      <w:r>
        <w:rPr>
          <w:sz w:val="28"/>
          <w:szCs w:val="28"/>
        </w:rPr>
        <w:t xml:space="preserve">о </w:t>
      </w:r>
      <w:r>
        <w:rPr>
          <w:spacing w:val="-1"/>
          <w:sz w:val="28"/>
          <w:szCs w:val="28"/>
        </w:rPr>
        <w:t xml:space="preserve">себе </w:t>
      </w:r>
      <w:r>
        <w:rPr>
          <w:sz w:val="28"/>
          <w:szCs w:val="28"/>
        </w:rPr>
        <w:t xml:space="preserve">с </w:t>
      </w:r>
      <w:r>
        <w:rPr>
          <w:spacing w:val="-1"/>
          <w:sz w:val="28"/>
          <w:szCs w:val="28"/>
        </w:rPr>
        <w:t xml:space="preserve">использованием </w:t>
      </w:r>
      <w:r>
        <w:rPr>
          <w:spacing w:val="-2"/>
          <w:sz w:val="28"/>
          <w:szCs w:val="28"/>
        </w:rPr>
        <w:t xml:space="preserve">графического </w:t>
      </w:r>
      <w:r>
        <w:rPr>
          <w:spacing w:val="-1"/>
          <w:sz w:val="28"/>
          <w:szCs w:val="28"/>
        </w:rPr>
        <w:t xml:space="preserve">изображения (электронного устройства).  </w:t>
      </w:r>
    </w:p>
    <w:p w:rsidR="00687D7C" w:rsidRDefault="00687D7C" w:rsidP="00687D7C">
      <w:pPr>
        <w:pStyle w:val="2"/>
        <w:numPr>
          <w:ilvl w:val="1"/>
          <w:numId w:val="26"/>
        </w:numPr>
        <w:ind w:right="97"/>
        <w:jc w:val="center"/>
        <w:rPr>
          <w:b w:val="0"/>
          <w:i/>
          <w:szCs w:val="28"/>
        </w:rPr>
      </w:pPr>
      <w:r>
        <w:rPr>
          <w:b w:val="0"/>
          <w:i/>
          <w:szCs w:val="28"/>
        </w:rPr>
        <w:t>Чтение и письмо</w:t>
      </w:r>
    </w:p>
    <w:p w:rsidR="00687D7C" w:rsidRDefault="00687D7C" w:rsidP="00687D7C">
      <w:pPr>
        <w:spacing w:line="240" w:lineRule="auto"/>
        <w:ind w:left="91" w:right="97"/>
        <w:jc w:val="center"/>
        <w:rPr>
          <w:rFonts w:ascii="Times New Roman" w:hAnsi="Times New Roman" w:cs="Times New Roman"/>
          <w:sz w:val="28"/>
          <w:szCs w:val="28"/>
        </w:rPr>
      </w:pPr>
      <w:r>
        <w:rPr>
          <w:rFonts w:ascii="Times New Roman" w:hAnsi="Times New Roman" w:cs="Times New Roman"/>
          <w:sz w:val="28"/>
          <w:szCs w:val="28"/>
        </w:rPr>
        <w:t xml:space="preserve">Глобальное чтение.  </w:t>
      </w:r>
    </w:p>
    <w:p w:rsidR="00687D7C" w:rsidRDefault="00687D7C" w:rsidP="00687D7C">
      <w:pPr>
        <w:spacing w:line="240" w:lineRule="auto"/>
        <w:ind w:left="91" w:right="97"/>
        <w:jc w:val="both"/>
        <w:rPr>
          <w:rFonts w:ascii="Times New Roman" w:eastAsia="Times New Roman" w:hAnsi="Times New Roman" w:cs="Times New Roman"/>
          <w:sz w:val="28"/>
          <w:szCs w:val="28"/>
        </w:rPr>
      </w:pPr>
      <w:r>
        <w:rPr>
          <w:rFonts w:ascii="Times New Roman" w:hAnsi="Times New Roman" w:cs="Times New Roman"/>
          <w:sz w:val="28"/>
          <w:szCs w:val="28"/>
        </w:rPr>
        <w:t xml:space="preserve">Узнавание (различение) напечатанных </w:t>
      </w:r>
      <w:r>
        <w:rPr>
          <w:rFonts w:ascii="Times New Roman" w:hAnsi="Times New Roman" w:cs="Times New Roman"/>
          <w:spacing w:val="-1"/>
          <w:sz w:val="28"/>
          <w:szCs w:val="28"/>
        </w:rPr>
        <w:t xml:space="preserve">слов,  обозначающих </w:t>
      </w:r>
      <w:r>
        <w:rPr>
          <w:rFonts w:ascii="Times New Roman" w:hAnsi="Times New Roman" w:cs="Times New Roman"/>
          <w:sz w:val="28"/>
          <w:szCs w:val="28"/>
        </w:rPr>
        <w:t xml:space="preserve">имена людей,  названия предметов,  действий.  Использование карточек с напечатанными </w:t>
      </w:r>
      <w:r>
        <w:rPr>
          <w:rFonts w:ascii="Times New Roman" w:hAnsi="Times New Roman" w:cs="Times New Roman"/>
          <w:spacing w:val="-1"/>
          <w:sz w:val="28"/>
          <w:szCs w:val="28"/>
        </w:rPr>
        <w:t xml:space="preserve">словами </w:t>
      </w:r>
      <w:r>
        <w:rPr>
          <w:rFonts w:ascii="Times New Roman" w:hAnsi="Times New Roman" w:cs="Times New Roman"/>
          <w:sz w:val="28"/>
          <w:szCs w:val="28"/>
        </w:rPr>
        <w:t xml:space="preserve">как средства коммуникации.  </w:t>
      </w:r>
    </w:p>
    <w:p w:rsidR="00687D7C" w:rsidRDefault="00687D7C" w:rsidP="00687D7C">
      <w:pPr>
        <w:spacing w:before="5" w:line="240" w:lineRule="auto"/>
        <w:ind w:left="91" w:right="96"/>
        <w:jc w:val="center"/>
        <w:rPr>
          <w:rFonts w:ascii="Times New Roman" w:hAnsi="Times New Roman" w:cs="Times New Roman"/>
          <w:sz w:val="28"/>
          <w:szCs w:val="28"/>
        </w:rPr>
      </w:pPr>
      <w:r>
        <w:rPr>
          <w:rFonts w:ascii="Times New Roman" w:hAnsi="Times New Roman" w:cs="Times New Roman"/>
          <w:sz w:val="28"/>
          <w:szCs w:val="28"/>
        </w:rPr>
        <w:t xml:space="preserve">Предпосылки к осмысленному чтению и письму.  </w:t>
      </w:r>
    </w:p>
    <w:p w:rsidR="00687D7C" w:rsidRDefault="00687D7C" w:rsidP="00687D7C">
      <w:pPr>
        <w:pStyle w:val="aa"/>
        <w:spacing w:before="52"/>
        <w:ind w:right="108" w:firstLine="708"/>
        <w:jc w:val="both"/>
        <w:rPr>
          <w:sz w:val="28"/>
          <w:szCs w:val="28"/>
        </w:rPr>
      </w:pPr>
      <w:r>
        <w:rPr>
          <w:sz w:val="28"/>
          <w:szCs w:val="28"/>
        </w:rPr>
        <w:t xml:space="preserve">Узнавание (различение) образов графем (букв).  Графические действия с использованием элементов </w:t>
      </w:r>
      <w:r>
        <w:rPr>
          <w:spacing w:val="-1"/>
          <w:sz w:val="28"/>
          <w:szCs w:val="28"/>
        </w:rPr>
        <w:t xml:space="preserve">графем: </w:t>
      </w:r>
      <w:r>
        <w:rPr>
          <w:sz w:val="28"/>
          <w:szCs w:val="28"/>
        </w:rPr>
        <w:t xml:space="preserve">обводка,  штриховка,  печатание букв  (слов).  </w:t>
      </w:r>
    </w:p>
    <w:p w:rsidR="00687D7C" w:rsidRDefault="00687D7C" w:rsidP="00687D7C">
      <w:pPr>
        <w:spacing w:before="5" w:line="240" w:lineRule="auto"/>
        <w:ind w:left="2584"/>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Начальные навыки </w:t>
      </w:r>
      <w:r>
        <w:rPr>
          <w:rFonts w:ascii="Times New Roman" w:hAnsi="Times New Roman" w:cs="Times New Roman"/>
          <w:spacing w:val="-1"/>
          <w:sz w:val="28"/>
          <w:szCs w:val="28"/>
        </w:rPr>
        <w:t xml:space="preserve">чтения </w:t>
      </w:r>
      <w:r>
        <w:rPr>
          <w:rFonts w:ascii="Times New Roman" w:hAnsi="Times New Roman" w:cs="Times New Roman"/>
          <w:sz w:val="28"/>
          <w:szCs w:val="28"/>
        </w:rPr>
        <w:t xml:space="preserve">и письма.  </w:t>
      </w:r>
    </w:p>
    <w:p w:rsidR="00687D7C" w:rsidRDefault="00687D7C" w:rsidP="00687D7C">
      <w:pPr>
        <w:pStyle w:val="aa"/>
        <w:spacing w:before="161"/>
        <w:ind w:right="112" w:firstLine="708"/>
        <w:jc w:val="both"/>
        <w:rPr>
          <w:sz w:val="28"/>
          <w:szCs w:val="28"/>
        </w:rPr>
      </w:pPr>
      <w:r>
        <w:rPr>
          <w:sz w:val="28"/>
          <w:szCs w:val="28"/>
        </w:rPr>
        <w:t xml:space="preserve">Узнавание звука в </w:t>
      </w:r>
      <w:r>
        <w:rPr>
          <w:spacing w:val="-1"/>
          <w:sz w:val="28"/>
          <w:szCs w:val="28"/>
        </w:rPr>
        <w:t>слоге</w:t>
      </w:r>
      <w:r>
        <w:rPr>
          <w:sz w:val="28"/>
          <w:szCs w:val="28"/>
        </w:rPr>
        <w:t xml:space="preserve"> (слове).  Соотнесение звука с буквой.  Узнавание </w:t>
      </w:r>
      <w:r>
        <w:rPr>
          <w:spacing w:val="-1"/>
          <w:sz w:val="28"/>
          <w:szCs w:val="28"/>
        </w:rPr>
        <w:t xml:space="preserve">графического </w:t>
      </w:r>
      <w:r>
        <w:rPr>
          <w:sz w:val="28"/>
          <w:szCs w:val="28"/>
        </w:rPr>
        <w:t xml:space="preserve">изображения буквы в слоге (слове).  Называние буквы.  Чтение слога (слова).  Написание буквы (слога,  слова,  предложения).  </w:t>
      </w:r>
    </w:p>
    <w:p w:rsidR="00687D7C" w:rsidRDefault="00687D7C" w:rsidP="00687D7C">
      <w:pPr>
        <w:pStyle w:val="aa"/>
        <w:spacing w:before="161"/>
        <w:ind w:right="112" w:firstLine="708"/>
        <w:jc w:val="both"/>
        <w:rPr>
          <w:sz w:val="28"/>
          <w:szCs w:val="28"/>
        </w:rPr>
      </w:pPr>
    </w:p>
    <w:p w:rsidR="00687D7C" w:rsidRDefault="00687D7C" w:rsidP="00687D7C">
      <w:pPr>
        <w:spacing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Математические представления</w:t>
      </w:r>
    </w:p>
    <w:p w:rsidR="00687D7C" w:rsidRDefault="00687D7C" w:rsidP="00687D7C">
      <w:pPr>
        <w:pStyle w:val="1"/>
        <w:numPr>
          <w:ilvl w:val="0"/>
          <w:numId w:val="26"/>
        </w:numPr>
        <w:tabs>
          <w:tab w:val="left" w:pos="2903"/>
        </w:tabs>
        <w:spacing w:before="9" w:line="240" w:lineRule="auto"/>
        <w:ind w:left="3220" w:right="2553"/>
        <w:rPr>
          <w:szCs w:val="28"/>
        </w:rPr>
      </w:pPr>
      <w:r>
        <w:rPr>
          <w:szCs w:val="28"/>
        </w:rPr>
        <w:t xml:space="preserve">Пояснительная записка.  </w:t>
      </w:r>
    </w:p>
    <w:p w:rsidR="00687D7C" w:rsidRDefault="00687D7C" w:rsidP="00687D7C">
      <w:pPr>
        <w:pStyle w:val="1"/>
        <w:numPr>
          <w:ilvl w:val="0"/>
          <w:numId w:val="26"/>
        </w:numPr>
        <w:tabs>
          <w:tab w:val="left" w:pos="2903"/>
        </w:tabs>
        <w:spacing w:before="9" w:line="240" w:lineRule="auto"/>
        <w:ind w:left="3220" w:right="2553"/>
        <w:rPr>
          <w:b w:val="0"/>
          <w:bCs/>
          <w:szCs w:val="28"/>
        </w:rPr>
      </w:pPr>
    </w:p>
    <w:p w:rsidR="00687D7C" w:rsidRDefault="00687D7C" w:rsidP="00687D7C">
      <w:pPr>
        <w:pStyle w:val="aa"/>
        <w:spacing w:before="1"/>
        <w:ind w:right="107" w:firstLine="708"/>
        <w:jc w:val="both"/>
        <w:rPr>
          <w:sz w:val="28"/>
          <w:szCs w:val="28"/>
        </w:rPr>
      </w:pPr>
      <w:r>
        <w:rPr>
          <w:sz w:val="28"/>
          <w:szCs w:val="28"/>
        </w:rPr>
        <w:t xml:space="preserve">В повседневной жизни,  участвуя в разных видах деятельности,  ребенок с тяжелыми и множественными </w:t>
      </w:r>
      <w:r>
        <w:rPr>
          <w:spacing w:val="-1"/>
          <w:sz w:val="28"/>
          <w:szCs w:val="28"/>
        </w:rPr>
        <w:t xml:space="preserve">нарушениями </w:t>
      </w:r>
      <w:r>
        <w:rPr>
          <w:sz w:val="28"/>
          <w:szCs w:val="28"/>
        </w:rPr>
        <w:t xml:space="preserve">развития попадает в ситуации,  требующие от него использования математических знаний.  </w:t>
      </w:r>
      <w:r>
        <w:rPr>
          <w:spacing w:val="-1"/>
          <w:sz w:val="28"/>
          <w:szCs w:val="28"/>
        </w:rPr>
        <w:t xml:space="preserve">Так,  </w:t>
      </w:r>
      <w:r>
        <w:rPr>
          <w:sz w:val="28"/>
          <w:szCs w:val="28"/>
        </w:rPr>
        <w:t xml:space="preserve">накрывая на стол на трёх </w:t>
      </w:r>
      <w:r>
        <w:rPr>
          <w:spacing w:val="-1"/>
          <w:sz w:val="28"/>
          <w:szCs w:val="28"/>
        </w:rPr>
        <w:t xml:space="preserve">человек,  </w:t>
      </w:r>
      <w:r>
        <w:rPr>
          <w:sz w:val="28"/>
          <w:szCs w:val="28"/>
        </w:rPr>
        <w:t xml:space="preserve">нужно </w:t>
      </w:r>
      <w:r>
        <w:rPr>
          <w:spacing w:val="-1"/>
          <w:sz w:val="28"/>
          <w:szCs w:val="28"/>
        </w:rPr>
        <w:t xml:space="preserve">поставить </w:t>
      </w:r>
      <w:r>
        <w:rPr>
          <w:sz w:val="28"/>
          <w:szCs w:val="28"/>
        </w:rPr>
        <w:t xml:space="preserve">три </w:t>
      </w:r>
      <w:r>
        <w:rPr>
          <w:spacing w:val="-1"/>
          <w:sz w:val="28"/>
          <w:szCs w:val="28"/>
        </w:rPr>
        <w:t xml:space="preserve">тарелки,  </w:t>
      </w:r>
      <w:r>
        <w:rPr>
          <w:sz w:val="28"/>
          <w:szCs w:val="28"/>
        </w:rPr>
        <w:t xml:space="preserve">три столовых прибора и т.  д.  </w:t>
      </w:r>
    </w:p>
    <w:p w:rsidR="00687D7C" w:rsidRDefault="00687D7C" w:rsidP="00687D7C">
      <w:pPr>
        <w:pStyle w:val="aa"/>
        <w:spacing w:before="6"/>
        <w:ind w:right="107" w:firstLine="708"/>
        <w:jc w:val="both"/>
        <w:rPr>
          <w:sz w:val="28"/>
          <w:szCs w:val="28"/>
        </w:rPr>
      </w:pPr>
      <w:r>
        <w:rPr>
          <w:sz w:val="28"/>
          <w:szCs w:val="28"/>
        </w:rPr>
        <w:t xml:space="preserve">Для учащегося с выраженным </w:t>
      </w:r>
      <w:r>
        <w:rPr>
          <w:spacing w:val="-1"/>
          <w:sz w:val="28"/>
          <w:szCs w:val="28"/>
        </w:rPr>
        <w:t xml:space="preserve">нарушением </w:t>
      </w:r>
      <w:r>
        <w:rPr>
          <w:sz w:val="28"/>
          <w:szCs w:val="28"/>
        </w:rPr>
        <w:t xml:space="preserve">интеллекта овладение элементарными </w:t>
      </w:r>
      <w:r>
        <w:rPr>
          <w:spacing w:val="-1"/>
          <w:sz w:val="28"/>
          <w:szCs w:val="28"/>
        </w:rPr>
        <w:t xml:space="preserve">математическими представлениями </w:t>
      </w:r>
      <w:r>
        <w:rPr>
          <w:sz w:val="28"/>
          <w:szCs w:val="28"/>
        </w:rPr>
        <w:t xml:space="preserve">без специально организованного обучения затруднено. </w:t>
      </w:r>
      <w:proofErr w:type="gramStart"/>
      <w:r>
        <w:rPr>
          <w:sz w:val="28"/>
          <w:szCs w:val="28"/>
        </w:rPr>
        <w:t xml:space="preserve">Основным приемом в обучении, в котором ребенок </w:t>
      </w:r>
      <w:r>
        <w:rPr>
          <w:spacing w:val="-1"/>
          <w:sz w:val="28"/>
          <w:szCs w:val="28"/>
        </w:rPr>
        <w:t xml:space="preserve">непроизвольно </w:t>
      </w:r>
      <w:r>
        <w:rPr>
          <w:sz w:val="28"/>
          <w:szCs w:val="28"/>
        </w:rPr>
        <w:t xml:space="preserve">осваивает доступные для него </w:t>
      </w:r>
      <w:r>
        <w:rPr>
          <w:spacing w:val="-1"/>
          <w:sz w:val="28"/>
          <w:szCs w:val="28"/>
        </w:rPr>
        <w:t xml:space="preserve">элементы </w:t>
      </w:r>
      <w:r>
        <w:rPr>
          <w:sz w:val="28"/>
          <w:szCs w:val="28"/>
        </w:rPr>
        <w:t xml:space="preserve">математики,   является создание практических ситуаций, в которых ребенок учится применять математические </w:t>
      </w:r>
      <w:r>
        <w:rPr>
          <w:spacing w:val="-1"/>
          <w:sz w:val="28"/>
          <w:szCs w:val="28"/>
        </w:rPr>
        <w:t xml:space="preserve">представления </w:t>
      </w:r>
      <w:r>
        <w:rPr>
          <w:sz w:val="28"/>
          <w:szCs w:val="28"/>
        </w:rPr>
        <w:t xml:space="preserve">в </w:t>
      </w:r>
      <w:r>
        <w:rPr>
          <w:spacing w:val="-1"/>
          <w:sz w:val="28"/>
          <w:szCs w:val="28"/>
        </w:rPr>
        <w:t xml:space="preserve">повседневной </w:t>
      </w:r>
      <w:r>
        <w:rPr>
          <w:sz w:val="28"/>
          <w:szCs w:val="28"/>
        </w:rPr>
        <w:t xml:space="preserve">жизни: определять время по часам,  </w:t>
      </w:r>
      <w:r>
        <w:rPr>
          <w:spacing w:val="-1"/>
          <w:sz w:val="28"/>
          <w:szCs w:val="28"/>
        </w:rPr>
        <w:t xml:space="preserve">узнавать номер </w:t>
      </w:r>
      <w:r>
        <w:rPr>
          <w:sz w:val="28"/>
          <w:szCs w:val="28"/>
        </w:rPr>
        <w:t xml:space="preserve">автобуса,  на котором он сможет доехать домой,  расплатиться в </w:t>
      </w:r>
      <w:r>
        <w:rPr>
          <w:spacing w:val="-1"/>
          <w:sz w:val="28"/>
          <w:szCs w:val="28"/>
        </w:rPr>
        <w:t xml:space="preserve">магазине </w:t>
      </w:r>
      <w:r>
        <w:rPr>
          <w:sz w:val="28"/>
          <w:szCs w:val="28"/>
        </w:rPr>
        <w:t xml:space="preserve">за покупку,  взять необходимое количество продуктов для приготовления блюда и т.  п.  </w:t>
      </w:r>
      <w:proofErr w:type="gramEnd"/>
    </w:p>
    <w:p w:rsidR="00687D7C" w:rsidRDefault="00687D7C" w:rsidP="00687D7C">
      <w:pPr>
        <w:pStyle w:val="aa"/>
        <w:spacing w:after="0"/>
        <w:ind w:firstLine="708"/>
        <w:jc w:val="both"/>
        <w:rPr>
          <w:sz w:val="28"/>
          <w:szCs w:val="28"/>
        </w:rPr>
      </w:pPr>
      <w:r>
        <w:rPr>
          <w:sz w:val="28"/>
          <w:szCs w:val="28"/>
        </w:rPr>
        <w:t xml:space="preserve">Цель обучения </w:t>
      </w:r>
      <w:r>
        <w:rPr>
          <w:spacing w:val="-1"/>
          <w:sz w:val="28"/>
          <w:szCs w:val="28"/>
        </w:rPr>
        <w:t xml:space="preserve">математике </w:t>
      </w:r>
      <w:proofErr w:type="gramStart"/>
      <w:r>
        <w:rPr>
          <w:sz w:val="28"/>
          <w:szCs w:val="28"/>
        </w:rPr>
        <w:t>–ф</w:t>
      </w:r>
      <w:proofErr w:type="gramEnd"/>
      <w:r>
        <w:rPr>
          <w:sz w:val="28"/>
          <w:szCs w:val="28"/>
        </w:rPr>
        <w:t xml:space="preserve">ормирование элементарных математических представлений и умений применение их в </w:t>
      </w:r>
      <w:r>
        <w:rPr>
          <w:spacing w:val="-1"/>
          <w:sz w:val="28"/>
          <w:szCs w:val="28"/>
        </w:rPr>
        <w:t xml:space="preserve">повседневной </w:t>
      </w:r>
      <w:r>
        <w:rPr>
          <w:sz w:val="28"/>
          <w:szCs w:val="28"/>
        </w:rPr>
        <w:t xml:space="preserve">жизни.  </w:t>
      </w:r>
    </w:p>
    <w:p w:rsidR="00687D7C" w:rsidRDefault="00687D7C" w:rsidP="00687D7C">
      <w:pPr>
        <w:pStyle w:val="aa"/>
        <w:tabs>
          <w:tab w:val="left" w:pos="2346"/>
          <w:tab w:val="left" w:pos="3834"/>
          <w:tab w:val="left" w:pos="5251"/>
          <w:tab w:val="left" w:pos="5726"/>
          <w:tab w:val="left" w:pos="6737"/>
          <w:tab w:val="left" w:pos="8324"/>
        </w:tabs>
        <w:spacing w:after="0"/>
        <w:rPr>
          <w:sz w:val="28"/>
          <w:szCs w:val="28"/>
        </w:rPr>
      </w:pPr>
      <w:r>
        <w:rPr>
          <w:sz w:val="28"/>
          <w:szCs w:val="28"/>
        </w:rPr>
        <w:t>Данная программа</w:t>
      </w:r>
      <w:r>
        <w:rPr>
          <w:sz w:val="28"/>
          <w:szCs w:val="28"/>
        </w:rPr>
        <w:tab/>
        <w:t xml:space="preserve">построена на основе следующих разделов: </w:t>
      </w:r>
    </w:p>
    <w:p w:rsidR="00687D7C" w:rsidRDefault="00687D7C" w:rsidP="00687D7C">
      <w:pPr>
        <w:pStyle w:val="aa"/>
        <w:tabs>
          <w:tab w:val="left" w:pos="2787"/>
          <w:tab w:val="left" w:pos="5298"/>
          <w:tab w:val="left" w:pos="7790"/>
          <w:tab w:val="left" w:pos="8480"/>
        </w:tabs>
        <w:spacing w:after="0"/>
        <w:rPr>
          <w:sz w:val="28"/>
          <w:szCs w:val="28"/>
        </w:rPr>
      </w:pPr>
      <w:r>
        <w:rPr>
          <w:sz w:val="28"/>
          <w:szCs w:val="28"/>
        </w:rPr>
        <w:t xml:space="preserve">«Количественные  представления», «Представления о форме»,  </w:t>
      </w:r>
    </w:p>
    <w:p w:rsidR="00687D7C" w:rsidRDefault="00687D7C" w:rsidP="00687D7C">
      <w:pPr>
        <w:pStyle w:val="aa"/>
        <w:tabs>
          <w:tab w:val="left" w:pos="2442"/>
          <w:tab w:val="left" w:pos="2979"/>
          <w:tab w:val="left" w:pos="4696"/>
          <w:tab w:val="left" w:pos="7490"/>
        </w:tabs>
        <w:spacing w:after="0"/>
        <w:rPr>
          <w:sz w:val="28"/>
          <w:szCs w:val="28"/>
        </w:rPr>
      </w:pPr>
      <w:r>
        <w:rPr>
          <w:sz w:val="28"/>
          <w:szCs w:val="28"/>
        </w:rPr>
        <w:t xml:space="preserve">«Представления о величине»,  «Пространственные  представления»,  </w:t>
      </w:r>
    </w:p>
    <w:p w:rsidR="00687D7C" w:rsidRDefault="00687D7C" w:rsidP="00687D7C">
      <w:pPr>
        <w:pStyle w:val="aa"/>
        <w:spacing w:after="0"/>
        <w:rPr>
          <w:sz w:val="28"/>
          <w:szCs w:val="28"/>
        </w:rPr>
      </w:pPr>
      <w:r>
        <w:rPr>
          <w:sz w:val="28"/>
          <w:szCs w:val="28"/>
        </w:rPr>
        <w:t xml:space="preserve">«Временные представления».  </w:t>
      </w:r>
    </w:p>
    <w:p w:rsidR="00687D7C" w:rsidRDefault="00687D7C" w:rsidP="00687D7C">
      <w:pPr>
        <w:pStyle w:val="aa"/>
        <w:spacing w:before="161"/>
        <w:ind w:right="106" w:firstLine="708"/>
        <w:jc w:val="both"/>
        <w:rPr>
          <w:sz w:val="28"/>
          <w:szCs w:val="28"/>
        </w:rPr>
      </w:pPr>
      <w:r>
        <w:rPr>
          <w:sz w:val="28"/>
          <w:szCs w:val="28"/>
        </w:rPr>
        <w:t xml:space="preserve">Знания,  умения,  навыки,  </w:t>
      </w:r>
      <w:r>
        <w:rPr>
          <w:spacing w:val="-1"/>
          <w:sz w:val="28"/>
          <w:szCs w:val="28"/>
        </w:rPr>
        <w:t xml:space="preserve">приобретаемые </w:t>
      </w:r>
      <w:r>
        <w:rPr>
          <w:sz w:val="28"/>
          <w:szCs w:val="28"/>
        </w:rPr>
        <w:t xml:space="preserve">ребенком в ходе освоения </w:t>
      </w:r>
      <w:r>
        <w:rPr>
          <w:spacing w:val="-1"/>
          <w:sz w:val="28"/>
          <w:szCs w:val="28"/>
        </w:rPr>
        <w:t xml:space="preserve">программного </w:t>
      </w:r>
      <w:r>
        <w:rPr>
          <w:sz w:val="28"/>
          <w:szCs w:val="28"/>
        </w:rPr>
        <w:t xml:space="preserve">материала по математике,  необходимы ему для ориентировки в </w:t>
      </w:r>
      <w:r>
        <w:rPr>
          <w:spacing w:val="-1"/>
          <w:sz w:val="28"/>
          <w:szCs w:val="28"/>
        </w:rPr>
        <w:t xml:space="preserve">окружающей </w:t>
      </w:r>
      <w:r>
        <w:rPr>
          <w:sz w:val="28"/>
          <w:szCs w:val="28"/>
        </w:rPr>
        <w:t xml:space="preserve">действительности,  т.  е.  во временных,  количественных,  пространственных отношениях,  решении </w:t>
      </w:r>
      <w:r>
        <w:rPr>
          <w:spacing w:val="-1"/>
          <w:sz w:val="28"/>
          <w:szCs w:val="28"/>
        </w:rPr>
        <w:t xml:space="preserve">повседневных практических </w:t>
      </w:r>
      <w:r>
        <w:rPr>
          <w:sz w:val="28"/>
          <w:szCs w:val="28"/>
        </w:rPr>
        <w:t>задач.</w:t>
      </w:r>
    </w:p>
    <w:p w:rsidR="00687D7C" w:rsidRDefault="00687D7C" w:rsidP="00687D7C">
      <w:pPr>
        <w:pStyle w:val="aa"/>
        <w:spacing w:before="161"/>
        <w:ind w:right="106" w:firstLine="708"/>
        <w:jc w:val="both"/>
        <w:rPr>
          <w:sz w:val="28"/>
          <w:szCs w:val="28"/>
        </w:rPr>
      </w:pPr>
      <w:proofErr w:type="gramStart"/>
      <w:r>
        <w:rPr>
          <w:spacing w:val="-1"/>
          <w:sz w:val="28"/>
          <w:szCs w:val="28"/>
        </w:rPr>
        <w:t xml:space="preserve">Умение </w:t>
      </w:r>
      <w:r>
        <w:rPr>
          <w:sz w:val="28"/>
          <w:szCs w:val="28"/>
        </w:rPr>
        <w:t xml:space="preserve">устанавливать взаимно-однозначные соответствия могут использоваться при </w:t>
      </w:r>
      <w:r>
        <w:rPr>
          <w:spacing w:val="-1"/>
          <w:sz w:val="28"/>
          <w:szCs w:val="28"/>
        </w:rPr>
        <w:t xml:space="preserve">сервировке </w:t>
      </w:r>
      <w:r>
        <w:rPr>
          <w:sz w:val="28"/>
          <w:szCs w:val="28"/>
        </w:rPr>
        <w:t xml:space="preserve">стола,  при раздаче материала и </w:t>
      </w:r>
      <w:r>
        <w:rPr>
          <w:spacing w:val="-1"/>
          <w:sz w:val="28"/>
          <w:szCs w:val="28"/>
        </w:rPr>
        <w:t xml:space="preserve">инструментов </w:t>
      </w:r>
      <w:r>
        <w:rPr>
          <w:sz w:val="28"/>
          <w:szCs w:val="28"/>
        </w:rPr>
        <w:t xml:space="preserve">участникам какого-то </w:t>
      </w:r>
      <w:r>
        <w:rPr>
          <w:spacing w:val="-1"/>
          <w:sz w:val="28"/>
          <w:szCs w:val="28"/>
        </w:rPr>
        <w:t xml:space="preserve">общего дела,  </w:t>
      </w:r>
      <w:r>
        <w:rPr>
          <w:sz w:val="28"/>
          <w:szCs w:val="28"/>
        </w:rPr>
        <w:t xml:space="preserve">при </w:t>
      </w:r>
      <w:r>
        <w:rPr>
          <w:spacing w:val="-1"/>
          <w:sz w:val="28"/>
          <w:szCs w:val="28"/>
        </w:rPr>
        <w:t xml:space="preserve">посадке </w:t>
      </w:r>
      <w:r>
        <w:rPr>
          <w:sz w:val="28"/>
          <w:szCs w:val="28"/>
        </w:rPr>
        <w:t xml:space="preserve">семян в горшочки и т.  д.  </w:t>
      </w:r>
      <w:r>
        <w:rPr>
          <w:spacing w:val="-1"/>
          <w:sz w:val="28"/>
          <w:szCs w:val="28"/>
        </w:rPr>
        <w:t xml:space="preserve">Умение </w:t>
      </w:r>
      <w:r>
        <w:rPr>
          <w:sz w:val="28"/>
          <w:szCs w:val="28"/>
        </w:rPr>
        <w:t xml:space="preserve">пересчитывать </w:t>
      </w:r>
      <w:r>
        <w:rPr>
          <w:spacing w:val="-1"/>
          <w:sz w:val="28"/>
          <w:szCs w:val="28"/>
        </w:rPr>
        <w:t xml:space="preserve">предметы </w:t>
      </w:r>
      <w:r>
        <w:rPr>
          <w:sz w:val="28"/>
          <w:szCs w:val="28"/>
        </w:rPr>
        <w:t xml:space="preserve">необходимо при выборе ингредиентов для приготовления блюда, отсчитывании заданного количества </w:t>
      </w:r>
      <w:r>
        <w:rPr>
          <w:sz w:val="28"/>
          <w:szCs w:val="28"/>
        </w:rPr>
        <w:lastRenderedPageBreak/>
        <w:t xml:space="preserve">листов в блокноте, </w:t>
      </w:r>
      <w:r>
        <w:rPr>
          <w:spacing w:val="-1"/>
          <w:sz w:val="28"/>
          <w:szCs w:val="28"/>
        </w:rPr>
        <w:t xml:space="preserve">определении </w:t>
      </w:r>
      <w:r>
        <w:rPr>
          <w:sz w:val="28"/>
          <w:szCs w:val="28"/>
        </w:rPr>
        <w:t xml:space="preserve">количества испеченных пирожков,  изготовленных блокнотов и т.  д.  Изучая цифры,  у ребенка закрепляются </w:t>
      </w:r>
      <w:r>
        <w:rPr>
          <w:spacing w:val="-1"/>
          <w:sz w:val="28"/>
          <w:szCs w:val="28"/>
        </w:rPr>
        <w:t xml:space="preserve">сведения </w:t>
      </w:r>
      <w:r>
        <w:rPr>
          <w:sz w:val="28"/>
          <w:szCs w:val="28"/>
        </w:rPr>
        <w:t>о дате рождения</w:t>
      </w:r>
      <w:proofErr w:type="gramEnd"/>
      <w:r>
        <w:rPr>
          <w:sz w:val="28"/>
          <w:szCs w:val="28"/>
        </w:rPr>
        <w:t xml:space="preserve">, домашнем </w:t>
      </w:r>
      <w:proofErr w:type="gramStart"/>
      <w:r>
        <w:rPr>
          <w:sz w:val="28"/>
          <w:szCs w:val="28"/>
        </w:rPr>
        <w:t>адресе</w:t>
      </w:r>
      <w:proofErr w:type="gramEnd"/>
      <w:r>
        <w:rPr>
          <w:sz w:val="28"/>
          <w:szCs w:val="28"/>
        </w:rPr>
        <w:t xml:space="preserve">, </w:t>
      </w:r>
      <w:r>
        <w:rPr>
          <w:spacing w:val="-1"/>
          <w:sz w:val="28"/>
          <w:szCs w:val="28"/>
        </w:rPr>
        <w:t xml:space="preserve">номере </w:t>
      </w:r>
      <w:r>
        <w:rPr>
          <w:sz w:val="28"/>
          <w:szCs w:val="28"/>
        </w:rPr>
        <w:t xml:space="preserve">телефона,  календарных датах, </w:t>
      </w:r>
      <w:r>
        <w:rPr>
          <w:spacing w:val="-1"/>
          <w:sz w:val="28"/>
          <w:szCs w:val="28"/>
        </w:rPr>
        <w:t xml:space="preserve">номерах </w:t>
      </w:r>
      <w:r>
        <w:rPr>
          <w:sz w:val="28"/>
          <w:szCs w:val="28"/>
        </w:rPr>
        <w:t xml:space="preserve">пассажирского транспорта, каналах телевизионных передач и многое другое.  В учебном плане предмет представлен с примерным расчетом по 2 </w:t>
      </w:r>
      <w:r>
        <w:rPr>
          <w:spacing w:val="-1"/>
          <w:sz w:val="28"/>
          <w:szCs w:val="28"/>
        </w:rPr>
        <w:t xml:space="preserve">часа </w:t>
      </w:r>
      <w:r>
        <w:rPr>
          <w:sz w:val="28"/>
          <w:szCs w:val="28"/>
        </w:rPr>
        <w:t xml:space="preserve">в неделю. </w:t>
      </w:r>
    </w:p>
    <w:p w:rsidR="00687D7C" w:rsidRDefault="00687D7C" w:rsidP="00687D7C">
      <w:pPr>
        <w:pStyle w:val="aa"/>
        <w:spacing w:before="6"/>
        <w:ind w:right="109" w:firstLine="708"/>
        <w:jc w:val="both"/>
        <w:rPr>
          <w:sz w:val="28"/>
          <w:szCs w:val="28"/>
        </w:rPr>
      </w:pPr>
      <w:proofErr w:type="gramStart"/>
      <w:r>
        <w:rPr>
          <w:sz w:val="28"/>
          <w:szCs w:val="28"/>
        </w:rPr>
        <w:t xml:space="preserve">Материально-техническое </w:t>
      </w:r>
      <w:r>
        <w:rPr>
          <w:spacing w:val="-1"/>
          <w:sz w:val="28"/>
          <w:szCs w:val="28"/>
        </w:rPr>
        <w:t xml:space="preserve">обеспечение предмета </w:t>
      </w:r>
      <w:r>
        <w:rPr>
          <w:sz w:val="28"/>
          <w:szCs w:val="28"/>
        </w:rPr>
        <w:t xml:space="preserve">включает:  различные по форме,  величине,  цвету наборы </w:t>
      </w:r>
      <w:r>
        <w:rPr>
          <w:spacing w:val="-1"/>
          <w:sz w:val="28"/>
          <w:szCs w:val="28"/>
        </w:rPr>
        <w:t>материала</w:t>
      </w:r>
      <w:r>
        <w:rPr>
          <w:sz w:val="28"/>
          <w:szCs w:val="28"/>
        </w:rPr>
        <w:t xml:space="preserve"> (в т.  ч.  природного); наборы </w:t>
      </w:r>
      <w:r>
        <w:rPr>
          <w:spacing w:val="-1"/>
          <w:sz w:val="28"/>
          <w:szCs w:val="28"/>
        </w:rPr>
        <w:t xml:space="preserve">предметов </w:t>
      </w:r>
      <w:r>
        <w:rPr>
          <w:sz w:val="28"/>
          <w:szCs w:val="28"/>
        </w:rPr>
        <w:t>для занятий (</w:t>
      </w:r>
      <w:proofErr w:type="spellStart"/>
      <w:r>
        <w:rPr>
          <w:sz w:val="28"/>
          <w:szCs w:val="28"/>
        </w:rPr>
        <w:t>Монтессори-материал</w:t>
      </w:r>
      <w:proofErr w:type="spellEnd"/>
      <w:r>
        <w:rPr>
          <w:sz w:val="28"/>
          <w:szCs w:val="28"/>
        </w:rPr>
        <w:t xml:space="preserve"> и др.); </w:t>
      </w:r>
      <w:proofErr w:type="spellStart"/>
      <w:r>
        <w:rPr>
          <w:sz w:val="28"/>
          <w:szCs w:val="28"/>
        </w:rPr>
        <w:t>пазлы</w:t>
      </w:r>
      <w:proofErr w:type="spellEnd"/>
      <w:r>
        <w:rPr>
          <w:sz w:val="28"/>
          <w:szCs w:val="28"/>
        </w:rPr>
        <w:t xml:space="preserve"> (из 2-х,   </w:t>
      </w:r>
      <w:r>
        <w:rPr>
          <w:spacing w:val="-1"/>
          <w:sz w:val="28"/>
          <w:szCs w:val="28"/>
        </w:rPr>
        <w:t xml:space="preserve">3-х,  </w:t>
      </w:r>
      <w:r>
        <w:rPr>
          <w:sz w:val="28"/>
          <w:szCs w:val="28"/>
        </w:rPr>
        <w:t xml:space="preserve">4-х </w:t>
      </w:r>
      <w:r>
        <w:rPr>
          <w:spacing w:val="-1"/>
          <w:sz w:val="28"/>
          <w:szCs w:val="28"/>
        </w:rPr>
        <w:t>частей</w:t>
      </w:r>
      <w:r>
        <w:rPr>
          <w:sz w:val="28"/>
          <w:szCs w:val="28"/>
        </w:rPr>
        <w:t xml:space="preserve"> (до 10);  </w:t>
      </w:r>
      <w:r>
        <w:rPr>
          <w:spacing w:val="-1"/>
          <w:sz w:val="28"/>
          <w:szCs w:val="28"/>
        </w:rPr>
        <w:t xml:space="preserve">мозаики; пиктограммы </w:t>
      </w:r>
      <w:r>
        <w:rPr>
          <w:sz w:val="28"/>
          <w:szCs w:val="28"/>
        </w:rPr>
        <w:t xml:space="preserve">с </w:t>
      </w:r>
      <w:r>
        <w:rPr>
          <w:spacing w:val="-1"/>
          <w:sz w:val="28"/>
          <w:szCs w:val="28"/>
        </w:rPr>
        <w:t xml:space="preserve">изображениями </w:t>
      </w:r>
      <w:r>
        <w:rPr>
          <w:sz w:val="28"/>
          <w:szCs w:val="28"/>
        </w:rPr>
        <w:t xml:space="preserve">занятий,  режимных моментов и др.  событий; карточки с </w:t>
      </w:r>
      <w:r>
        <w:rPr>
          <w:spacing w:val="-1"/>
          <w:sz w:val="28"/>
          <w:szCs w:val="28"/>
        </w:rPr>
        <w:t xml:space="preserve">изображением </w:t>
      </w:r>
      <w:r>
        <w:rPr>
          <w:sz w:val="28"/>
          <w:szCs w:val="28"/>
        </w:rPr>
        <w:t xml:space="preserve">цифр,  денежных знаков и монет; </w:t>
      </w:r>
      <w:r>
        <w:rPr>
          <w:spacing w:val="-1"/>
          <w:sz w:val="28"/>
          <w:szCs w:val="28"/>
        </w:rPr>
        <w:t xml:space="preserve">макеты </w:t>
      </w:r>
      <w:r>
        <w:rPr>
          <w:sz w:val="28"/>
          <w:szCs w:val="28"/>
        </w:rPr>
        <w:t>циферблата часов;</w:t>
      </w:r>
      <w:proofErr w:type="gramEnd"/>
      <w:r>
        <w:rPr>
          <w:sz w:val="28"/>
          <w:szCs w:val="28"/>
        </w:rPr>
        <w:t xml:space="preserve"> калькулятор; </w:t>
      </w:r>
      <w:r>
        <w:rPr>
          <w:spacing w:val="-1"/>
          <w:sz w:val="28"/>
          <w:szCs w:val="28"/>
        </w:rPr>
        <w:t xml:space="preserve">весы; </w:t>
      </w:r>
      <w:r>
        <w:rPr>
          <w:sz w:val="28"/>
          <w:szCs w:val="28"/>
        </w:rPr>
        <w:t xml:space="preserve">рабочие тетради с различными геометрическими </w:t>
      </w:r>
      <w:r>
        <w:rPr>
          <w:spacing w:val="-1"/>
          <w:sz w:val="28"/>
          <w:szCs w:val="28"/>
        </w:rPr>
        <w:t xml:space="preserve">фигурами,  </w:t>
      </w:r>
      <w:r>
        <w:rPr>
          <w:sz w:val="28"/>
          <w:szCs w:val="28"/>
        </w:rPr>
        <w:t xml:space="preserve">цифрами для раскрашивания,  </w:t>
      </w:r>
      <w:r>
        <w:rPr>
          <w:spacing w:val="-1"/>
          <w:sz w:val="28"/>
          <w:szCs w:val="28"/>
        </w:rPr>
        <w:t xml:space="preserve">вырезания,  </w:t>
      </w:r>
      <w:r>
        <w:rPr>
          <w:sz w:val="28"/>
          <w:szCs w:val="28"/>
        </w:rPr>
        <w:t xml:space="preserve">наклеивания и другой </w:t>
      </w:r>
      <w:r>
        <w:rPr>
          <w:spacing w:val="-1"/>
          <w:sz w:val="28"/>
          <w:szCs w:val="28"/>
        </w:rPr>
        <w:t xml:space="preserve">материал; </w:t>
      </w:r>
      <w:r>
        <w:rPr>
          <w:sz w:val="28"/>
          <w:szCs w:val="28"/>
        </w:rPr>
        <w:t xml:space="preserve">обучающие компьютерные </w:t>
      </w:r>
      <w:r>
        <w:rPr>
          <w:spacing w:val="-1"/>
          <w:sz w:val="28"/>
          <w:szCs w:val="28"/>
        </w:rPr>
        <w:t xml:space="preserve">программы,  </w:t>
      </w:r>
      <w:r>
        <w:rPr>
          <w:sz w:val="28"/>
          <w:szCs w:val="28"/>
        </w:rPr>
        <w:t xml:space="preserve">способствующие формированию у детей доступных </w:t>
      </w:r>
      <w:r>
        <w:rPr>
          <w:spacing w:val="-1"/>
          <w:sz w:val="28"/>
          <w:szCs w:val="28"/>
        </w:rPr>
        <w:t xml:space="preserve">математических </w:t>
      </w:r>
      <w:r>
        <w:rPr>
          <w:sz w:val="28"/>
          <w:szCs w:val="28"/>
        </w:rPr>
        <w:t xml:space="preserve">представлений.  </w:t>
      </w:r>
    </w:p>
    <w:p w:rsidR="00687D7C" w:rsidRDefault="00687D7C" w:rsidP="00687D7C">
      <w:pPr>
        <w:pStyle w:val="aa"/>
        <w:spacing w:before="6"/>
        <w:ind w:right="109" w:firstLine="708"/>
        <w:jc w:val="both"/>
        <w:rPr>
          <w:sz w:val="28"/>
          <w:szCs w:val="28"/>
        </w:rPr>
      </w:pPr>
    </w:p>
    <w:p w:rsidR="00687D7C" w:rsidRPr="00D27104" w:rsidRDefault="00687D7C" w:rsidP="00687D7C">
      <w:pPr>
        <w:pStyle w:val="1"/>
        <w:numPr>
          <w:ilvl w:val="0"/>
          <w:numId w:val="26"/>
        </w:numPr>
        <w:spacing w:line="240" w:lineRule="auto"/>
        <w:ind w:left="2668"/>
        <w:jc w:val="left"/>
        <w:rPr>
          <w:szCs w:val="28"/>
          <w:u w:val="single"/>
        </w:rPr>
      </w:pPr>
    </w:p>
    <w:p w:rsidR="00687D7C" w:rsidRPr="00FF6D58" w:rsidRDefault="00687D7C" w:rsidP="00687D7C">
      <w:pPr>
        <w:pStyle w:val="1"/>
        <w:numPr>
          <w:ilvl w:val="0"/>
          <w:numId w:val="26"/>
        </w:numPr>
        <w:spacing w:line="240" w:lineRule="auto"/>
        <w:ind w:left="2668"/>
        <w:jc w:val="left"/>
        <w:rPr>
          <w:b w:val="0"/>
          <w:bCs/>
          <w:sz w:val="40"/>
          <w:szCs w:val="40"/>
        </w:rPr>
      </w:pPr>
      <w:r w:rsidRPr="00FF6D58">
        <w:rPr>
          <w:b w:val="0"/>
          <w:sz w:val="40"/>
          <w:szCs w:val="40"/>
        </w:rPr>
        <w:t xml:space="preserve">Примерное содержание предмета.  </w:t>
      </w:r>
    </w:p>
    <w:p w:rsidR="00687D7C" w:rsidRPr="00FF6D58" w:rsidRDefault="00687D7C" w:rsidP="00687D7C">
      <w:pPr>
        <w:pStyle w:val="2"/>
        <w:numPr>
          <w:ilvl w:val="1"/>
          <w:numId w:val="26"/>
        </w:numPr>
        <w:spacing w:before="160"/>
        <w:ind w:left="2703"/>
        <w:rPr>
          <w:b w:val="0"/>
          <w:bCs/>
          <w:i/>
          <w:sz w:val="36"/>
          <w:szCs w:val="36"/>
        </w:rPr>
      </w:pPr>
      <w:r w:rsidRPr="00FF6D58">
        <w:rPr>
          <w:b w:val="0"/>
          <w:i/>
          <w:sz w:val="36"/>
          <w:szCs w:val="36"/>
        </w:rPr>
        <w:t xml:space="preserve">Количественные представления.  </w:t>
      </w:r>
    </w:p>
    <w:p w:rsidR="00687D7C" w:rsidRDefault="00687D7C" w:rsidP="00687D7C">
      <w:pPr>
        <w:pStyle w:val="aa"/>
        <w:spacing w:before="158"/>
        <w:ind w:right="109" w:firstLine="708"/>
        <w:jc w:val="both"/>
        <w:rPr>
          <w:sz w:val="28"/>
          <w:szCs w:val="28"/>
        </w:rPr>
      </w:pPr>
      <w:r>
        <w:rPr>
          <w:sz w:val="28"/>
          <w:szCs w:val="28"/>
        </w:rPr>
        <w:t xml:space="preserve">Нахождение одинаковых предметов. Разъединение множеств.  </w:t>
      </w:r>
      <w:r>
        <w:rPr>
          <w:spacing w:val="-1"/>
          <w:sz w:val="28"/>
          <w:szCs w:val="28"/>
        </w:rPr>
        <w:t xml:space="preserve">Объединение предметов </w:t>
      </w:r>
      <w:r>
        <w:rPr>
          <w:sz w:val="28"/>
          <w:szCs w:val="28"/>
        </w:rPr>
        <w:t xml:space="preserve">в единое множество. Различение множеств («один»,  «много», </w:t>
      </w:r>
      <w:r>
        <w:rPr>
          <w:spacing w:val="-1"/>
          <w:sz w:val="28"/>
          <w:szCs w:val="28"/>
        </w:rPr>
        <w:t xml:space="preserve">«мало», </w:t>
      </w:r>
      <w:r>
        <w:rPr>
          <w:sz w:val="28"/>
          <w:szCs w:val="28"/>
        </w:rPr>
        <w:t xml:space="preserve">«пусто»). Сравнение множеств  (без пересчета, с пересчетом).  </w:t>
      </w:r>
    </w:p>
    <w:p w:rsidR="00687D7C" w:rsidRDefault="00687D7C" w:rsidP="00687D7C">
      <w:pPr>
        <w:pStyle w:val="aa"/>
        <w:spacing w:before="6"/>
        <w:ind w:right="106" w:firstLine="708"/>
        <w:jc w:val="both"/>
        <w:rPr>
          <w:sz w:val="28"/>
          <w:szCs w:val="28"/>
        </w:rPr>
      </w:pPr>
      <w:r>
        <w:rPr>
          <w:sz w:val="28"/>
          <w:szCs w:val="28"/>
        </w:rPr>
        <w:t xml:space="preserve">Преобразование множеств  (увеличение,  уменьшение,  уравнивание множеств).  </w:t>
      </w:r>
      <w:r>
        <w:rPr>
          <w:spacing w:val="-1"/>
          <w:sz w:val="28"/>
          <w:szCs w:val="28"/>
        </w:rPr>
        <w:t xml:space="preserve">Пересчет </w:t>
      </w:r>
      <w:r>
        <w:rPr>
          <w:sz w:val="28"/>
          <w:szCs w:val="28"/>
        </w:rPr>
        <w:t xml:space="preserve">предметов по единице.  Счет равными числовыми группами (по 2,  по 3,  по 5) .  Узнавание цифр.  Соотнесение  количества </w:t>
      </w:r>
      <w:r>
        <w:rPr>
          <w:spacing w:val="-1"/>
          <w:sz w:val="28"/>
          <w:szCs w:val="28"/>
        </w:rPr>
        <w:t xml:space="preserve">предметов </w:t>
      </w:r>
      <w:r>
        <w:rPr>
          <w:sz w:val="28"/>
          <w:szCs w:val="28"/>
        </w:rPr>
        <w:t>с числом.   Обозначение числа цифрой.  Написание цифры.  Знание отрезка числового ряда 1–100 (1–100,  0–100) .  Определение места числа (от 0 до 100) в числовом ряду.  Счет в прямой (обратной) последовательности.  Состав чисел в пределах 100</w:t>
      </w:r>
      <w:r>
        <w:rPr>
          <w:spacing w:val="-1"/>
          <w:sz w:val="28"/>
          <w:szCs w:val="28"/>
        </w:rPr>
        <w:t xml:space="preserve">.  </w:t>
      </w:r>
      <w:r>
        <w:rPr>
          <w:sz w:val="28"/>
          <w:szCs w:val="28"/>
        </w:rPr>
        <w:t xml:space="preserve">Сложение (вычитание) </w:t>
      </w:r>
      <w:r>
        <w:rPr>
          <w:spacing w:val="-1"/>
          <w:sz w:val="28"/>
          <w:szCs w:val="28"/>
        </w:rPr>
        <w:t xml:space="preserve">предметных </w:t>
      </w:r>
      <w:r>
        <w:rPr>
          <w:sz w:val="28"/>
          <w:szCs w:val="28"/>
        </w:rPr>
        <w:t>множе</w:t>
      </w:r>
      <w:proofErr w:type="gramStart"/>
      <w:r>
        <w:rPr>
          <w:sz w:val="28"/>
          <w:szCs w:val="28"/>
        </w:rPr>
        <w:t>ств в пр</w:t>
      </w:r>
      <w:proofErr w:type="gramEnd"/>
      <w:r>
        <w:rPr>
          <w:sz w:val="28"/>
          <w:szCs w:val="28"/>
        </w:rPr>
        <w:t xml:space="preserve">еделах 100. Запись арифметического </w:t>
      </w:r>
      <w:r>
        <w:rPr>
          <w:spacing w:val="-1"/>
          <w:sz w:val="28"/>
          <w:szCs w:val="28"/>
        </w:rPr>
        <w:t xml:space="preserve">примера </w:t>
      </w:r>
      <w:r>
        <w:rPr>
          <w:sz w:val="28"/>
          <w:szCs w:val="28"/>
        </w:rPr>
        <w:t>на увеличение</w:t>
      </w:r>
      <w:r>
        <w:rPr>
          <w:spacing w:val="-1"/>
          <w:sz w:val="28"/>
          <w:szCs w:val="28"/>
        </w:rPr>
        <w:t xml:space="preserve"> (уменьшение) </w:t>
      </w:r>
      <w:r>
        <w:rPr>
          <w:sz w:val="28"/>
          <w:szCs w:val="28"/>
        </w:rPr>
        <w:t xml:space="preserve">на одну (несколько) единиц в пределах 100 . Решение простых и составных арифметических задач в пределах 100. Запись </w:t>
      </w:r>
      <w:r>
        <w:rPr>
          <w:spacing w:val="-1"/>
          <w:sz w:val="28"/>
          <w:szCs w:val="28"/>
        </w:rPr>
        <w:t>решения з</w:t>
      </w:r>
      <w:r>
        <w:rPr>
          <w:sz w:val="28"/>
          <w:szCs w:val="28"/>
        </w:rPr>
        <w:t xml:space="preserve">адачи в виде арифметического примера. </w:t>
      </w:r>
      <w:r>
        <w:rPr>
          <w:spacing w:val="-1"/>
          <w:sz w:val="28"/>
          <w:szCs w:val="28"/>
        </w:rPr>
        <w:t xml:space="preserve">Выполнение арифметических </w:t>
      </w:r>
      <w:r>
        <w:rPr>
          <w:sz w:val="28"/>
          <w:szCs w:val="28"/>
        </w:rPr>
        <w:t xml:space="preserve">действий на калькуляторе.  Различение денежных </w:t>
      </w:r>
      <w:r>
        <w:rPr>
          <w:spacing w:val="-1"/>
          <w:sz w:val="28"/>
          <w:szCs w:val="28"/>
        </w:rPr>
        <w:t>знаков</w:t>
      </w:r>
      <w:r>
        <w:rPr>
          <w:sz w:val="28"/>
          <w:szCs w:val="28"/>
        </w:rPr>
        <w:t xml:space="preserve"> (монет,  купюр).  Узнавание достоинства монет (купюр).  Решение простых примеров с числами,  выраженными единицей </w:t>
      </w:r>
      <w:r>
        <w:rPr>
          <w:spacing w:val="-1"/>
          <w:sz w:val="28"/>
          <w:szCs w:val="28"/>
        </w:rPr>
        <w:t xml:space="preserve">измерения </w:t>
      </w:r>
      <w:r>
        <w:rPr>
          <w:sz w:val="28"/>
          <w:szCs w:val="28"/>
        </w:rPr>
        <w:t xml:space="preserve">стоимости.  </w:t>
      </w:r>
      <w:r>
        <w:rPr>
          <w:spacing w:val="-1"/>
          <w:sz w:val="28"/>
          <w:szCs w:val="28"/>
        </w:rPr>
        <w:t xml:space="preserve">Размен </w:t>
      </w:r>
      <w:r>
        <w:rPr>
          <w:sz w:val="28"/>
          <w:szCs w:val="28"/>
        </w:rPr>
        <w:t xml:space="preserve">денег.  </w:t>
      </w:r>
    </w:p>
    <w:p w:rsidR="00687D7C" w:rsidRPr="00FF6D58" w:rsidRDefault="00687D7C" w:rsidP="00687D7C">
      <w:pPr>
        <w:pStyle w:val="2"/>
        <w:numPr>
          <w:ilvl w:val="1"/>
          <w:numId w:val="26"/>
        </w:numPr>
        <w:spacing w:before="35"/>
        <w:ind w:left="3063"/>
        <w:rPr>
          <w:b w:val="0"/>
          <w:bCs/>
          <w:i/>
          <w:sz w:val="32"/>
          <w:szCs w:val="32"/>
        </w:rPr>
      </w:pPr>
      <w:r w:rsidRPr="00FF6D58">
        <w:rPr>
          <w:b w:val="0"/>
          <w:i/>
          <w:sz w:val="32"/>
          <w:szCs w:val="32"/>
        </w:rPr>
        <w:lastRenderedPageBreak/>
        <w:t xml:space="preserve">Представления о величине.  </w:t>
      </w:r>
    </w:p>
    <w:p w:rsidR="00687D7C" w:rsidRDefault="00687D7C" w:rsidP="00687D7C">
      <w:pPr>
        <w:pStyle w:val="aa"/>
        <w:spacing w:before="157"/>
        <w:ind w:right="106" w:firstLine="708"/>
        <w:jc w:val="both"/>
        <w:rPr>
          <w:sz w:val="28"/>
          <w:szCs w:val="28"/>
        </w:rPr>
      </w:pPr>
      <w:r>
        <w:rPr>
          <w:sz w:val="28"/>
          <w:szCs w:val="28"/>
        </w:rPr>
        <w:t>Различение однородных</w:t>
      </w:r>
      <w:r>
        <w:rPr>
          <w:spacing w:val="-1"/>
          <w:sz w:val="28"/>
          <w:szCs w:val="28"/>
        </w:rPr>
        <w:t xml:space="preserve"> (разнородных </w:t>
      </w:r>
      <w:r>
        <w:rPr>
          <w:sz w:val="28"/>
          <w:szCs w:val="28"/>
        </w:rPr>
        <w:t>по одному признаку) предметов по величине.  Сравнение двух предметов по величине способом приложения</w:t>
      </w:r>
      <w:r>
        <w:rPr>
          <w:spacing w:val="-1"/>
          <w:sz w:val="28"/>
          <w:szCs w:val="28"/>
        </w:rPr>
        <w:t xml:space="preserve"> (приставления),  </w:t>
      </w:r>
      <w:r>
        <w:rPr>
          <w:sz w:val="28"/>
          <w:szCs w:val="28"/>
        </w:rPr>
        <w:t xml:space="preserve">«на глаз»,  наложения.  Определение среднего по величине </w:t>
      </w:r>
      <w:r>
        <w:rPr>
          <w:spacing w:val="-1"/>
          <w:sz w:val="28"/>
          <w:szCs w:val="28"/>
        </w:rPr>
        <w:t xml:space="preserve">предмета </w:t>
      </w:r>
      <w:r>
        <w:rPr>
          <w:sz w:val="28"/>
          <w:szCs w:val="28"/>
        </w:rPr>
        <w:t xml:space="preserve">из трех предложенных </w:t>
      </w:r>
      <w:r>
        <w:rPr>
          <w:spacing w:val="-1"/>
          <w:sz w:val="28"/>
          <w:szCs w:val="28"/>
        </w:rPr>
        <w:t xml:space="preserve">предметов.  </w:t>
      </w:r>
      <w:r>
        <w:rPr>
          <w:sz w:val="28"/>
          <w:szCs w:val="28"/>
        </w:rPr>
        <w:t xml:space="preserve">Составление упорядоченного ряда по убыванию (по </w:t>
      </w:r>
      <w:r>
        <w:rPr>
          <w:spacing w:val="-1"/>
          <w:sz w:val="28"/>
          <w:szCs w:val="28"/>
        </w:rPr>
        <w:t xml:space="preserve">возрастанию).  </w:t>
      </w:r>
      <w:r>
        <w:rPr>
          <w:sz w:val="28"/>
          <w:szCs w:val="28"/>
        </w:rPr>
        <w:t xml:space="preserve">Различение однородных (разнородных) </w:t>
      </w:r>
      <w:r>
        <w:rPr>
          <w:spacing w:val="-1"/>
          <w:sz w:val="28"/>
          <w:szCs w:val="28"/>
        </w:rPr>
        <w:t xml:space="preserve">предметов </w:t>
      </w:r>
      <w:r>
        <w:rPr>
          <w:sz w:val="28"/>
          <w:szCs w:val="28"/>
        </w:rPr>
        <w:t xml:space="preserve">по длине.   Сравнение </w:t>
      </w:r>
      <w:r>
        <w:rPr>
          <w:spacing w:val="-1"/>
          <w:sz w:val="28"/>
          <w:szCs w:val="28"/>
        </w:rPr>
        <w:t xml:space="preserve">предметов </w:t>
      </w:r>
      <w:r>
        <w:rPr>
          <w:sz w:val="28"/>
          <w:szCs w:val="28"/>
        </w:rPr>
        <w:t xml:space="preserve">по длине.  Различение однородных (разнородных) </w:t>
      </w:r>
      <w:r>
        <w:rPr>
          <w:spacing w:val="-1"/>
          <w:sz w:val="28"/>
          <w:szCs w:val="28"/>
        </w:rPr>
        <w:t xml:space="preserve">предметов </w:t>
      </w:r>
      <w:r>
        <w:rPr>
          <w:sz w:val="28"/>
          <w:szCs w:val="28"/>
        </w:rPr>
        <w:t xml:space="preserve">по ширине.  Сравнение </w:t>
      </w:r>
      <w:r>
        <w:rPr>
          <w:spacing w:val="-1"/>
          <w:sz w:val="28"/>
          <w:szCs w:val="28"/>
        </w:rPr>
        <w:t xml:space="preserve">предметов </w:t>
      </w:r>
      <w:r>
        <w:rPr>
          <w:sz w:val="28"/>
          <w:szCs w:val="28"/>
        </w:rPr>
        <w:t xml:space="preserve">по ширине.  Различение </w:t>
      </w:r>
      <w:r>
        <w:rPr>
          <w:spacing w:val="-1"/>
          <w:sz w:val="28"/>
          <w:szCs w:val="28"/>
        </w:rPr>
        <w:t xml:space="preserve">предметов </w:t>
      </w:r>
      <w:r>
        <w:rPr>
          <w:sz w:val="28"/>
          <w:szCs w:val="28"/>
        </w:rPr>
        <w:t xml:space="preserve">по высоте.  Сравнение предметов по высоте.  Различение предметов по </w:t>
      </w:r>
      <w:r>
        <w:rPr>
          <w:spacing w:val="-1"/>
          <w:sz w:val="28"/>
          <w:szCs w:val="28"/>
        </w:rPr>
        <w:t xml:space="preserve">весу.  </w:t>
      </w:r>
      <w:r>
        <w:rPr>
          <w:sz w:val="28"/>
          <w:szCs w:val="28"/>
        </w:rPr>
        <w:t xml:space="preserve">Сравнение предметов по весу.  Узнавание </w:t>
      </w:r>
      <w:r>
        <w:rPr>
          <w:spacing w:val="-1"/>
          <w:sz w:val="28"/>
          <w:szCs w:val="28"/>
        </w:rPr>
        <w:t xml:space="preserve">весов,  </w:t>
      </w:r>
      <w:r>
        <w:rPr>
          <w:sz w:val="28"/>
          <w:szCs w:val="28"/>
        </w:rPr>
        <w:t xml:space="preserve">частей весов; их назначение.  </w:t>
      </w:r>
      <w:r>
        <w:rPr>
          <w:spacing w:val="-1"/>
          <w:sz w:val="28"/>
          <w:szCs w:val="28"/>
        </w:rPr>
        <w:t xml:space="preserve">Измерение </w:t>
      </w:r>
      <w:r>
        <w:rPr>
          <w:sz w:val="28"/>
          <w:szCs w:val="28"/>
        </w:rPr>
        <w:t xml:space="preserve">веса предметов,  материалов Различение </w:t>
      </w:r>
      <w:r>
        <w:rPr>
          <w:spacing w:val="-1"/>
          <w:sz w:val="28"/>
          <w:szCs w:val="28"/>
        </w:rPr>
        <w:t xml:space="preserve">предметов </w:t>
      </w:r>
      <w:r>
        <w:rPr>
          <w:sz w:val="28"/>
          <w:szCs w:val="28"/>
        </w:rPr>
        <w:t xml:space="preserve">по толщине.  Сравнение </w:t>
      </w:r>
      <w:r>
        <w:rPr>
          <w:spacing w:val="-1"/>
          <w:sz w:val="28"/>
          <w:szCs w:val="28"/>
        </w:rPr>
        <w:t xml:space="preserve">предметов </w:t>
      </w:r>
      <w:r>
        <w:rPr>
          <w:sz w:val="28"/>
          <w:szCs w:val="28"/>
        </w:rPr>
        <w:t xml:space="preserve">по толщине.  Различение </w:t>
      </w:r>
      <w:r>
        <w:rPr>
          <w:spacing w:val="-1"/>
          <w:sz w:val="28"/>
          <w:szCs w:val="28"/>
        </w:rPr>
        <w:t>предметов</w:t>
      </w:r>
      <w:r>
        <w:rPr>
          <w:sz w:val="28"/>
          <w:szCs w:val="28"/>
        </w:rPr>
        <w:t xml:space="preserve">  по глубине.  Сравнение </w:t>
      </w:r>
      <w:r>
        <w:rPr>
          <w:spacing w:val="-1"/>
          <w:sz w:val="28"/>
          <w:szCs w:val="28"/>
        </w:rPr>
        <w:t xml:space="preserve">предметов </w:t>
      </w:r>
      <w:r>
        <w:rPr>
          <w:sz w:val="28"/>
          <w:szCs w:val="28"/>
        </w:rPr>
        <w:t xml:space="preserve">по глубине.  Измерение с помощью мерки.  Узнавание линейки (шкалы делений), ее назначение.  </w:t>
      </w:r>
      <w:r>
        <w:rPr>
          <w:spacing w:val="-1"/>
          <w:sz w:val="28"/>
          <w:szCs w:val="28"/>
        </w:rPr>
        <w:t xml:space="preserve">Измерение </w:t>
      </w:r>
      <w:r>
        <w:rPr>
          <w:sz w:val="28"/>
          <w:szCs w:val="28"/>
        </w:rPr>
        <w:t xml:space="preserve">длины отрезков,  длины (высоты) </w:t>
      </w:r>
      <w:r>
        <w:rPr>
          <w:spacing w:val="-1"/>
          <w:sz w:val="28"/>
          <w:szCs w:val="28"/>
        </w:rPr>
        <w:t xml:space="preserve">предметов </w:t>
      </w:r>
      <w:r>
        <w:rPr>
          <w:sz w:val="28"/>
          <w:szCs w:val="28"/>
        </w:rPr>
        <w:t xml:space="preserve">линейкой.  </w:t>
      </w:r>
    </w:p>
    <w:p w:rsidR="00687D7C" w:rsidRDefault="00687D7C" w:rsidP="00687D7C">
      <w:pPr>
        <w:pStyle w:val="aa"/>
        <w:spacing w:before="157"/>
        <w:ind w:right="106" w:firstLine="708"/>
        <w:jc w:val="both"/>
        <w:rPr>
          <w:sz w:val="28"/>
          <w:szCs w:val="28"/>
        </w:rPr>
      </w:pPr>
    </w:p>
    <w:p w:rsidR="00687D7C" w:rsidRPr="00FF6D58" w:rsidRDefault="00687D7C" w:rsidP="00687D7C">
      <w:pPr>
        <w:pStyle w:val="2"/>
        <w:numPr>
          <w:ilvl w:val="1"/>
          <w:numId w:val="26"/>
        </w:numPr>
        <w:spacing w:before="9"/>
        <w:ind w:right="98"/>
        <w:jc w:val="center"/>
        <w:rPr>
          <w:b w:val="0"/>
          <w:bCs/>
          <w:i/>
          <w:sz w:val="32"/>
          <w:szCs w:val="32"/>
        </w:rPr>
      </w:pPr>
      <w:r w:rsidRPr="00FF6D58">
        <w:rPr>
          <w:b w:val="0"/>
          <w:i/>
          <w:sz w:val="32"/>
          <w:szCs w:val="32"/>
        </w:rPr>
        <w:t xml:space="preserve">Представление о форме.  </w:t>
      </w:r>
    </w:p>
    <w:p w:rsidR="00687D7C" w:rsidRDefault="00687D7C" w:rsidP="00687D7C">
      <w:pPr>
        <w:pStyle w:val="aa"/>
        <w:spacing w:before="158"/>
        <w:ind w:left="810"/>
        <w:rPr>
          <w:sz w:val="28"/>
          <w:szCs w:val="28"/>
        </w:rPr>
      </w:pPr>
      <w:r>
        <w:rPr>
          <w:sz w:val="28"/>
          <w:szCs w:val="28"/>
        </w:rPr>
        <w:t xml:space="preserve">Узнавание (различение)  </w:t>
      </w:r>
      <w:r>
        <w:rPr>
          <w:spacing w:val="-1"/>
          <w:sz w:val="28"/>
          <w:szCs w:val="28"/>
        </w:rPr>
        <w:t xml:space="preserve">геометрических </w:t>
      </w:r>
      <w:r>
        <w:rPr>
          <w:sz w:val="28"/>
          <w:szCs w:val="28"/>
        </w:rPr>
        <w:t xml:space="preserve">тел: </w:t>
      </w:r>
      <w:r>
        <w:rPr>
          <w:spacing w:val="-1"/>
          <w:sz w:val="28"/>
          <w:szCs w:val="28"/>
        </w:rPr>
        <w:t xml:space="preserve">«шар»,  </w:t>
      </w:r>
      <w:r>
        <w:rPr>
          <w:sz w:val="28"/>
          <w:szCs w:val="28"/>
        </w:rPr>
        <w:t xml:space="preserve">«куб»,  </w:t>
      </w:r>
      <w:r>
        <w:rPr>
          <w:spacing w:val="-1"/>
          <w:sz w:val="28"/>
          <w:szCs w:val="28"/>
        </w:rPr>
        <w:t xml:space="preserve">«призма»,  </w:t>
      </w:r>
    </w:p>
    <w:p w:rsidR="00687D7C" w:rsidRDefault="00687D7C" w:rsidP="00687D7C">
      <w:pPr>
        <w:pStyle w:val="aa"/>
        <w:ind w:right="105"/>
        <w:jc w:val="both"/>
        <w:rPr>
          <w:sz w:val="28"/>
          <w:szCs w:val="28"/>
        </w:rPr>
      </w:pPr>
      <w:r>
        <w:rPr>
          <w:sz w:val="28"/>
          <w:szCs w:val="28"/>
        </w:rPr>
        <w:t xml:space="preserve">«брусок». </w:t>
      </w:r>
      <w:r>
        <w:rPr>
          <w:spacing w:val="-1"/>
          <w:sz w:val="28"/>
          <w:szCs w:val="28"/>
        </w:rPr>
        <w:t xml:space="preserve">Соотнесение </w:t>
      </w:r>
      <w:r>
        <w:rPr>
          <w:sz w:val="28"/>
          <w:szCs w:val="28"/>
        </w:rPr>
        <w:t xml:space="preserve">формы </w:t>
      </w:r>
      <w:r>
        <w:rPr>
          <w:spacing w:val="-1"/>
          <w:sz w:val="28"/>
          <w:szCs w:val="28"/>
        </w:rPr>
        <w:t xml:space="preserve">предмета </w:t>
      </w:r>
      <w:r>
        <w:rPr>
          <w:sz w:val="28"/>
          <w:szCs w:val="28"/>
        </w:rPr>
        <w:t xml:space="preserve">с геометрическими </w:t>
      </w:r>
      <w:r>
        <w:rPr>
          <w:spacing w:val="-1"/>
          <w:sz w:val="28"/>
          <w:szCs w:val="28"/>
        </w:rPr>
        <w:t xml:space="preserve">телами, </w:t>
      </w:r>
      <w:r>
        <w:rPr>
          <w:sz w:val="28"/>
          <w:szCs w:val="28"/>
        </w:rPr>
        <w:t xml:space="preserve">фигурой. </w:t>
      </w:r>
      <w:proofErr w:type="gramStart"/>
      <w:r>
        <w:rPr>
          <w:sz w:val="28"/>
          <w:szCs w:val="28"/>
        </w:rPr>
        <w:t>Узнавание</w:t>
      </w:r>
      <w:r>
        <w:rPr>
          <w:spacing w:val="-1"/>
          <w:sz w:val="28"/>
          <w:szCs w:val="28"/>
        </w:rPr>
        <w:t xml:space="preserve"> (различение) </w:t>
      </w:r>
      <w:r>
        <w:rPr>
          <w:sz w:val="28"/>
          <w:szCs w:val="28"/>
        </w:rPr>
        <w:t xml:space="preserve">геометрических фигур: </w:t>
      </w:r>
      <w:r>
        <w:rPr>
          <w:spacing w:val="-1"/>
          <w:sz w:val="28"/>
          <w:szCs w:val="28"/>
        </w:rPr>
        <w:t xml:space="preserve">треугольник, </w:t>
      </w:r>
      <w:r>
        <w:rPr>
          <w:sz w:val="28"/>
          <w:szCs w:val="28"/>
        </w:rPr>
        <w:t xml:space="preserve">квадрат,  круг,  </w:t>
      </w:r>
      <w:r>
        <w:rPr>
          <w:spacing w:val="-1"/>
          <w:sz w:val="28"/>
          <w:szCs w:val="28"/>
        </w:rPr>
        <w:t xml:space="preserve">прямоугольник,  </w:t>
      </w:r>
      <w:r>
        <w:rPr>
          <w:sz w:val="28"/>
          <w:szCs w:val="28"/>
        </w:rPr>
        <w:t>точка,  линия</w:t>
      </w:r>
      <w:r>
        <w:rPr>
          <w:spacing w:val="-1"/>
          <w:sz w:val="28"/>
          <w:szCs w:val="28"/>
        </w:rPr>
        <w:t xml:space="preserve"> (прямая,  </w:t>
      </w:r>
      <w:r>
        <w:rPr>
          <w:sz w:val="28"/>
          <w:szCs w:val="28"/>
        </w:rPr>
        <w:t>ломаная) отрезок.</w:t>
      </w:r>
      <w:proofErr w:type="gramEnd"/>
      <w:r>
        <w:rPr>
          <w:sz w:val="28"/>
          <w:szCs w:val="28"/>
        </w:rPr>
        <w:t xml:space="preserve">  Соотнесение</w:t>
      </w:r>
      <w:r>
        <w:rPr>
          <w:spacing w:val="-1"/>
          <w:sz w:val="28"/>
          <w:szCs w:val="28"/>
        </w:rPr>
        <w:t xml:space="preserve"> геометрической </w:t>
      </w:r>
      <w:r>
        <w:rPr>
          <w:sz w:val="28"/>
          <w:szCs w:val="28"/>
        </w:rPr>
        <w:t xml:space="preserve">формы с геометрической фигурой.  </w:t>
      </w:r>
      <w:r>
        <w:rPr>
          <w:spacing w:val="-1"/>
          <w:sz w:val="28"/>
          <w:szCs w:val="28"/>
        </w:rPr>
        <w:t xml:space="preserve"> Соотнесение </w:t>
      </w:r>
      <w:r>
        <w:rPr>
          <w:sz w:val="28"/>
          <w:szCs w:val="28"/>
        </w:rPr>
        <w:t xml:space="preserve">формы </w:t>
      </w:r>
      <w:r>
        <w:rPr>
          <w:spacing w:val="-1"/>
          <w:sz w:val="28"/>
          <w:szCs w:val="28"/>
        </w:rPr>
        <w:t xml:space="preserve">предметов </w:t>
      </w:r>
      <w:r>
        <w:rPr>
          <w:sz w:val="28"/>
          <w:szCs w:val="28"/>
        </w:rPr>
        <w:t xml:space="preserve">с </w:t>
      </w:r>
      <w:r>
        <w:rPr>
          <w:spacing w:val="-1"/>
          <w:sz w:val="28"/>
          <w:szCs w:val="28"/>
        </w:rPr>
        <w:t xml:space="preserve">геометрической </w:t>
      </w:r>
      <w:r>
        <w:rPr>
          <w:sz w:val="28"/>
          <w:szCs w:val="28"/>
        </w:rPr>
        <w:t xml:space="preserve">фигурой  (треугольник,    квадрат,  круг,  прямоугольник). Сборка геометрической фигуры (треугольник,  квадрат,  круг,  </w:t>
      </w:r>
      <w:r>
        <w:rPr>
          <w:spacing w:val="-1"/>
          <w:sz w:val="28"/>
          <w:szCs w:val="28"/>
        </w:rPr>
        <w:t xml:space="preserve">прямоугольник) </w:t>
      </w:r>
      <w:r>
        <w:rPr>
          <w:sz w:val="28"/>
          <w:szCs w:val="28"/>
        </w:rPr>
        <w:t xml:space="preserve">из 2-х (3-х,  4-х) </w:t>
      </w:r>
      <w:r>
        <w:rPr>
          <w:spacing w:val="-1"/>
          <w:sz w:val="28"/>
          <w:szCs w:val="28"/>
        </w:rPr>
        <w:t xml:space="preserve">частей.  </w:t>
      </w:r>
      <w:r>
        <w:rPr>
          <w:sz w:val="28"/>
          <w:szCs w:val="28"/>
        </w:rPr>
        <w:t xml:space="preserve">Составление геометрической фигуры (треугольник, квадрат,  прямоугольник) из счетных палочек.  </w:t>
      </w:r>
      <w:r>
        <w:rPr>
          <w:spacing w:val="-1"/>
          <w:sz w:val="28"/>
          <w:szCs w:val="28"/>
        </w:rPr>
        <w:t xml:space="preserve">Штриховка </w:t>
      </w:r>
      <w:r>
        <w:rPr>
          <w:sz w:val="28"/>
          <w:szCs w:val="28"/>
        </w:rPr>
        <w:t xml:space="preserve">геометрической фигуры (треугольник,  квадрат,  круг,  прямоугольник).  Обводка </w:t>
      </w:r>
      <w:r>
        <w:rPr>
          <w:spacing w:val="-1"/>
          <w:sz w:val="28"/>
          <w:szCs w:val="28"/>
        </w:rPr>
        <w:t xml:space="preserve">геометрической </w:t>
      </w:r>
      <w:r>
        <w:rPr>
          <w:sz w:val="28"/>
          <w:szCs w:val="28"/>
        </w:rPr>
        <w:t xml:space="preserve">фигуры (треугольник,  квадрат,  круг,  </w:t>
      </w:r>
      <w:r>
        <w:rPr>
          <w:spacing w:val="-1"/>
          <w:sz w:val="28"/>
          <w:szCs w:val="28"/>
        </w:rPr>
        <w:t xml:space="preserve">прямоугольник) </w:t>
      </w:r>
      <w:r>
        <w:rPr>
          <w:sz w:val="28"/>
          <w:szCs w:val="28"/>
        </w:rPr>
        <w:t xml:space="preserve">по </w:t>
      </w:r>
      <w:r>
        <w:rPr>
          <w:spacing w:val="-1"/>
          <w:sz w:val="28"/>
          <w:szCs w:val="28"/>
        </w:rPr>
        <w:t xml:space="preserve">шаблону  (трафарету,  </w:t>
      </w:r>
      <w:r>
        <w:rPr>
          <w:sz w:val="28"/>
          <w:szCs w:val="28"/>
        </w:rPr>
        <w:t>контурной линии)</w:t>
      </w:r>
      <w:proofErr w:type="gramStart"/>
      <w:r>
        <w:rPr>
          <w:sz w:val="28"/>
          <w:szCs w:val="28"/>
        </w:rPr>
        <w:t>.П</w:t>
      </w:r>
      <w:proofErr w:type="gramEnd"/>
      <w:r>
        <w:rPr>
          <w:sz w:val="28"/>
          <w:szCs w:val="28"/>
        </w:rPr>
        <w:t xml:space="preserve">остроение геометрической фигуры (прямоугольник,  точка,  линия (прямая,  ломаная),  отрезок)  по </w:t>
      </w:r>
      <w:r>
        <w:rPr>
          <w:spacing w:val="-1"/>
          <w:sz w:val="28"/>
          <w:szCs w:val="28"/>
        </w:rPr>
        <w:t xml:space="preserve">точкам. </w:t>
      </w:r>
      <w:r>
        <w:rPr>
          <w:sz w:val="28"/>
          <w:szCs w:val="28"/>
        </w:rPr>
        <w:t xml:space="preserve">Рисование </w:t>
      </w:r>
      <w:r>
        <w:rPr>
          <w:spacing w:val="-1"/>
          <w:sz w:val="28"/>
          <w:szCs w:val="28"/>
        </w:rPr>
        <w:t xml:space="preserve">геометрической </w:t>
      </w:r>
      <w:r>
        <w:rPr>
          <w:sz w:val="28"/>
          <w:szCs w:val="28"/>
        </w:rPr>
        <w:t>фигуры (прямоугольник,  точка,  линия</w:t>
      </w:r>
      <w:r>
        <w:rPr>
          <w:spacing w:val="-1"/>
          <w:sz w:val="28"/>
          <w:szCs w:val="28"/>
        </w:rPr>
        <w:t xml:space="preserve"> (прямая,  </w:t>
      </w:r>
      <w:r>
        <w:rPr>
          <w:sz w:val="28"/>
          <w:szCs w:val="28"/>
        </w:rPr>
        <w:t xml:space="preserve">ломаная), отрезок, круг).  Узнавание циркуля (частей циркуля),  его назначение.  Рисование круга произвольной (заданной)  величины.  Измерение отрезка.  </w:t>
      </w:r>
    </w:p>
    <w:p w:rsidR="00687D7C" w:rsidRDefault="00687D7C" w:rsidP="00687D7C">
      <w:pPr>
        <w:pStyle w:val="2"/>
        <w:numPr>
          <w:ilvl w:val="1"/>
          <w:numId w:val="26"/>
        </w:numPr>
        <w:spacing w:before="9"/>
        <w:ind w:right="97"/>
        <w:jc w:val="center"/>
        <w:rPr>
          <w:b w:val="0"/>
          <w:bCs/>
          <w:i/>
          <w:szCs w:val="28"/>
        </w:rPr>
      </w:pPr>
      <w:r>
        <w:rPr>
          <w:b w:val="0"/>
          <w:i/>
          <w:spacing w:val="-1"/>
          <w:szCs w:val="28"/>
        </w:rPr>
        <w:t xml:space="preserve">Пространственные </w:t>
      </w:r>
      <w:r>
        <w:rPr>
          <w:b w:val="0"/>
          <w:i/>
          <w:szCs w:val="28"/>
        </w:rPr>
        <w:t xml:space="preserve">представления.  </w:t>
      </w:r>
    </w:p>
    <w:p w:rsidR="00687D7C" w:rsidRDefault="00687D7C" w:rsidP="00687D7C">
      <w:pPr>
        <w:pStyle w:val="aa"/>
        <w:spacing w:before="158"/>
        <w:ind w:right="104" w:firstLine="708"/>
        <w:jc w:val="both"/>
        <w:rPr>
          <w:sz w:val="28"/>
          <w:szCs w:val="28"/>
        </w:rPr>
      </w:pPr>
      <w:r>
        <w:rPr>
          <w:sz w:val="28"/>
          <w:szCs w:val="28"/>
        </w:rPr>
        <w:t xml:space="preserve">Ориентация в пространственном </w:t>
      </w:r>
      <w:r>
        <w:rPr>
          <w:spacing w:val="-2"/>
          <w:sz w:val="28"/>
          <w:szCs w:val="28"/>
        </w:rPr>
        <w:t xml:space="preserve">расположении </w:t>
      </w:r>
      <w:r>
        <w:rPr>
          <w:sz w:val="28"/>
          <w:szCs w:val="28"/>
        </w:rPr>
        <w:t xml:space="preserve">частей тела на </w:t>
      </w:r>
      <w:r>
        <w:rPr>
          <w:spacing w:val="-1"/>
          <w:sz w:val="28"/>
          <w:szCs w:val="28"/>
        </w:rPr>
        <w:t>себе</w:t>
      </w:r>
      <w:r>
        <w:rPr>
          <w:spacing w:val="-3"/>
          <w:sz w:val="28"/>
          <w:szCs w:val="28"/>
        </w:rPr>
        <w:t xml:space="preserve"> (другом </w:t>
      </w:r>
      <w:r>
        <w:rPr>
          <w:spacing w:val="-2"/>
          <w:sz w:val="28"/>
          <w:szCs w:val="28"/>
        </w:rPr>
        <w:t xml:space="preserve">человеке,  </w:t>
      </w:r>
      <w:r>
        <w:rPr>
          <w:spacing w:val="-1"/>
          <w:sz w:val="28"/>
          <w:szCs w:val="28"/>
        </w:rPr>
        <w:t>изображении): верх</w:t>
      </w:r>
      <w:r>
        <w:rPr>
          <w:spacing w:val="-2"/>
          <w:sz w:val="28"/>
          <w:szCs w:val="28"/>
        </w:rPr>
        <w:t xml:space="preserve"> (вверху)</w:t>
      </w:r>
      <w:proofErr w:type="gramStart"/>
      <w:r>
        <w:rPr>
          <w:spacing w:val="-2"/>
          <w:sz w:val="28"/>
          <w:szCs w:val="28"/>
        </w:rPr>
        <w:t>,</w:t>
      </w:r>
      <w:r>
        <w:rPr>
          <w:sz w:val="28"/>
          <w:szCs w:val="28"/>
        </w:rPr>
        <w:t>н</w:t>
      </w:r>
      <w:proofErr w:type="gramEnd"/>
      <w:r>
        <w:rPr>
          <w:sz w:val="28"/>
          <w:szCs w:val="28"/>
        </w:rPr>
        <w:t>из</w:t>
      </w:r>
      <w:r>
        <w:rPr>
          <w:spacing w:val="-1"/>
          <w:sz w:val="28"/>
          <w:szCs w:val="28"/>
        </w:rPr>
        <w:t xml:space="preserve"> (внизу),  перед (спереди),  </w:t>
      </w:r>
      <w:r>
        <w:rPr>
          <w:sz w:val="28"/>
          <w:szCs w:val="28"/>
        </w:rPr>
        <w:t xml:space="preserve">зад (сзади),  </w:t>
      </w:r>
      <w:r>
        <w:rPr>
          <w:spacing w:val="-1"/>
          <w:sz w:val="28"/>
          <w:szCs w:val="28"/>
        </w:rPr>
        <w:t xml:space="preserve">правая (левая) </w:t>
      </w:r>
      <w:r>
        <w:rPr>
          <w:spacing w:val="-3"/>
          <w:sz w:val="28"/>
          <w:szCs w:val="28"/>
        </w:rPr>
        <w:t>рука</w:t>
      </w:r>
      <w:r>
        <w:rPr>
          <w:sz w:val="28"/>
          <w:szCs w:val="28"/>
        </w:rPr>
        <w:t xml:space="preserve"> (нога,  </w:t>
      </w:r>
      <w:r>
        <w:rPr>
          <w:spacing w:val="-1"/>
          <w:sz w:val="28"/>
          <w:szCs w:val="28"/>
        </w:rPr>
        <w:t xml:space="preserve">сторона </w:t>
      </w:r>
      <w:r>
        <w:rPr>
          <w:sz w:val="28"/>
          <w:szCs w:val="28"/>
        </w:rPr>
        <w:t>тела).</w:t>
      </w:r>
      <w:r>
        <w:rPr>
          <w:spacing w:val="-1"/>
          <w:sz w:val="28"/>
          <w:szCs w:val="28"/>
        </w:rPr>
        <w:t xml:space="preserve">Определение </w:t>
      </w:r>
      <w:r>
        <w:rPr>
          <w:spacing w:val="-1"/>
          <w:sz w:val="28"/>
          <w:szCs w:val="28"/>
        </w:rPr>
        <w:lastRenderedPageBreak/>
        <w:t xml:space="preserve">месторасположения предметов </w:t>
      </w:r>
      <w:r>
        <w:rPr>
          <w:sz w:val="28"/>
          <w:szCs w:val="28"/>
        </w:rPr>
        <w:t xml:space="preserve">в пространстве: </w:t>
      </w:r>
      <w:r>
        <w:rPr>
          <w:spacing w:val="-4"/>
          <w:sz w:val="28"/>
          <w:szCs w:val="28"/>
        </w:rPr>
        <w:t>близко</w:t>
      </w:r>
      <w:r>
        <w:rPr>
          <w:spacing w:val="-3"/>
          <w:sz w:val="28"/>
          <w:szCs w:val="28"/>
        </w:rPr>
        <w:t xml:space="preserve"> (около,  </w:t>
      </w:r>
      <w:r>
        <w:rPr>
          <w:spacing w:val="-1"/>
          <w:sz w:val="28"/>
          <w:szCs w:val="28"/>
        </w:rPr>
        <w:t xml:space="preserve">рядом,  </w:t>
      </w:r>
      <w:r>
        <w:rPr>
          <w:sz w:val="28"/>
          <w:szCs w:val="28"/>
        </w:rPr>
        <w:t xml:space="preserve">здесь),  </w:t>
      </w:r>
      <w:r>
        <w:rPr>
          <w:spacing w:val="-3"/>
          <w:sz w:val="28"/>
          <w:szCs w:val="28"/>
        </w:rPr>
        <w:t>далеко</w:t>
      </w:r>
      <w:r>
        <w:rPr>
          <w:sz w:val="28"/>
          <w:szCs w:val="28"/>
        </w:rPr>
        <w:t xml:space="preserve"> (там),  </w:t>
      </w:r>
      <w:r>
        <w:rPr>
          <w:spacing w:val="-3"/>
          <w:sz w:val="28"/>
          <w:szCs w:val="28"/>
        </w:rPr>
        <w:t>сверху</w:t>
      </w:r>
      <w:r>
        <w:rPr>
          <w:spacing w:val="-2"/>
          <w:sz w:val="28"/>
          <w:szCs w:val="28"/>
        </w:rPr>
        <w:t xml:space="preserve"> (вверху),  снизу</w:t>
      </w:r>
      <w:r>
        <w:rPr>
          <w:spacing w:val="-1"/>
          <w:sz w:val="28"/>
          <w:szCs w:val="28"/>
        </w:rPr>
        <w:t xml:space="preserve"> (внизу),  впереди,  </w:t>
      </w:r>
      <w:r>
        <w:rPr>
          <w:spacing w:val="1"/>
          <w:sz w:val="28"/>
          <w:szCs w:val="28"/>
        </w:rPr>
        <w:t xml:space="preserve">сзади,  </w:t>
      </w:r>
      <w:r>
        <w:rPr>
          <w:spacing w:val="-1"/>
          <w:sz w:val="28"/>
          <w:szCs w:val="28"/>
        </w:rPr>
        <w:t xml:space="preserve">справа,  слева,  </w:t>
      </w:r>
      <w:r>
        <w:rPr>
          <w:sz w:val="28"/>
          <w:szCs w:val="28"/>
        </w:rPr>
        <w:t>на,  в,  вну</w:t>
      </w:r>
      <w:r>
        <w:rPr>
          <w:spacing w:val="3"/>
          <w:sz w:val="28"/>
          <w:szCs w:val="28"/>
        </w:rPr>
        <w:t>т</w:t>
      </w:r>
      <w:r>
        <w:rPr>
          <w:sz w:val="28"/>
          <w:szCs w:val="28"/>
        </w:rPr>
        <w:t>ри,  пер</w:t>
      </w:r>
      <w:r>
        <w:rPr>
          <w:spacing w:val="-4"/>
          <w:sz w:val="28"/>
          <w:szCs w:val="28"/>
        </w:rPr>
        <w:t>е</w:t>
      </w:r>
      <w:r>
        <w:rPr>
          <w:sz w:val="28"/>
          <w:szCs w:val="28"/>
        </w:rPr>
        <w:t>д,  за,  над,  п</w:t>
      </w:r>
      <w:r>
        <w:rPr>
          <w:spacing w:val="-8"/>
          <w:sz w:val="28"/>
          <w:szCs w:val="28"/>
        </w:rPr>
        <w:t>о</w:t>
      </w:r>
      <w:r>
        <w:rPr>
          <w:sz w:val="28"/>
          <w:szCs w:val="28"/>
        </w:rPr>
        <w:t>д,  н</w:t>
      </w:r>
      <w:r>
        <w:rPr>
          <w:spacing w:val="-4"/>
          <w:sz w:val="28"/>
          <w:szCs w:val="28"/>
        </w:rPr>
        <w:t>а</w:t>
      </w:r>
      <w:r>
        <w:rPr>
          <w:sz w:val="28"/>
          <w:szCs w:val="28"/>
        </w:rPr>
        <w:t>пр</w:t>
      </w:r>
      <w:r>
        <w:rPr>
          <w:spacing w:val="-4"/>
          <w:sz w:val="28"/>
          <w:szCs w:val="28"/>
        </w:rPr>
        <w:t>о</w:t>
      </w:r>
      <w:r>
        <w:rPr>
          <w:sz w:val="28"/>
          <w:szCs w:val="28"/>
        </w:rPr>
        <w:t>тив,  межд</w:t>
      </w:r>
      <w:r>
        <w:rPr>
          <w:spacing w:val="-28"/>
          <w:sz w:val="28"/>
          <w:szCs w:val="28"/>
        </w:rPr>
        <w:t>у</w:t>
      </w:r>
      <w:r>
        <w:rPr>
          <w:sz w:val="28"/>
          <w:szCs w:val="28"/>
        </w:rPr>
        <w:t xml:space="preserve">,  в </w:t>
      </w:r>
      <w:r>
        <w:rPr>
          <w:spacing w:val="2"/>
          <w:sz w:val="28"/>
          <w:szCs w:val="28"/>
        </w:rPr>
        <w:t>с</w:t>
      </w:r>
      <w:r>
        <w:rPr>
          <w:sz w:val="28"/>
          <w:szCs w:val="28"/>
        </w:rPr>
        <w:t>ер</w:t>
      </w:r>
      <w:r>
        <w:rPr>
          <w:spacing w:val="-5"/>
          <w:sz w:val="28"/>
          <w:szCs w:val="28"/>
        </w:rPr>
        <w:t>е</w:t>
      </w:r>
      <w:r>
        <w:rPr>
          <w:sz w:val="28"/>
          <w:szCs w:val="28"/>
        </w:rPr>
        <w:t>дине,  в цен</w:t>
      </w:r>
      <w:r>
        <w:rPr>
          <w:spacing w:val="3"/>
          <w:sz w:val="28"/>
          <w:szCs w:val="28"/>
        </w:rPr>
        <w:t>т</w:t>
      </w:r>
      <w:r>
        <w:rPr>
          <w:sz w:val="28"/>
          <w:szCs w:val="28"/>
        </w:rPr>
        <w:t xml:space="preserve">ре.  Перемещение в пространстве в </w:t>
      </w:r>
      <w:r>
        <w:rPr>
          <w:spacing w:val="-1"/>
          <w:sz w:val="28"/>
          <w:szCs w:val="28"/>
        </w:rPr>
        <w:t xml:space="preserve">заданном направлении: вверх,  </w:t>
      </w:r>
      <w:r>
        <w:rPr>
          <w:sz w:val="28"/>
          <w:szCs w:val="28"/>
        </w:rPr>
        <w:t xml:space="preserve">вниз,  вперёд,  назад,  </w:t>
      </w:r>
      <w:r>
        <w:rPr>
          <w:spacing w:val="-1"/>
          <w:sz w:val="28"/>
          <w:szCs w:val="28"/>
        </w:rPr>
        <w:t xml:space="preserve">вправо,  влево.  </w:t>
      </w:r>
      <w:r>
        <w:rPr>
          <w:sz w:val="28"/>
          <w:szCs w:val="28"/>
        </w:rPr>
        <w:t xml:space="preserve">Ориентация на </w:t>
      </w:r>
      <w:r>
        <w:rPr>
          <w:spacing w:val="-1"/>
          <w:sz w:val="28"/>
          <w:szCs w:val="28"/>
        </w:rPr>
        <w:t xml:space="preserve">плоскости: </w:t>
      </w:r>
      <w:r>
        <w:rPr>
          <w:spacing w:val="-3"/>
          <w:sz w:val="28"/>
          <w:szCs w:val="28"/>
        </w:rPr>
        <w:t>вверху</w:t>
      </w:r>
      <w:r>
        <w:rPr>
          <w:spacing w:val="-1"/>
          <w:sz w:val="28"/>
          <w:szCs w:val="28"/>
        </w:rPr>
        <w:t xml:space="preserve"> (верх)</w:t>
      </w:r>
      <w:proofErr w:type="gramStart"/>
      <w:r>
        <w:rPr>
          <w:spacing w:val="-1"/>
          <w:sz w:val="28"/>
          <w:szCs w:val="28"/>
        </w:rPr>
        <w:t xml:space="preserve"> ,</w:t>
      </w:r>
      <w:proofErr w:type="gramEnd"/>
      <w:r>
        <w:rPr>
          <w:spacing w:val="-1"/>
          <w:sz w:val="28"/>
          <w:szCs w:val="28"/>
        </w:rPr>
        <w:t xml:space="preserve">  внизу</w:t>
      </w:r>
      <w:r>
        <w:rPr>
          <w:sz w:val="28"/>
          <w:szCs w:val="28"/>
        </w:rPr>
        <w:t xml:space="preserve"> (низ) ,  в </w:t>
      </w:r>
      <w:r>
        <w:rPr>
          <w:spacing w:val="-1"/>
          <w:sz w:val="28"/>
          <w:szCs w:val="28"/>
        </w:rPr>
        <w:t>середине</w:t>
      </w:r>
      <w:r>
        <w:rPr>
          <w:sz w:val="28"/>
          <w:szCs w:val="28"/>
        </w:rPr>
        <w:t xml:space="preserve"> (центре),  </w:t>
      </w:r>
      <w:r>
        <w:rPr>
          <w:spacing w:val="-1"/>
          <w:sz w:val="28"/>
          <w:szCs w:val="28"/>
        </w:rPr>
        <w:t>справа,  слева,  верхний</w:t>
      </w:r>
      <w:r>
        <w:rPr>
          <w:sz w:val="28"/>
          <w:szCs w:val="28"/>
        </w:rPr>
        <w:t xml:space="preserve"> (нижний,  правый,  левый) край листа,  </w:t>
      </w:r>
      <w:r>
        <w:rPr>
          <w:spacing w:val="-1"/>
          <w:sz w:val="28"/>
          <w:szCs w:val="28"/>
        </w:rPr>
        <w:t>верхняя</w:t>
      </w:r>
      <w:r>
        <w:rPr>
          <w:sz w:val="28"/>
          <w:szCs w:val="28"/>
        </w:rPr>
        <w:t xml:space="preserve"> (нижняя,  </w:t>
      </w:r>
      <w:r>
        <w:rPr>
          <w:spacing w:val="-1"/>
          <w:sz w:val="28"/>
          <w:szCs w:val="28"/>
        </w:rPr>
        <w:t>правая,  левая) часть</w:t>
      </w:r>
      <w:r>
        <w:rPr>
          <w:sz w:val="28"/>
          <w:szCs w:val="28"/>
        </w:rPr>
        <w:t xml:space="preserve"> листа,  верхний (нижний)  правый (левый) </w:t>
      </w:r>
      <w:r>
        <w:rPr>
          <w:spacing w:val="-2"/>
          <w:sz w:val="28"/>
          <w:szCs w:val="28"/>
        </w:rPr>
        <w:t xml:space="preserve">угол.  </w:t>
      </w:r>
      <w:r>
        <w:rPr>
          <w:sz w:val="28"/>
          <w:szCs w:val="28"/>
        </w:rPr>
        <w:t xml:space="preserve">Составление </w:t>
      </w:r>
      <w:r>
        <w:rPr>
          <w:spacing w:val="-1"/>
          <w:sz w:val="28"/>
          <w:szCs w:val="28"/>
        </w:rPr>
        <w:t xml:space="preserve">предмета (изображения) </w:t>
      </w:r>
      <w:r>
        <w:rPr>
          <w:sz w:val="28"/>
          <w:szCs w:val="28"/>
        </w:rPr>
        <w:t xml:space="preserve">из </w:t>
      </w:r>
      <w:r>
        <w:rPr>
          <w:spacing w:val="-2"/>
          <w:sz w:val="28"/>
          <w:szCs w:val="28"/>
        </w:rPr>
        <w:t xml:space="preserve">нескольких </w:t>
      </w:r>
      <w:r>
        <w:rPr>
          <w:sz w:val="28"/>
          <w:szCs w:val="28"/>
        </w:rPr>
        <w:t xml:space="preserve">частей. Составление ряда из </w:t>
      </w:r>
      <w:r>
        <w:rPr>
          <w:spacing w:val="-1"/>
          <w:sz w:val="28"/>
          <w:szCs w:val="28"/>
        </w:rPr>
        <w:t>предметов (изображений): слев</w:t>
      </w:r>
      <w:proofErr w:type="gramStart"/>
      <w:r>
        <w:rPr>
          <w:spacing w:val="-1"/>
          <w:sz w:val="28"/>
          <w:szCs w:val="28"/>
        </w:rPr>
        <w:t>а-</w:t>
      </w:r>
      <w:proofErr w:type="gramEnd"/>
      <w:r>
        <w:rPr>
          <w:spacing w:val="-1"/>
          <w:sz w:val="28"/>
          <w:szCs w:val="28"/>
        </w:rPr>
        <w:t xml:space="preserve"> направо,  </w:t>
      </w:r>
      <w:r>
        <w:rPr>
          <w:spacing w:val="-2"/>
          <w:sz w:val="28"/>
          <w:szCs w:val="28"/>
        </w:rPr>
        <w:t>снизу-</w:t>
      </w:r>
      <w:r>
        <w:rPr>
          <w:spacing w:val="-1"/>
          <w:sz w:val="28"/>
          <w:szCs w:val="28"/>
        </w:rPr>
        <w:t xml:space="preserve">вверх,  </w:t>
      </w:r>
      <w:proofErr w:type="spellStart"/>
      <w:r>
        <w:rPr>
          <w:spacing w:val="-3"/>
          <w:sz w:val="28"/>
          <w:szCs w:val="28"/>
        </w:rPr>
        <w:t>сверху-</w:t>
      </w:r>
      <w:r>
        <w:rPr>
          <w:sz w:val="28"/>
          <w:szCs w:val="28"/>
        </w:rPr>
        <w:t>вниз</w:t>
      </w:r>
      <w:proofErr w:type="spellEnd"/>
      <w:r>
        <w:rPr>
          <w:sz w:val="28"/>
          <w:szCs w:val="28"/>
        </w:rPr>
        <w:t xml:space="preserve">.  </w:t>
      </w:r>
      <w:proofErr w:type="gramStart"/>
      <w:r>
        <w:rPr>
          <w:spacing w:val="-1"/>
          <w:sz w:val="28"/>
          <w:szCs w:val="28"/>
        </w:rPr>
        <w:t xml:space="preserve">Определение отношения порядка следования: </w:t>
      </w:r>
      <w:r>
        <w:rPr>
          <w:sz w:val="28"/>
          <w:szCs w:val="28"/>
        </w:rPr>
        <w:t>первый,  п</w:t>
      </w:r>
      <w:r>
        <w:rPr>
          <w:spacing w:val="7"/>
          <w:sz w:val="28"/>
          <w:szCs w:val="28"/>
        </w:rPr>
        <w:t>о</w:t>
      </w:r>
      <w:r>
        <w:rPr>
          <w:sz w:val="28"/>
          <w:szCs w:val="28"/>
        </w:rPr>
        <w:t>с</w:t>
      </w:r>
      <w:r>
        <w:rPr>
          <w:spacing w:val="-1"/>
          <w:sz w:val="28"/>
          <w:szCs w:val="28"/>
        </w:rPr>
        <w:t>л</w:t>
      </w:r>
      <w:r>
        <w:rPr>
          <w:spacing w:val="-5"/>
          <w:sz w:val="28"/>
          <w:szCs w:val="28"/>
        </w:rPr>
        <w:t>е</w:t>
      </w:r>
      <w:r>
        <w:rPr>
          <w:sz w:val="28"/>
          <w:szCs w:val="28"/>
        </w:rPr>
        <w:t>дний,  край</w:t>
      </w:r>
      <w:r>
        <w:rPr>
          <w:spacing w:val="1"/>
          <w:sz w:val="28"/>
          <w:szCs w:val="28"/>
        </w:rPr>
        <w:t>н</w:t>
      </w:r>
      <w:r>
        <w:rPr>
          <w:sz w:val="28"/>
          <w:szCs w:val="28"/>
        </w:rPr>
        <w:t>ий,  пер</w:t>
      </w:r>
      <w:r>
        <w:rPr>
          <w:spacing w:val="-3"/>
          <w:sz w:val="28"/>
          <w:szCs w:val="28"/>
        </w:rPr>
        <w:t>е</w:t>
      </w:r>
      <w:r>
        <w:rPr>
          <w:sz w:val="28"/>
          <w:szCs w:val="28"/>
        </w:rPr>
        <w:t>д,  п</w:t>
      </w:r>
      <w:r>
        <w:rPr>
          <w:spacing w:val="7"/>
          <w:sz w:val="28"/>
          <w:szCs w:val="28"/>
        </w:rPr>
        <w:t>о</w:t>
      </w:r>
      <w:r>
        <w:rPr>
          <w:sz w:val="28"/>
          <w:szCs w:val="28"/>
        </w:rPr>
        <w:t>с</w:t>
      </w:r>
      <w:r>
        <w:rPr>
          <w:spacing w:val="-1"/>
          <w:sz w:val="28"/>
          <w:szCs w:val="28"/>
        </w:rPr>
        <w:t>л</w:t>
      </w:r>
      <w:r>
        <w:rPr>
          <w:sz w:val="28"/>
          <w:szCs w:val="28"/>
        </w:rPr>
        <w:t>е,  за,  сл</w:t>
      </w:r>
      <w:r>
        <w:rPr>
          <w:spacing w:val="-3"/>
          <w:sz w:val="28"/>
          <w:szCs w:val="28"/>
        </w:rPr>
        <w:t>е</w:t>
      </w:r>
      <w:r>
        <w:rPr>
          <w:sz w:val="28"/>
          <w:szCs w:val="28"/>
        </w:rPr>
        <w:t>дующий за,  сл</w:t>
      </w:r>
      <w:r>
        <w:rPr>
          <w:spacing w:val="-4"/>
          <w:sz w:val="28"/>
          <w:szCs w:val="28"/>
        </w:rPr>
        <w:t>е</w:t>
      </w:r>
      <w:r>
        <w:rPr>
          <w:sz w:val="28"/>
          <w:szCs w:val="28"/>
        </w:rPr>
        <w:t>д</w:t>
      </w:r>
      <w:r>
        <w:rPr>
          <w:spacing w:val="-4"/>
          <w:sz w:val="28"/>
          <w:szCs w:val="28"/>
        </w:rPr>
        <w:t>о</w:t>
      </w:r>
      <w:r>
        <w:rPr>
          <w:sz w:val="28"/>
          <w:szCs w:val="28"/>
        </w:rPr>
        <w:t>м,  межд</w:t>
      </w:r>
      <w:r>
        <w:rPr>
          <w:spacing w:val="-28"/>
          <w:sz w:val="28"/>
          <w:szCs w:val="28"/>
        </w:rPr>
        <w:t>у</w:t>
      </w:r>
      <w:r>
        <w:rPr>
          <w:sz w:val="28"/>
          <w:szCs w:val="28"/>
        </w:rPr>
        <w:t>.</w:t>
      </w:r>
      <w:proofErr w:type="gramEnd"/>
      <w:r>
        <w:rPr>
          <w:sz w:val="28"/>
          <w:szCs w:val="28"/>
        </w:rPr>
        <w:t xml:space="preserve">  Опр</w:t>
      </w:r>
      <w:r>
        <w:rPr>
          <w:spacing w:val="-4"/>
          <w:sz w:val="28"/>
          <w:szCs w:val="28"/>
        </w:rPr>
        <w:t>е</w:t>
      </w:r>
      <w:r>
        <w:rPr>
          <w:sz w:val="28"/>
          <w:szCs w:val="28"/>
        </w:rPr>
        <w:t>дел</w:t>
      </w:r>
      <w:r>
        <w:rPr>
          <w:spacing w:val="1"/>
          <w:sz w:val="28"/>
          <w:szCs w:val="28"/>
        </w:rPr>
        <w:t>е</w:t>
      </w:r>
      <w:r>
        <w:rPr>
          <w:sz w:val="28"/>
          <w:szCs w:val="28"/>
        </w:rPr>
        <w:t>ние,  м</w:t>
      </w:r>
      <w:r>
        <w:rPr>
          <w:spacing w:val="7"/>
          <w:sz w:val="28"/>
          <w:szCs w:val="28"/>
        </w:rPr>
        <w:t>е</w:t>
      </w:r>
      <w:r>
        <w:rPr>
          <w:sz w:val="28"/>
          <w:szCs w:val="28"/>
        </w:rPr>
        <w:t>с</w:t>
      </w:r>
      <w:r>
        <w:rPr>
          <w:spacing w:val="-4"/>
          <w:sz w:val="28"/>
          <w:szCs w:val="28"/>
        </w:rPr>
        <w:t>т</w:t>
      </w:r>
      <w:r>
        <w:rPr>
          <w:sz w:val="28"/>
          <w:szCs w:val="28"/>
        </w:rPr>
        <w:t>ора</w:t>
      </w:r>
      <w:r>
        <w:rPr>
          <w:spacing w:val="-2"/>
          <w:sz w:val="28"/>
          <w:szCs w:val="28"/>
        </w:rPr>
        <w:t>с</w:t>
      </w:r>
      <w:r>
        <w:rPr>
          <w:sz w:val="28"/>
          <w:szCs w:val="28"/>
        </w:rPr>
        <w:t>п</w:t>
      </w:r>
      <w:r>
        <w:rPr>
          <w:spacing w:val="-3"/>
          <w:sz w:val="28"/>
          <w:szCs w:val="28"/>
        </w:rPr>
        <w:t>о</w:t>
      </w:r>
      <w:r>
        <w:rPr>
          <w:sz w:val="28"/>
          <w:szCs w:val="28"/>
        </w:rPr>
        <w:t>л</w:t>
      </w:r>
      <w:r>
        <w:rPr>
          <w:spacing w:val="-7"/>
          <w:sz w:val="28"/>
          <w:szCs w:val="28"/>
        </w:rPr>
        <w:t>о</w:t>
      </w:r>
      <w:r>
        <w:rPr>
          <w:spacing w:val="-4"/>
          <w:sz w:val="28"/>
          <w:szCs w:val="28"/>
        </w:rPr>
        <w:t>ж</w:t>
      </w:r>
      <w:r>
        <w:rPr>
          <w:sz w:val="28"/>
          <w:szCs w:val="28"/>
        </w:rPr>
        <w:t>ения пр</w:t>
      </w:r>
      <w:r>
        <w:rPr>
          <w:spacing w:val="-3"/>
          <w:sz w:val="28"/>
          <w:szCs w:val="28"/>
        </w:rPr>
        <w:t>е</w:t>
      </w:r>
      <w:r>
        <w:rPr>
          <w:sz w:val="28"/>
          <w:szCs w:val="28"/>
        </w:rPr>
        <w:t>дме</w:t>
      </w:r>
      <w:r>
        <w:rPr>
          <w:spacing w:val="-4"/>
          <w:sz w:val="28"/>
          <w:szCs w:val="28"/>
        </w:rPr>
        <w:t>т</w:t>
      </w:r>
      <w:r>
        <w:rPr>
          <w:sz w:val="28"/>
          <w:szCs w:val="28"/>
        </w:rPr>
        <w:t>ов в ряд</w:t>
      </w:r>
      <w:r>
        <w:rPr>
          <w:spacing w:val="-29"/>
          <w:sz w:val="28"/>
          <w:szCs w:val="28"/>
        </w:rPr>
        <w:t>у</w:t>
      </w:r>
      <w:r>
        <w:rPr>
          <w:sz w:val="28"/>
          <w:szCs w:val="28"/>
        </w:rPr>
        <w:t xml:space="preserve">.  </w:t>
      </w:r>
    </w:p>
    <w:p w:rsidR="00687D7C" w:rsidRDefault="00687D7C" w:rsidP="00687D7C">
      <w:pPr>
        <w:pStyle w:val="2"/>
        <w:numPr>
          <w:ilvl w:val="1"/>
          <w:numId w:val="26"/>
        </w:numPr>
        <w:spacing w:before="130"/>
        <w:ind w:right="96"/>
        <w:jc w:val="center"/>
        <w:rPr>
          <w:b w:val="0"/>
          <w:bCs/>
          <w:i/>
          <w:szCs w:val="28"/>
        </w:rPr>
      </w:pPr>
      <w:r>
        <w:rPr>
          <w:b w:val="0"/>
          <w:i/>
          <w:szCs w:val="28"/>
        </w:rPr>
        <w:t xml:space="preserve">Временные представления.  </w:t>
      </w:r>
    </w:p>
    <w:p w:rsidR="00687D7C" w:rsidRDefault="00687D7C" w:rsidP="00687D7C">
      <w:pPr>
        <w:pStyle w:val="aa"/>
        <w:spacing w:before="157"/>
        <w:ind w:right="107"/>
        <w:jc w:val="both"/>
        <w:rPr>
          <w:sz w:val="28"/>
          <w:szCs w:val="28"/>
        </w:rPr>
      </w:pP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 (раз</w:t>
      </w:r>
      <w:r>
        <w:rPr>
          <w:spacing w:val="-1"/>
          <w:sz w:val="28"/>
          <w:szCs w:val="28"/>
        </w:rPr>
        <w:t>л</w:t>
      </w:r>
      <w:r>
        <w:rPr>
          <w:sz w:val="28"/>
          <w:szCs w:val="28"/>
        </w:rPr>
        <w:t>и</w:t>
      </w:r>
      <w:r>
        <w:rPr>
          <w:spacing w:val="1"/>
          <w:sz w:val="28"/>
          <w:szCs w:val="28"/>
        </w:rPr>
        <w:t>ч</w:t>
      </w:r>
      <w:r>
        <w:rPr>
          <w:sz w:val="28"/>
          <w:szCs w:val="28"/>
        </w:rPr>
        <w:t xml:space="preserve">ение) частей </w:t>
      </w:r>
      <w:r>
        <w:rPr>
          <w:spacing w:val="-5"/>
          <w:sz w:val="28"/>
          <w:szCs w:val="28"/>
        </w:rPr>
        <w:t>с</w:t>
      </w:r>
      <w:r>
        <w:rPr>
          <w:sz w:val="28"/>
          <w:szCs w:val="28"/>
        </w:rPr>
        <w:t>у</w:t>
      </w:r>
      <w:r>
        <w:rPr>
          <w:spacing w:val="-2"/>
          <w:sz w:val="28"/>
          <w:szCs w:val="28"/>
        </w:rPr>
        <w:t>т</w:t>
      </w:r>
      <w:r>
        <w:rPr>
          <w:sz w:val="28"/>
          <w:szCs w:val="28"/>
        </w:rPr>
        <w:t>ок.   Знание поряд</w:t>
      </w:r>
      <w:r>
        <w:rPr>
          <w:spacing w:val="-6"/>
          <w:sz w:val="28"/>
          <w:szCs w:val="28"/>
        </w:rPr>
        <w:t>к</w:t>
      </w:r>
      <w:r>
        <w:rPr>
          <w:sz w:val="28"/>
          <w:szCs w:val="28"/>
        </w:rPr>
        <w:t>а сл</w:t>
      </w:r>
      <w:r>
        <w:rPr>
          <w:spacing w:val="-4"/>
          <w:sz w:val="28"/>
          <w:szCs w:val="28"/>
        </w:rPr>
        <w:t>е</w:t>
      </w:r>
      <w:r>
        <w:rPr>
          <w:sz w:val="28"/>
          <w:szCs w:val="28"/>
        </w:rPr>
        <w:t>до</w:t>
      </w:r>
      <w:r>
        <w:rPr>
          <w:spacing w:val="-4"/>
          <w:sz w:val="28"/>
          <w:szCs w:val="28"/>
        </w:rPr>
        <w:t>в</w:t>
      </w:r>
      <w:r>
        <w:rPr>
          <w:sz w:val="28"/>
          <w:szCs w:val="28"/>
        </w:rPr>
        <w:t>ания ча</w:t>
      </w:r>
      <w:r>
        <w:rPr>
          <w:spacing w:val="-2"/>
          <w:sz w:val="28"/>
          <w:szCs w:val="28"/>
        </w:rPr>
        <w:t>с</w:t>
      </w:r>
      <w:r>
        <w:rPr>
          <w:spacing w:val="1"/>
          <w:sz w:val="28"/>
          <w:szCs w:val="28"/>
        </w:rPr>
        <w:t>т</w:t>
      </w:r>
      <w:r>
        <w:rPr>
          <w:sz w:val="28"/>
          <w:szCs w:val="28"/>
        </w:rPr>
        <w:t xml:space="preserve">ей </w:t>
      </w:r>
      <w:r>
        <w:rPr>
          <w:spacing w:val="-5"/>
          <w:sz w:val="28"/>
          <w:szCs w:val="28"/>
        </w:rPr>
        <w:t>с</w:t>
      </w:r>
      <w:r>
        <w:rPr>
          <w:sz w:val="28"/>
          <w:szCs w:val="28"/>
        </w:rPr>
        <w:t>у</w:t>
      </w:r>
      <w:r>
        <w:rPr>
          <w:spacing w:val="-3"/>
          <w:sz w:val="28"/>
          <w:szCs w:val="28"/>
        </w:rPr>
        <w:t>т</w:t>
      </w:r>
      <w:r>
        <w:rPr>
          <w:sz w:val="28"/>
          <w:szCs w:val="28"/>
        </w:rPr>
        <w:t xml:space="preserve">ок. </w:t>
      </w:r>
      <w:r>
        <w:rPr>
          <w:spacing w:val="-27"/>
          <w:sz w:val="28"/>
          <w:szCs w:val="28"/>
        </w:rPr>
        <w:t>У</w:t>
      </w:r>
      <w:r>
        <w:rPr>
          <w:sz w:val="28"/>
          <w:szCs w:val="28"/>
        </w:rPr>
        <w:t>з</w:t>
      </w:r>
      <w:r>
        <w:rPr>
          <w:spacing w:val="1"/>
          <w:sz w:val="28"/>
          <w:szCs w:val="28"/>
        </w:rPr>
        <w:t>н</w:t>
      </w:r>
      <w:r>
        <w:rPr>
          <w:sz w:val="28"/>
          <w:szCs w:val="28"/>
        </w:rPr>
        <w:t>а</w:t>
      </w:r>
      <w:r>
        <w:rPr>
          <w:spacing w:val="-3"/>
          <w:sz w:val="28"/>
          <w:szCs w:val="28"/>
        </w:rPr>
        <w:t>в</w:t>
      </w:r>
      <w:r>
        <w:rPr>
          <w:sz w:val="28"/>
          <w:szCs w:val="28"/>
        </w:rPr>
        <w:t>ание</w:t>
      </w:r>
      <w:r>
        <w:rPr>
          <w:spacing w:val="1"/>
          <w:sz w:val="28"/>
          <w:szCs w:val="28"/>
        </w:rPr>
        <w:t xml:space="preserve"> (</w:t>
      </w:r>
      <w:r>
        <w:rPr>
          <w:sz w:val="28"/>
          <w:szCs w:val="28"/>
        </w:rPr>
        <w:t>различение) дней н</w:t>
      </w:r>
      <w:r>
        <w:rPr>
          <w:spacing w:val="-4"/>
          <w:sz w:val="28"/>
          <w:szCs w:val="28"/>
        </w:rPr>
        <w:t>е</w:t>
      </w:r>
      <w:r>
        <w:rPr>
          <w:spacing w:val="1"/>
          <w:sz w:val="28"/>
          <w:szCs w:val="28"/>
        </w:rPr>
        <w:t>д</w:t>
      </w:r>
      <w:r>
        <w:rPr>
          <w:sz w:val="28"/>
          <w:szCs w:val="28"/>
        </w:rPr>
        <w:t>е</w:t>
      </w:r>
      <w:r>
        <w:rPr>
          <w:spacing w:val="-1"/>
          <w:sz w:val="28"/>
          <w:szCs w:val="28"/>
        </w:rPr>
        <w:t>л</w:t>
      </w:r>
      <w:r>
        <w:rPr>
          <w:spacing w:val="4"/>
          <w:sz w:val="28"/>
          <w:szCs w:val="28"/>
        </w:rPr>
        <w:t>и</w:t>
      </w:r>
      <w:r>
        <w:rPr>
          <w:sz w:val="28"/>
          <w:szCs w:val="28"/>
        </w:rPr>
        <w:t xml:space="preserve">. Знание </w:t>
      </w:r>
      <w:r>
        <w:rPr>
          <w:spacing w:val="-1"/>
          <w:sz w:val="28"/>
          <w:szCs w:val="28"/>
        </w:rPr>
        <w:t xml:space="preserve">последовательности </w:t>
      </w:r>
      <w:r>
        <w:rPr>
          <w:sz w:val="28"/>
          <w:szCs w:val="28"/>
        </w:rPr>
        <w:t xml:space="preserve">дней </w:t>
      </w:r>
      <w:r>
        <w:rPr>
          <w:spacing w:val="-1"/>
          <w:sz w:val="28"/>
          <w:szCs w:val="28"/>
        </w:rPr>
        <w:t xml:space="preserve">недели.  </w:t>
      </w:r>
      <w:r>
        <w:rPr>
          <w:sz w:val="28"/>
          <w:szCs w:val="28"/>
        </w:rPr>
        <w:t xml:space="preserve">Знание смены дней: </w:t>
      </w:r>
      <w:r>
        <w:rPr>
          <w:spacing w:val="-2"/>
          <w:sz w:val="28"/>
          <w:szCs w:val="28"/>
        </w:rPr>
        <w:t xml:space="preserve">вчера,  сегодня,  </w:t>
      </w:r>
      <w:r>
        <w:rPr>
          <w:spacing w:val="-1"/>
          <w:sz w:val="28"/>
          <w:szCs w:val="28"/>
        </w:rPr>
        <w:t xml:space="preserve">завтра.  </w:t>
      </w:r>
      <w:proofErr w:type="gramStart"/>
      <w:r>
        <w:rPr>
          <w:sz w:val="28"/>
          <w:szCs w:val="28"/>
        </w:rPr>
        <w:t xml:space="preserve">Соотнесение деятельности с временным </w:t>
      </w:r>
      <w:r>
        <w:rPr>
          <w:spacing w:val="-3"/>
          <w:sz w:val="28"/>
          <w:szCs w:val="28"/>
        </w:rPr>
        <w:t xml:space="preserve">промежутком: </w:t>
      </w:r>
      <w:r>
        <w:rPr>
          <w:sz w:val="28"/>
          <w:szCs w:val="28"/>
        </w:rPr>
        <w:t xml:space="preserve">сейчас,  </w:t>
      </w:r>
      <w:r>
        <w:rPr>
          <w:spacing w:val="-2"/>
          <w:sz w:val="28"/>
          <w:szCs w:val="28"/>
        </w:rPr>
        <w:t xml:space="preserve">потом,  вчера,  сегодня,  </w:t>
      </w:r>
      <w:r>
        <w:rPr>
          <w:spacing w:val="-1"/>
          <w:sz w:val="28"/>
          <w:szCs w:val="28"/>
        </w:rPr>
        <w:t xml:space="preserve">завтра,  </w:t>
      </w:r>
      <w:r>
        <w:rPr>
          <w:sz w:val="28"/>
          <w:szCs w:val="28"/>
        </w:rPr>
        <w:t xml:space="preserve">на </w:t>
      </w:r>
      <w:r>
        <w:rPr>
          <w:spacing w:val="-1"/>
          <w:sz w:val="28"/>
          <w:szCs w:val="28"/>
        </w:rPr>
        <w:t xml:space="preserve">следующий </w:t>
      </w:r>
      <w:r>
        <w:rPr>
          <w:sz w:val="28"/>
          <w:szCs w:val="28"/>
        </w:rPr>
        <w:t xml:space="preserve">день,  </w:t>
      </w:r>
      <w:r>
        <w:rPr>
          <w:spacing w:val="-2"/>
          <w:sz w:val="28"/>
          <w:szCs w:val="28"/>
        </w:rPr>
        <w:t xml:space="preserve">позавчера,  </w:t>
      </w:r>
      <w:r>
        <w:rPr>
          <w:sz w:val="28"/>
          <w:szCs w:val="28"/>
        </w:rPr>
        <w:t xml:space="preserve">послезавтра,  давно,  </w:t>
      </w:r>
      <w:r>
        <w:rPr>
          <w:spacing w:val="-1"/>
          <w:sz w:val="28"/>
          <w:szCs w:val="28"/>
        </w:rPr>
        <w:t>недавно.</w:t>
      </w:r>
      <w:proofErr w:type="gramEnd"/>
      <w:r>
        <w:rPr>
          <w:spacing w:val="-1"/>
          <w:sz w:val="28"/>
          <w:szCs w:val="28"/>
        </w:rPr>
        <w:t xml:space="preserve"> </w:t>
      </w:r>
      <w:r>
        <w:rPr>
          <w:sz w:val="28"/>
          <w:szCs w:val="28"/>
        </w:rPr>
        <w:t xml:space="preserve">Различение  времен  </w:t>
      </w:r>
      <w:r>
        <w:rPr>
          <w:spacing w:val="-3"/>
          <w:sz w:val="28"/>
          <w:szCs w:val="28"/>
        </w:rPr>
        <w:t xml:space="preserve">года.  </w:t>
      </w:r>
      <w:r>
        <w:rPr>
          <w:sz w:val="28"/>
          <w:szCs w:val="28"/>
        </w:rPr>
        <w:t xml:space="preserve">Знание  </w:t>
      </w:r>
      <w:r>
        <w:rPr>
          <w:spacing w:val="-1"/>
          <w:sz w:val="28"/>
          <w:szCs w:val="28"/>
        </w:rPr>
        <w:t xml:space="preserve">порядка следования </w:t>
      </w:r>
      <w:r>
        <w:rPr>
          <w:sz w:val="28"/>
          <w:szCs w:val="28"/>
        </w:rPr>
        <w:t xml:space="preserve">сезонов  в  </w:t>
      </w:r>
      <w:r>
        <w:rPr>
          <w:spacing w:val="-9"/>
          <w:sz w:val="28"/>
          <w:szCs w:val="28"/>
        </w:rPr>
        <w:t xml:space="preserve">году.  </w:t>
      </w: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  (раз</w:t>
      </w:r>
      <w:r>
        <w:rPr>
          <w:spacing w:val="-1"/>
          <w:sz w:val="28"/>
          <w:szCs w:val="28"/>
        </w:rPr>
        <w:t>л</w:t>
      </w:r>
      <w:r>
        <w:rPr>
          <w:sz w:val="28"/>
          <w:szCs w:val="28"/>
        </w:rPr>
        <w:t>и</w:t>
      </w:r>
      <w:r>
        <w:rPr>
          <w:spacing w:val="1"/>
          <w:sz w:val="28"/>
          <w:szCs w:val="28"/>
        </w:rPr>
        <w:t>ч</w:t>
      </w:r>
      <w:r>
        <w:rPr>
          <w:sz w:val="28"/>
          <w:szCs w:val="28"/>
        </w:rPr>
        <w:t>ение) м</w:t>
      </w:r>
      <w:r>
        <w:rPr>
          <w:spacing w:val="7"/>
          <w:sz w:val="28"/>
          <w:szCs w:val="28"/>
        </w:rPr>
        <w:t>е</w:t>
      </w:r>
      <w:r>
        <w:rPr>
          <w:sz w:val="28"/>
          <w:szCs w:val="28"/>
        </w:rPr>
        <w:t>сяцев.   З</w:t>
      </w:r>
      <w:r>
        <w:rPr>
          <w:spacing w:val="1"/>
          <w:sz w:val="28"/>
          <w:szCs w:val="28"/>
        </w:rPr>
        <w:t>н</w:t>
      </w:r>
      <w:r>
        <w:rPr>
          <w:sz w:val="28"/>
          <w:szCs w:val="28"/>
        </w:rPr>
        <w:t>ание п</w:t>
      </w:r>
      <w:r>
        <w:rPr>
          <w:spacing w:val="7"/>
          <w:sz w:val="28"/>
          <w:szCs w:val="28"/>
        </w:rPr>
        <w:t>о</w:t>
      </w:r>
      <w:r>
        <w:rPr>
          <w:sz w:val="28"/>
          <w:szCs w:val="28"/>
        </w:rPr>
        <w:t>с</w:t>
      </w:r>
      <w:r>
        <w:rPr>
          <w:spacing w:val="-1"/>
          <w:sz w:val="28"/>
          <w:szCs w:val="28"/>
        </w:rPr>
        <w:t>л</w:t>
      </w:r>
      <w:r>
        <w:rPr>
          <w:spacing w:val="-4"/>
          <w:sz w:val="28"/>
          <w:szCs w:val="28"/>
        </w:rPr>
        <w:t>е</w:t>
      </w:r>
      <w:r>
        <w:rPr>
          <w:sz w:val="28"/>
          <w:szCs w:val="28"/>
        </w:rPr>
        <w:t>до</w:t>
      </w:r>
      <w:r>
        <w:rPr>
          <w:spacing w:val="-4"/>
          <w:sz w:val="28"/>
          <w:szCs w:val="28"/>
        </w:rPr>
        <w:t>в</w:t>
      </w:r>
      <w:r>
        <w:rPr>
          <w:spacing w:val="-8"/>
          <w:sz w:val="28"/>
          <w:szCs w:val="28"/>
        </w:rPr>
        <w:t>а</w:t>
      </w:r>
      <w:r>
        <w:rPr>
          <w:sz w:val="28"/>
          <w:szCs w:val="28"/>
        </w:rPr>
        <w:t>тел</w:t>
      </w:r>
      <w:r>
        <w:rPr>
          <w:spacing w:val="-1"/>
          <w:sz w:val="28"/>
          <w:szCs w:val="28"/>
        </w:rPr>
        <w:t>ь</w:t>
      </w:r>
      <w:r>
        <w:rPr>
          <w:spacing w:val="1"/>
          <w:sz w:val="28"/>
          <w:szCs w:val="28"/>
        </w:rPr>
        <w:t>н</w:t>
      </w:r>
      <w:r>
        <w:rPr>
          <w:spacing w:val="7"/>
          <w:sz w:val="28"/>
          <w:szCs w:val="28"/>
        </w:rPr>
        <w:t>о</w:t>
      </w:r>
      <w:r>
        <w:rPr>
          <w:sz w:val="28"/>
          <w:szCs w:val="28"/>
        </w:rPr>
        <w:t>сти м</w:t>
      </w:r>
      <w:r>
        <w:rPr>
          <w:spacing w:val="7"/>
          <w:sz w:val="28"/>
          <w:szCs w:val="28"/>
        </w:rPr>
        <w:t>е</w:t>
      </w:r>
      <w:r>
        <w:rPr>
          <w:sz w:val="28"/>
          <w:szCs w:val="28"/>
        </w:rPr>
        <w:t xml:space="preserve">сяцев в </w:t>
      </w:r>
      <w:r>
        <w:rPr>
          <w:spacing w:val="-7"/>
          <w:sz w:val="28"/>
          <w:szCs w:val="28"/>
        </w:rPr>
        <w:t>г</w:t>
      </w:r>
      <w:r>
        <w:rPr>
          <w:spacing w:val="-8"/>
          <w:sz w:val="28"/>
          <w:szCs w:val="28"/>
        </w:rPr>
        <w:t>о</w:t>
      </w:r>
      <w:r>
        <w:rPr>
          <w:sz w:val="28"/>
          <w:szCs w:val="28"/>
        </w:rPr>
        <w:t>д</w:t>
      </w:r>
      <w:r>
        <w:rPr>
          <w:spacing w:val="-28"/>
          <w:sz w:val="28"/>
          <w:szCs w:val="28"/>
        </w:rPr>
        <w:t>у</w:t>
      </w:r>
      <w:r>
        <w:rPr>
          <w:sz w:val="28"/>
          <w:szCs w:val="28"/>
        </w:rPr>
        <w:t>.  Сравнен</w:t>
      </w:r>
      <w:r>
        <w:rPr>
          <w:spacing w:val="1"/>
          <w:sz w:val="28"/>
          <w:szCs w:val="28"/>
        </w:rPr>
        <w:t>и</w:t>
      </w:r>
      <w:r>
        <w:rPr>
          <w:sz w:val="28"/>
          <w:szCs w:val="28"/>
        </w:rPr>
        <w:t>е л</w:t>
      </w:r>
      <w:r>
        <w:rPr>
          <w:spacing w:val="-16"/>
          <w:sz w:val="28"/>
          <w:szCs w:val="28"/>
        </w:rPr>
        <w:t>ю</w:t>
      </w:r>
      <w:r>
        <w:rPr>
          <w:sz w:val="28"/>
          <w:szCs w:val="28"/>
        </w:rPr>
        <w:t xml:space="preserve">дей по </w:t>
      </w:r>
      <w:r>
        <w:rPr>
          <w:spacing w:val="-3"/>
          <w:sz w:val="28"/>
          <w:szCs w:val="28"/>
        </w:rPr>
        <w:t>в</w:t>
      </w:r>
      <w:r>
        <w:rPr>
          <w:sz w:val="28"/>
          <w:szCs w:val="28"/>
        </w:rPr>
        <w:t>озрас</w:t>
      </w:r>
      <w:r>
        <w:rPr>
          <w:spacing w:val="-4"/>
          <w:sz w:val="28"/>
          <w:szCs w:val="28"/>
        </w:rPr>
        <w:t>т</w:t>
      </w:r>
      <w:r>
        <w:rPr>
          <w:spacing w:val="-29"/>
          <w:sz w:val="28"/>
          <w:szCs w:val="28"/>
        </w:rPr>
        <w:t>у</w:t>
      </w:r>
      <w:r>
        <w:rPr>
          <w:sz w:val="28"/>
          <w:szCs w:val="28"/>
        </w:rPr>
        <w:t>.   Опр</w:t>
      </w:r>
      <w:r>
        <w:rPr>
          <w:spacing w:val="-4"/>
          <w:sz w:val="28"/>
          <w:szCs w:val="28"/>
        </w:rPr>
        <w:t>е</w:t>
      </w:r>
      <w:r>
        <w:rPr>
          <w:sz w:val="28"/>
          <w:szCs w:val="28"/>
        </w:rPr>
        <w:t>деление времени по ча</w:t>
      </w:r>
      <w:r>
        <w:rPr>
          <w:spacing w:val="3"/>
          <w:sz w:val="28"/>
          <w:szCs w:val="28"/>
        </w:rPr>
        <w:t>с</w:t>
      </w:r>
      <w:r>
        <w:rPr>
          <w:sz w:val="28"/>
          <w:szCs w:val="28"/>
        </w:rPr>
        <w:t>ам: цело</w:t>
      </w:r>
      <w:r>
        <w:rPr>
          <w:spacing w:val="-7"/>
          <w:sz w:val="28"/>
          <w:szCs w:val="28"/>
        </w:rPr>
        <w:t>г</w:t>
      </w:r>
      <w:r>
        <w:rPr>
          <w:sz w:val="28"/>
          <w:szCs w:val="28"/>
        </w:rPr>
        <w:t>о ча</w:t>
      </w:r>
      <w:r>
        <w:rPr>
          <w:spacing w:val="3"/>
          <w:sz w:val="28"/>
          <w:szCs w:val="28"/>
        </w:rPr>
        <w:t>с</w:t>
      </w:r>
      <w:r>
        <w:rPr>
          <w:spacing w:val="1"/>
          <w:sz w:val="28"/>
          <w:szCs w:val="28"/>
        </w:rPr>
        <w:t>а</w:t>
      </w:r>
      <w:r>
        <w:rPr>
          <w:sz w:val="28"/>
          <w:szCs w:val="28"/>
        </w:rPr>
        <w:t xml:space="preserve">,  </w:t>
      </w:r>
      <w:r>
        <w:rPr>
          <w:spacing w:val="-1"/>
          <w:sz w:val="28"/>
          <w:szCs w:val="28"/>
        </w:rPr>
        <w:t xml:space="preserve">четверти </w:t>
      </w:r>
      <w:r>
        <w:rPr>
          <w:sz w:val="28"/>
          <w:szCs w:val="28"/>
        </w:rPr>
        <w:t xml:space="preserve">часа,  с </w:t>
      </w:r>
      <w:r>
        <w:rPr>
          <w:spacing w:val="-1"/>
          <w:sz w:val="28"/>
          <w:szCs w:val="28"/>
        </w:rPr>
        <w:t xml:space="preserve">точностью </w:t>
      </w:r>
      <w:r>
        <w:rPr>
          <w:sz w:val="28"/>
          <w:szCs w:val="28"/>
        </w:rPr>
        <w:t xml:space="preserve">до </w:t>
      </w:r>
      <w:r>
        <w:rPr>
          <w:spacing w:val="-1"/>
          <w:sz w:val="28"/>
          <w:szCs w:val="28"/>
        </w:rPr>
        <w:t>получаса</w:t>
      </w:r>
      <w:r>
        <w:rPr>
          <w:sz w:val="28"/>
          <w:szCs w:val="28"/>
        </w:rPr>
        <w:t xml:space="preserve"> (до 5минут).  Соотнесение времени с </w:t>
      </w:r>
      <w:r>
        <w:rPr>
          <w:spacing w:val="-3"/>
          <w:sz w:val="28"/>
          <w:szCs w:val="28"/>
        </w:rPr>
        <w:t xml:space="preserve">началом </w:t>
      </w:r>
      <w:r>
        <w:rPr>
          <w:sz w:val="28"/>
          <w:szCs w:val="28"/>
        </w:rPr>
        <w:t xml:space="preserve">и </w:t>
      </w:r>
      <w:r>
        <w:rPr>
          <w:spacing w:val="-4"/>
          <w:sz w:val="28"/>
          <w:szCs w:val="28"/>
        </w:rPr>
        <w:t xml:space="preserve">концом </w:t>
      </w:r>
      <w:r>
        <w:rPr>
          <w:sz w:val="28"/>
          <w:szCs w:val="28"/>
        </w:rPr>
        <w:t xml:space="preserve">деятельности.  </w:t>
      </w:r>
    </w:p>
    <w:p w:rsidR="00687D7C" w:rsidRDefault="00687D7C" w:rsidP="00687D7C">
      <w:pPr>
        <w:pStyle w:val="aa"/>
        <w:spacing w:before="52"/>
        <w:ind w:right="107"/>
        <w:jc w:val="both"/>
        <w:rPr>
          <w:sz w:val="28"/>
          <w:szCs w:val="28"/>
        </w:rPr>
      </w:pPr>
    </w:p>
    <w:p w:rsidR="00687D7C" w:rsidRDefault="00687D7C" w:rsidP="00687D7C">
      <w:pPr>
        <w:pStyle w:val="1"/>
        <w:numPr>
          <w:ilvl w:val="0"/>
          <w:numId w:val="26"/>
        </w:numPr>
        <w:tabs>
          <w:tab w:val="left" w:pos="0"/>
        </w:tabs>
        <w:spacing w:before="209" w:line="240" w:lineRule="auto"/>
        <w:ind w:left="0" w:right="2607"/>
        <w:rPr>
          <w:bCs/>
          <w:szCs w:val="28"/>
        </w:rPr>
      </w:pPr>
      <w:r>
        <w:rPr>
          <w:b w:val="0"/>
        </w:rPr>
        <w:tab/>
      </w:r>
      <w:r>
        <w:rPr>
          <w:b w:val="0"/>
        </w:rPr>
        <w:tab/>
      </w:r>
      <w:r>
        <w:rPr>
          <w:b w:val="0"/>
        </w:rPr>
        <w:tab/>
      </w:r>
      <w:r>
        <w:rPr>
          <w:b w:val="0"/>
        </w:rPr>
        <w:tab/>
      </w:r>
      <w:r>
        <w:rPr>
          <w:szCs w:val="28"/>
        </w:rPr>
        <w:t>Окружающий природный мир</w:t>
      </w:r>
    </w:p>
    <w:p w:rsidR="00687D7C" w:rsidRDefault="00687D7C" w:rsidP="00687D7C">
      <w:pPr>
        <w:pStyle w:val="1"/>
        <w:numPr>
          <w:ilvl w:val="0"/>
          <w:numId w:val="26"/>
        </w:numPr>
        <w:tabs>
          <w:tab w:val="left" w:pos="0"/>
        </w:tabs>
        <w:spacing w:before="209" w:line="240" w:lineRule="auto"/>
        <w:ind w:left="3220" w:right="2607"/>
        <w:rPr>
          <w:bCs/>
          <w:szCs w:val="28"/>
        </w:rPr>
      </w:pPr>
      <w:r>
        <w:rPr>
          <w:szCs w:val="28"/>
        </w:rPr>
        <w:t>Пояснительная записка.</w:t>
      </w:r>
    </w:p>
    <w:p w:rsidR="00687D7C" w:rsidRDefault="00687D7C" w:rsidP="00687D7C">
      <w:pPr>
        <w:pStyle w:val="aa"/>
        <w:spacing w:before="1"/>
        <w:ind w:right="107" w:firstLine="708"/>
        <w:jc w:val="both"/>
        <w:rPr>
          <w:sz w:val="28"/>
          <w:szCs w:val="28"/>
        </w:rPr>
      </w:pPr>
      <w:r>
        <w:rPr>
          <w:spacing w:val="-1"/>
          <w:sz w:val="28"/>
          <w:szCs w:val="28"/>
        </w:rPr>
        <w:t xml:space="preserve">Важным аспектом </w:t>
      </w:r>
      <w:r>
        <w:rPr>
          <w:sz w:val="28"/>
          <w:szCs w:val="28"/>
        </w:rPr>
        <w:t xml:space="preserve">обучения детей с умеренной,  тяжелой,  глубокой умственной отсталостью и с </w:t>
      </w:r>
      <w:r>
        <w:rPr>
          <w:spacing w:val="-1"/>
          <w:sz w:val="28"/>
          <w:szCs w:val="28"/>
        </w:rPr>
        <w:t xml:space="preserve">ТМНР является </w:t>
      </w:r>
      <w:r>
        <w:rPr>
          <w:sz w:val="28"/>
          <w:szCs w:val="28"/>
        </w:rPr>
        <w:t xml:space="preserve">расширение представлений об окружающем природном </w:t>
      </w:r>
      <w:r>
        <w:rPr>
          <w:spacing w:val="-1"/>
          <w:sz w:val="28"/>
          <w:szCs w:val="28"/>
        </w:rPr>
        <w:t xml:space="preserve">мире.   </w:t>
      </w:r>
      <w:r>
        <w:rPr>
          <w:sz w:val="28"/>
          <w:szCs w:val="28"/>
        </w:rPr>
        <w:t xml:space="preserve">Подобранный </w:t>
      </w:r>
      <w:r>
        <w:rPr>
          <w:spacing w:val="-1"/>
          <w:sz w:val="28"/>
          <w:szCs w:val="28"/>
        </w:rPr>
        <w:t xml:space="preserve">программный </w:t>
      </w:r>
      <w:r>
        <w:rPr>
          <w:sz w:val="28"/>
          <w:szCs w:val="28"/>
        </w:rPr>
        <w:t xml:space="preserve">материал по </w:t>
      </w:r>
      <w:r>
        <w:rPr>
          <w:spacing w:val="-1"/>
          <w:sz w:val="28"/>
          <w:szCs w:val="28"/>
        </w:rPr>
        <w:t xml:space="preserve">предмету </w:t>
      </w:r>
      <w:r>
        <w:rPr>
          <w:sz w:val="28"/>
          <w:szCs w:val="28"/>
        </w:rPr>
        <w:t xml:space="preserve">«Окружающий природный мир» </w:t>
      </w:r>
      <w:r>
        <w:rPr>
          <w:spacing w:val="-1"/>
          <w:sz w:val="28"/>
          <w:szCs w:val="28"/>
        </w:rPr>
        <w:t xml:space="preserve">рассчитан </w:t>
      </w:r>
      <w:r>
        <w:rPr>
          <w:sz w:val="28"/>
          <w:szCs w:val="28"/>
        </w:rPr>
        <w:t xml:space="preserve">на формирование у обучающихся представлений о природе,  её многообразии,  о взаимосвязи живой,  неживой природы и человека.  </w:t>
      </w:r>
    </w:p>
    <w:p w:rsidR="00687D7C" w:rsidRDefault="00687D7C" w:rsidP="00687D7C">
      <w:pPr>
        <w:pStyle w:val="aa"/>
        <w:spacing w:before="6"/>
        <w:ind w:right="106" w:firstLine="708"/>
        <w:jc w:val="both"/>
        <w:rPr>
          <w:sz w:val="28"/>
          <w:szCs w:val="28"/>
        </w:rPr>
      </w:pPr>
      <w:r>
        <w:rPr>
          <w:sz w:val="28"/>
          <w:szCs w:val="28"/>
        </w:rPr>
        <w:t xml:space="preserve">Цель </w:t>
      </w:r>
      <w:proofErr w:type="gramStart"/>
      <w:r>
        <w:rPr>
          <w:sz w:val="28"/>
          <w:szCs w:val="28"/>
        </w:rPr>
        <w:t>обучения–формирование</w:t>
      </w:r>
      <w:proofErr w:type="gramEnd"/>
      <w:r>
        <w:rPr>
          <w:sz w:val="28"/>
          <w:szCs w:val="28"/>
        </w:rPr>
        <w:t xml:space="preserve"> представлений о живой и  неживой природе,  о взаимодействии </w:t>
      </w:r>
      <w:r>
        <w:rPr>
          <w:spacing w:val="-1"/>
          <w:sz w:val="28"/>
          <w:szCs w:val="28"/>
        </w:rPr>
        <w:t xml:space="preserve">человека </w:t>
      </w:r>
      <w:r>
        <w:rPr>
          <w:sz w:val="28"/>
          <w:szCs w:val="28"/>
        </w:rPr>
        <w:t xml:space="preserve">с природой,  бережного отношения к природе.  </w:t>
      </w:r>
    </w:p>
    <w:p w:rsidR="00687D7C" w:rsidRDefault="00687D7C" w:rsidP="00687D7C">
      <w:pPr>
        <w:pStyle w:val="aa"/>
        <w:ind w:right="108" w:firstLine="708"/>
        <w:jc w:val="both"/>
        <w:rPr>
          <w:sz w:val="28"/>
          <w:szCs w:val="28"/>
        </w:rPr>
      </w:pPr>
      <w:r>
        <w:rPr>
          <w:sz w:val="28"/>
          <w:szCs w:val="28"/>
        </w:rPr>
        <w:t xml:space="preserve">Основными задачами </w:t>
      </w:r>
      <w:r>
        <w:rPr>
          <w:spacing w:val="-1"/>
          <w:sz w:val="28"/>
          <w:szCs w:val="28"/>
        </w:rPr>
        <w:t xml:space="preserve">программы </w:t>
      </w:r>
      <w:r>
        <w:rPr>
          <w:sz w:val="28"/>
          <w:szCs w:val="28"/>
        </w:rPr>
        <w:t xml:space="preserve">являются: формирование </w:t>
      </w:r>
      <w:r>
        <w:rPr>
          <w:spacing w:val="-1"/>
          <w:sz w:val="28"/>
          <w:szCs w:val="28"/>
        </w:rPr>
        <w:t xml:space="preserve">представлений </w:t>
      </w:r>
      <w:r>
        <w:rPr>
          <w:sz w:val="28"/>
          <w:szCs w:val="28"/>
        </w:rPr>
        <w:t xml:space="preserve">об </w:t>
      </w:r>
      <w:r>
        <w:rPr>
          <w:spacing w:val="-1"/>
          <w:sz w:val="28"/>
          <w:szCs w:val="28"/>
        </w:rPr>
        <w:t xml:space="preserve">объектах </w:t>
      </w:r>
      <w:r>
        <w:rPr>
          <w:sz w:val="28"/>
          <w:szCs w:val="28"/>
        </w:rPr>
        <w:t xml:space="preserve">и </w:t>
      </w:r>
      <w:r>
        <w:rPr>
          <w:spacing w:val="-1"/>
          <w:sz w:val="28"/>
          <w:szCs w:val="28"/>
        </w:rPr>
        <w:t>явлениях не</w:t>
      </w:r>
      <w:r>
        <w:rPr>
          <w:sz w:val="28"/>
          <w:szCs w:val="28"/>
        </w:rPr>
        <w:t xml:space="preserve">живой природы,  формирование временных </w:t>
      </w:r>
      <w:r>
        <w:rPr>
          <w:spacing w:val="-1"/>
          <w:sz w:val="28"/>
          <w:szCs w:val="28"/>
        </w:rPr>
        <w:t xml:space="preserve">представлений,  </w:t>
      </w:r>
      <w:r>
        <w:rPr>
          <w:sz w:val="28"/>
          <w:szCs w:val="28"/>
        </w:rPr>
        <w:t xml:space="preserve">формирование </w:t>
      </w:r>
      <w:r>
        <w:rPr>
          <w:spacing w:val="-1"/>
          <w:sz w:val="28"/>
          <w:szCs w:val="28"/>
        </w:rPr>
        <w:t xml:space="preserve">представлений </w:t>
      </w:r>
      <w:r>
        <w:rPr>
          <w:sz w:val="28"/>
          <w:szCs w:val="28"/>
        </w:rPr>
        <w:t xml:space="preserve">о растительном и животном   мире. </w:t>
      </w:r>
      <w:r>
        <w:rPr>
          <w:spacing w:val="-1"/>
          <w:sz w:val="28"/>
          <w:szCs w:val="28"/>
        </w:rPr>
        <w:t xml:space="preserve">Программа представлена </w:t>
      </w:r>
      <w:r>
        <w:rPr>
          <w:sz w:val="28"/>
          <w:szCs w:val="28"/>
        </w:rPr>
        <w:t xml:space="preserve">следующими   разделами: </w:t>
      </w:r>
    </w:p>
    <w:p w:rsidR="00687D7C" w:rsidRDefault="00687D7C" w:rsidP="00687D7C">
      <w:pPr>
        <w:pStyle w:val="aa"/>
        <w:jc w:val="both"/>
        <w:rPr>
          <w:sz w:val="28"/>
          <w:szCs w:val="28"/>
        </w:rPr>
      </w:pPr>
      <w:r>
        <w:rPr>
          <w:spacing w:val="-1"/>
          <w:sz w:val="28"/>
          <w:szCs w:val="28"/>
        </w:rPr>
        <w:lastRenderedPageBreak/>
        <w:t xml:space="preserve">«Растительный </w:t>
      </w:r>
      <w:r>
        <w:rPr>
          <w:sz w:val="28"/>
          <w:szCs w:val="28"/>
        </w:rPr>
        <w:t xml:space="preserve">мир»,    «Животный  мир»,    «Временные  </w:t>
      </w:r>
      <w:r>
        <w:rPr>
          <w:spacing w:val="-1"/>
          <w:sz w:val="28"/>
          <w:szCs w:val="28"/>
        </w:rPr>
        <w:t xml:space="preserve">представления»,  </w:t>
      </w:r>
    </w:p>
    <w:p w:rsidR="00687D7C" w:rsidRDefault="00687D7C" w:rsidP="00687D7C">
      <w:pPr>
        <w:pStyle w:val="aa"/>
        <w:spacing w:before="161"/>
        <w:jc w:val="both"/>
        <w:rPr>
          <w:sz w:val="28"/>
          <w:szCs w:val="28"/>
        </w:rPr>
      </w:pPr>
      <w:r>
        <w:rPr>
          <w:sz w:val="28"/>
          <w:szCs w:val="28"/>
        </w:rPr>
        <w:t xml:space="preserve">«Объекты неживой природы».  </w:t>
      </w:r>
    </w:p>
    <w:p w:rsidR="00687D7C" w:rsidRDefault="00687D7C" w:rsidP="00687D7C">
      <w:pPr>
        <w:pStyle w:val="aa"/>
        <w:spacing w:before="160"/>
        <w:ind w:right="109" w:firstLine="708"/>
        <w:jc w:val="both"/>
        <w:rPr>
          <w:sz w:val="28"/>
          <w:szCs w:val="28"/>
        </w:rPr>
      </w:pPr>
      <w:proofErr w:type="gramStart"/>
      <w:r>
        <w:rPr>
          <w:sz w:val="28"/>
          <w:szCs w:val="28"/>
        </w:rPr>
        <w:t xml:space="preserve">В процессе формирования </w:t>
      </w:r>
      <w:r>
        <w:rPr>
          <w:spacing w:val="-1"/>
          <w:sz w:val="28"/>
          <w:szCs w:val="28"/>
        </w:rPr>
        <w:t xml:space="preserve">представлений </w:t>
      </w:r>
      <w:r>
        <w:rPr>
          <w:sz w:val="28"/>
          <w:szCs w:val="28"/>
        </w:rPr>
        <w:t xml:space="preserve">о  неживой природе ребенок </w:t>
      </w:r>
      <w:r>
        <w:rPr>
          <w:spacing w:val="-1"/>
          <w:sz w:val="28"/>
          <w:szCs w:val="28"/>
        </w:rPr>
        <w:t xml:space="preserve">получает </w:t>
      </w:r>
      <w:r>
        <w:rPr>
          <w:sz w:val="28"/>
          <w:szCs w:val="28"/>
        </w:rPr>
        <w:t>знания о явлениях природы</w:t>
      </w:r>
      <w:r>
        <w:rPr>
          <w:spacing w:val="-1"/>
          <w:sz w:val="28"/>
          <w:szCs w:val="28"/>
        </w:rPr>
        <w:t xml:space="preserve"> (снег,  </w:t>
      </w:r>
      <w:r>
        <w:rPr>
          <w:sz w:val="28"/>
          <w:szCs w:val="28"/>
        </w:rPr>
        <w:t xml:space="preserve">дождь,  туман и др.),   цикличности в природе–сезонных </w:t>
      </w:r>
      <w:r>
        <w:rPr>
          <w:spacing w:val="-1"/>
          <w:sz w:val="28"/>
          <w:szCs w:val="28"/>
        </w:rPr>
        <w:t>изменениях</w:t>
      </w:r>
      <w:r>
        <w:rPr>
          <w:sz w:val="28"/>
          <w:szCs w:val="28"/>
        </w:rPr>
        <w:t xml:space="preserve"> (лето,  осень,  весна,  зима),  суточных изменениях (утро,  день,  вечер,  ночь),  учится устанавливать общие закономерности природных явлений.</w:t>
      </w:r>
      <w:proofErr w:type="gramEnd"/>
      <w:r>
        <w:rPr>
          <w:sz w:val="28"/>
          <w:szCs w:val="28"/>
        </w:rPr>
        <w:t xml:space="preserve">  Ребенок знакомится с разнообразием </w:t>
      </w:r>
      <w:r>
        <w:rPr>
          <w:spacing w:val="-1"/>
          <w:sz w:val="28"/>
          <w:szCs w:val="28"/>
        </w:rPr>
        <w:t xml:space="preserve">растительного </w:t>
      </w:r>
      <w:r>
        <w:rPr>
          <w:sz w:val="28"/>
          <w:szCs w:val="28"/>
        </w:rPr>
        <w:t xml:space="preserve">и </w:t>
      </w:r>
      <w:r>
        <w:rPr>
          <w:spacing w:val="-1"/>
          <w:sz w:val="28"/>
          <w:szCs w:val="28"/>
        </w:rPr>
        <w:t xml:space="preserve">животного </w:t>
      </w:r>
      <w:r>
        <w:rPr>
          <w:sz w:val="28"/>
          <w:szCs w:val="28"/>
        </w:rPr>
        <w:t xml:space="preserve">мира,  получает представления о среде обитания животных и растений,  учится выделять характерные признаки,  </w:t>
      </w:r>
      <w:r>
        <w:rPr>
          <w:spacing w:val="-1"/>
          <w:sz w:val="28"/>
          <w:szCs w:val="28"/>
        </w:rPr>
        <w:t xml:space="preserve">объединять </w:t>
      </w:r>
      <w:r>
        <w:rPr>
          <w:sz w:val="28"/>
          <w:szCs w:val="28"/>
        </w:rPr>
        <w:t xml:space="preserve">в группы по этим признакам,   устанавливать связи </w:t>
      </w:r>
      <w:r>
        <w:rPr>
          <w:spacing w:val="-1"/>
          <w:sz w:val="28"/>
          <w:szCs w:val="28"/>
        </w:rPr>
        <w:t xml:space="preserve">между </w:t>
      </w:r>
      <w:r>
        <w:rPr>
          <w:sz w:val="28"/>
          <w:szCs w:val="28"/>
        </w:rPr>
        <w:t xml:space="preserve">ними.   </w:t>
      </w:r>
      <w:proofErr w:type="gramStart"/>
      <w:r>
        <w:rPr>
          <w:sz w:val="28"/>
          <w:szCs w:val="28"/>
        </w:rPr>
        <w:t xml:space="preserve">Внимание ребенка </w:t>
      </w:r>
      <w:r>
        <w:rPr>
          <w:spacing w:val="-1"/>
          <w:sz w:val="28"/>
          <w:szCs w:val="28"/>
        </w:rPr>
        <w:t xml:space="preserve">обращается  </w:t>
      </w:r>
      <w:r>
        <w:rPr>
          <w:sz w:val="28"/>
          <w:szCs w:val="28"/>
        </w:rPr>
        <w:t xml:space="preserve">на связь живой и неживой природы: растения и животные приспосабливаются к изменяющимся условиям среды,  ветер переносит </w:t>
      </w:r>
      <w:r>
        <w:rPr>
          <w:spacing w:val="-1"/>
          <w:sz w:val="28"/>
          <w:szCs w:val="28"/>
        </w:rPr>
        <w:t xml:space="preserve">семена </w:t>
      </w:r>
      <w:r>
        <w:rPr>
          <w:sz w:val="28"/>
          <w:szCs w:val="28"/>
        </w:rPr>
        <w:t xml:space="preserve">растений и др.  Наблюдая за трудом </w:t>
      </w:r>
      <w:r>
        <w:rPr>
          <w:spacing w:val="-1"/>
          <w:sz w:val="28"/>
          <w:szCs w:val="28"/>
        </w:rPr>
        <w:t xml:space="preserve">взрослых </w:t>
      </w:r>
      <w:r>
        <w:rPr>
          <w:sz w:val="28"/>
          <w:szCs w:val="28"/>
        </w:rPr>
        <w:t xml:space="preserve">по уходу за </w:t>
      </w:r>
      <w:r>
        <w:rPr>
          <w:spacing w:val="-1"/>
          <w:sz w:val="28"/>
          <w:szCs w:val="28"/>
        </w:rPr>
        <w:t xml:space="preserve">домашними </w:t>
      </w:r>
      <w:r>
        <w:rPr>
          <w:sz w:val="28"/>
          <w:szCs w:val="28"/>
        </w:rPr>
        <w:t xml:space="preserve">животными и </w:t>
      </w:r>
      <w:r>
        <w:rPr>
          <w:spacing w:val="-1"/>
          <w:sz w:val="28"/>
          <w:szCs w:val="28"/>
        </w:rPr>
        <w:t xml:space="preserve">растениями,  </w:t>
      </w:r>
      <w:r>
        <w:rPr>
          <w:sz w:val="28"/>
          <w:szCs w:val="28"/>
        </w:rPr>
        <w:t xml:space="preserve">ребенок учится выполнять доступные действия: </w:t>
      </w:r>
      <w:r>
        <w:rPr>
          <w:spacing w:val="-1"/>
          <w:sz w:val="28"/>
          <w:szCs w:val="28"/>
        </w:rPr>
        <w:t xml:space="preserve">посадка,  </w:t>
      </w:r>
      <w:r>
        <w:rPr>
          <w:sz w:val="28"/>
          <w:szCs w:val="28"/>
        </w:rPr>
        <w:t xml:space="preserve">полив,  уход за растениями,  кормление аквариумных рыбок,  животных и др.  Особое </w:t>
      </w:r>
      <w:r>
        <w:rPr>
          <w:spacing w:val="-1"/>
          <w:sz w:val="28"/>
          <w:szCs w:val="28"/>
        </w:rPr>
        <w:t xml:space="preserve">внимание уделяется </w:t>
      </w:r>
      <w:r>
        <w:rPr>
          <w:sz w:val="28"/>
          <w:szCs w:val="28"/>
        </w:rPr>
        <w:t xml:space="preserve">воспитанию любви к природе,  бережному и </w:t>
      </w:r>
      <w:r>
        <w:rPr>
          <w:spacing w:val="-1"/>
          <w:sz w:val="28"/>
          <w:szCs w:val="28"/>
        </w:rPr>
        <w:t>гуманному</w:t>
      </w:r>
      <w:proofErr w:type="gramEnd"/>
      <w:r>
        <w:rPr>
          <w:spacing w:val="-1"/>
          <w:sz w:val="28"/>
          <w:szCs w:val="28"/>
        </w:rPr>
        <w:t xml:space="preserve"> о</w:t>
      </w:r>
      <w:r>
        <w:rPr>
          <w:sz w:val="28"/>
          <w:szCs w:val="28"/>
        </w:rPr>
        <w:t xml:space="preserve">тношению к ней.  </w:t>
      </w:r>
    </w:p>
    <w:p w:rsidR="00687D7C" w:rsidRDefault="00687D7C" w:rsidP="00687D7C">
      <w:pPr>
        <w:pStyle w:val="aa"/>
        <w:ind w:right="107" w:firstLine="708"/>
        <w:jc w:val="both"/>
        <w:rPr>
          <w:sz w:val="28"/>
          <w:szCs w:val="28"/>
        </w:rPr>
      </w:pPr>
      <w:r>
        <w:rPr>
          <w:sz w:val="28"/>
          <w:szCs w:val="28"/>
        </w:rPr>
        <w:t xml:space="preserve">Формирование представлений у детей должно происходить по принципу «от </w:t>
      </w:r>
      <w:r>
        <w:rPr>
          <w:spacing w:val="-1"/>
          <w:sz w:val="28"/>
          <w:szCs w:val="28"/>
        </w:rPr>
        <w:t xml:space="preserve">частного </w:t>
      </w:r>
      <w:r>
        <w:rPr>
          <w:sz w:val="28"/>
          <w:szCs w:val="28"/>
        </w:rPr>
        <w:t xml:space="preserve">к </w:t>
      </w:r>
      <w:r>
        <w:rPr>
          <w:spacing w:val="-1"/>
          <w:sz w:val="28"/>
          <w:szCs w:val="28"/>
        </w:rPr>
        <w:t xml:space="preserve">общему».  Сначала </w:t>
      </w:r>
      <w:r>
        <w:rPr>
          <w:sz w:val="28"/>
          <w:szCs w:val="28"/>
        </w:rPr>
        <w:t xml:space="preserve">ребенок знакомится с конкретным </w:t>
      </w:r>
      <w:r>
        <w:rPr>
          <w:spacing w:val="-1"/>
          <w:sz w:val="28"/>
          <w:szCs w:val="28"/>
        </w:rPr>
        <w:t xml:space="preserve">объектом,  </w:t>
      </w:r>
      <w:r>
        <w:rPr>
          <w:sz w:val="28"/>
          <w:szCs w:val="28"/>
        </w:rPr>
        <w:t xml:space="preserve">например,  гриб: его </w:t>
      </w:r>
      <w:r>
        <w:rPr>
          <w:spacing w:val="-1"/>
          <w:sz w:val="28"/>
          <w:szCs w:val="28"/>
        </w:rPr>
        <w:t xml:space="preserve">строением,  </w:t>
      </w:r>
      <w:r>
        <w:rPr>
          <w:sz w:val="28"/>
          <w:szCs w:val="28"/>
        </w:rPr>
        <w:t xml:space="preserve">местом,  где растет,  учится </w:t>
      </w:r>
      <w:r>
        <w:rPr>
          <w:spacing w:val="-1"/>
          <w:sz w:val="28"/>
          <w:szCs w:val="28"/>
        </w:rPr>
        <w:t xml:space="preserve">узнавать </w:t>
      </w:r>
      <w:r>
        <w:rPr>
          <w:sz w:val="28"/>
          <w:szCs w:val="28"/>
        </w:rPr>
        <w:t xml:space="preserve">этот </w:t>
      </w:r>
      <w:r>
        <w:rPr>
          <w:spacing w:val="-1"/>
          <w:sz w:val="28"/>
          <w:szCs w:val="28"/>
        </w:rPr>
        <w:t xml:space="preserve">объект </w:t>
      </w:r>
      <w:r>
        <w:rPr>
          <w:sz w:val="28"/>
          <w:szCs w:val="28"/>
        </w:rPr>
        <w:t xml:space="preserve">среди </w:t>
      </w:r>
      <w:r>
        <w:rPr>
          <w:spacing w:val="-1"/>
          <w:sz w:val="28"/>
          <w:szCs w:val="28"/>
        </w:rPr>
        <w:t>нескольких предложенных объектов</w:t>
      </w:r>
      <w:r>
        <w:rPr>
          <w:sz w:val="28"/>
          <w:szCs w:val="28"/>
        </w:rPr>
        <w:t xml:space="preserve"> (кружка,  гриб,  мяч).  Затем ребенок знакомится с разными </w:t>
      </w:r>
      <w:r>
        <w:rPr>
          <w:spacing w:val="-1"/>
          <w:sz w:val="28"/>
          <w:szCs w:val="28"/>
        </w:rPr>
        <w:t xml:space="preserve">грибами (белый,  </w:t>
      </w:r>
      <w:r>
        <w:rPr>
          <w:sz w:val="28"/>
          <w:szCs w:val="28"/>
        </w:rPr>
        <w:t xml:space="preserve">подосиновик,  мухомор),  </w:t>
      </w:r>
      <w:r>
        <w:rPr>
          <w:spacing w:val="-1"/>
          <w:sz w:val="28"/>
          <w:szCs w:val="28"/>
        </w:rPr>
        <w:t xml:space="preserve">учится </w:t>
      </w:r>
      <w:r>
        <w:rPr>
          <w:sz w:val="28"/>
          <w:szCs w:val="28"/>
        </w:rPr>
        <w:t>их различать,  объединять в группы</w:t>
      </w:r>
      <w:r>
        <w:rPr>
          <w:spacing w:val="-1"/>
          <w:sz w:val="28"/>
          <w:szCs w:val="28"/>
        </w:rPr>
        <w:t xml:space="preserve"> (съедобные</w:t>
      </w:r>
      <w:r>
        <w:rPr>
          <w:sz w:val="28"/>
          <w:szCs w:val="28"/>
        </w:rPr>
        <w:t>/</w:t>
      </w:r>
      <w:r>
        <w:rPr>
          <w:spacing w:val="-1"/>
          <w:sz w:val="28"/>
          <w:szCs w:val="28"/>
        </w:rPr>
        <w:t xml:space="preserve">несъедобные </w:t>
      </w:r>
      <w:r>
        <w:rPr>
          <w:sz w:val="28"/>
          <w:szCs w:val="28"/>
        </w:rPr>
        <w:t xml:space="preserve">грибы).  Ребенок получает </w:t>
      </w:r>
      <w:r>
        <w:rPr>
          <w:spacing w:val="-1"/>
          <w:sz w:val="28"/>
          <w:szCs w:val="28"/>
        </w:rPr>
        <w:t xml:space="preserve">представление </w:t>
      </w:r>
      <w:r>
        <w:rPr>
          <w:sz w:val="28"/>
          <w:szCs w:val="28"/>
        </w:rPr>
        <w:t xml:space="preserve">о </w:t>
      </w:r>
    </w:p>
    <w:p w:rsidR="00687D7C" w:rsidRDefault="00687D7C" w:rsidP="00687D7C">
      <w:pPr>
        <w:pStyle w:val="aa"/>
        <w:ind w:right="107" w:firstLine="708"/>
        <w:jc w:val="both"/>
        <w:rPr>
          <w:sz w:val="28"/>
          <w:szCs w:val="28"/>
        </w:rPr>
      </w:pPr>
    </w:p>
    <w:p w:rsidR="00687D7C" w:rsidRDefault="00687D7C" w:rsidP="00687D7C">
      <w:pPr>
        <w:pStyle w:val="aa"/>
        <w:ind w:right="107"/>
        <w:jc w:val="both"/>
        <w:rPr>
          <w:sz w:val="28"/>
          <w:szCs w:val="28"/>
        </w:rPr>
      </w:pPr>
      <w:proofErr w:type="gramStart"/>
      <w:r>
        <w:rPr>
          <w:spacing w:val="-1"/>
          <w:sz w:val="28"/>
          <w:szCs w:val="28"/>
        </w:rPr>
        <w:t>значении</w:t>
      </w:r>
      <w:proofErr w:type="gramEnd"/>
      <w:r>
        <w:rPr>
          <w:spacing w:val="-1"/>
          <w:sz w:val="28"/>
          <w:szCs w:val="28"/>
        </w:rPr>
        <w:t xml:space="preserve"> </w:t>
      </w:r>
      <w:r>
        <w:rPr>
          <w:sz w:val="28"/>
          <w:szCs w:val="28"/>
        </w:rPr>
        <w:t xml:space="preserve">грибов в природе и жизни </w:t>
      </w:r>
      <w:r>
        <w:rPr>
          <w:spacing w:val="-1"/>
          <w:sz w:val="28"/>
          <w:szCs w:val="28"/>
        </w:rPr>
        <w:t xml:space="preserve">человека,   </w:t>
      </w:r>
      <w:r>
        <w:rPr>
          <w:sz w:val="28"/>
          <w:szCs w:val="28"/>
        </w:rPr>
        <w:t xml:space="preserve">о способах их переработки  (варка,  жарка,  засол, консервирование).  </w:t>
      </w:r>
    </w:p>
    <w:p w:rsidR="00687D7C" w:rsidRDefault="00687D7C" w:rsidP="00687D7C">
      <w:pPr>
        <w:pStyle w:val="aa"/>
        <w:ind w:right="107" w:firstLine="708"/>
        <w:jc w:val="both"/>
        <w:rPr>
          <w:sz w:val="28"/>
          <w:szCs w:val="28"/>
        </w:rPr>
      </w:pPr>
      <w:r>
        <w:rPr>
          <w:sz w:val="28"/>
          <w:szCs w:val="28"/>
        </w:rPr>
        <w:t>Формирование представления о грибах предполагает постановку следующих задач в СИПР: узнавание гриба,  различение частей гриба,  различение грибов</w:t>
      </w:r>
      <w:r>
        <w:rPr>
          <w:spacing w:val="-1"/>
          <w:sz w:val="28"/>
          <w:szCs w:val="28"/>
        </w:rPr>
        <w:t xml:space="preserve"> (подосиновик,  </w:t>
      </w:r>
      <w:r>
        <w:rPr>
          <w:sz w:val="28"/>
          <w:szCs w:val="28"/>
        </w:rPr>
        <w:t xml:space="preserve">сыроежка и др.),  различение съедобных и не съедобных </w:t>
      </w:r>
      <w:r>
        <w:rPr>
          <w:spacing w:val="-1"/>
          <w:sz w:val="28"/>
          <w:szCs w:val="28"/>
        </w:rPr>
        <w:t xml:space="preserve">грибов,  </w:t>
      </w:r>
      <w:r>
        <w:rPr>
          <w:sz w:val="28"/>
          <w:szCs w:val="28"/>
        </w:rPr>
        <w:t xml:space="preserve">знание значения грибов,  способов переработки грибов.  </w:t>
      </w:r>
    </w:p>
    <w:p w:rsidR="00687D7C" w:rsidRPr="00D27104" w:rsidRDefault="00687D7C" w:rsidP="00687D7C">
      <w:pPr>
        <w:pStyle w:val="aa"/>
        <w:ind w:right="106" w:firstLine="708"/>
        <w:jc w:val="both"/>
        <w:rPr>
          <w:sz w:val="28"/>
          <w:szCs w:val="28"/>
        </w:rPr>
      </w:pPr>
      <w:r>
        <w:rPr>
          <w:sz w:val="28"/>
          <w:szCs w:val="28"/>
        </w:rPr>
        <w:t xml:space="preserve">Материально-техническое обеспечение предмета </w:t>
      </w:r>
      <w:r>
        <w:rPr>
          <w:spacing w:val="-1"/>
          <w:sz w:val="28"/>
          <w:szCs w:val="28"/>
        </w:rPr>
        <w:t xml:space="preserve">включает: </w:t>
      </w:r>
      <w:r>
        <w:rPr>
          <w:sz w:val="28"/>
          <w:szCs w:val="28"/>
        </w:rPr>
        <w:t xml:space="preserve">объекты природы: </w:t>
      </w:r>
      <w:r>
        <w:rPr>
          <w:spacing w:val="-1"/>
          <w:sz w:val="28"/>
          <w:szCs w:val="28"/>
        </w:rPr>
        <w:t xml:space="preserve">камни,  </w:t>
      </w:r>
      <w:r>
        <w:rPr>
          <w:sz w:val="28"/>
          <w:szCs w:val="28"/>
        </w:rPr>
        <w:t xml:space="preserve">почва,  семена,  комнатные растения и другие образцы природного </w:t>
      </w:r>
      <w:r>
        <w:rPr>
          <w:spacing w:val="-1"/>
          <w:sz w:val="28"/>
          <w:szCs w:val="28"/>
        </w:rPr>
        <w:t>материала</w:t>
      </w:r>
      <w:r>
        <w:rPr>
          <w:sz w:val="28"/>
          <w:szCs w:val="28"/>
        </w:rPr>
        <w:t xml:space="preserve"> (вт.  ч.  собранного </w:t>
      </w:r>
      <w:r>
        <w:rPr>
          <w:spacing w:val="-1"/>
          <w:sz w:val="28"/>
          <w:szCs w:val="28"/>
        </w:rPr>
        <w:t xml:space="preserve">вместе </w:t>
      </w:r>
      <w:r>
        <w:rPr>
          <w:sz w:val="28"/>
          <w:szCs w:val="28"/>
        </w:rPr>
        <w:t xml:space="preserve">с детьми в ходе </w:t>
      </w:r>
      <w:r>
        <w:rPr>
          <w:spacing w:val="-1"/>
          <w:sz w:val="28"/>
          <w:szCs w:val="28"/>
        </w:rPr>
        <w:t xml:space="preserve">экскурсий) </w:t>
      </w:r>
      <w:proofErr w:type="gramStart"/>
      <w:r>
        <w:rPr>
          <w:spacing w:val="-1"/>
          <w:sz w:val="28"/>
          <w:szCs w:val="28"/>
        </w:rPr>
        <w:t>;</w:t>
      </w:r>
      <w:r>
        <w:rPr>
          <w:sz w:val="28"/>
          <w:szCs w:val="28"/>
        </w:rPr>
        <w:t>н</w:t>
      </w:r>
      <w:proofErr w:type="gramEnd"/>
      <w:r>
        <w:rPr>
          <w:sz w:val="28"/>
          <w:szCs w:val="28"/>
        </w:rPr>
        <w:t xml:space="preserve">аглядный </w:t>
      </w:r>
      <w:r>
        <w:rPr>
          <w:spacing w:val="-1"/>
          <w:sz w:val="28"/>
          <w:szCs w:val="28"/>
        </w:rPr>
        <w:t>изобразительный материал</w:t>
      </w:r>
      <w:r>
        <w:rPr>
          <w:sz w:val="28"/>
          <w:szCs w:val="28"/>
        </w:rPr>
        <w:t xml:space="preserve"> (видео,  фотографии,  рисунки для демонстрации обучающимся) ;  муляжи овощей,   фруктов;  пиктограммы с </w:t>
      </w:r>
      <w:r>
        <w:rPr>
          <w:spacing w:val="-1"/>
          <w:sz w:val="28"/>
          <w:szCs w:val="28"/>
        </w:rPr>
        <w:t xml:space="preserve">изображениями </w:t>
      </w:r>
      <w:r>
        <w:rPr>
          <w:sz w:val="28"/>
          <w:szCs w:val="28"/>
        </w:rPr>
        <w:t xml:space="preserve">действий,  операций по уходу за растениями,  животными; различные календари; </w:t>
      </w:r>
      <w:r>
        <w:rPr>
          <w:spacing w:val="-1"/>
          <w:sz w:val="28"/>
          <w:szCs w:val="28"/>
        </w:rPr>
        <w:t xml:space="preserve">изображения </w:t>
      </w:r>
      <w:r>
        <w:rPr>
          <w:sz w:val="28"/>
          <w:szCs w:val="28"/>
        </w:rPr>
        <w:t xml:space="preserve">сезонных </w:t>
      </w:r>
      <w:r>
        <w:rPr>
          <w:spacing w:val="-1"/>
          <w:sz w:val="28"/>
          <w:szCs w:val="28"/>
        </w:rPr>
        <w:t xml:space="preserve">изменений </w:t>
      </w:r>
      <w:r>
        <w:rPr>
          <w:sz w:val="28"/>
          <w:szCs w:val="28"/>
        </w:rPr>
        <w:t xml:space="preserve">в природе; рабочие </w:t>
      </w:r>
      <w:r>
        <w:rPr>
          <w:sz w:val="28"/>
          <w:szCs w:val="28"/>
        </w:rPr>
        <w:lastRenderedPageBreak/>
        <w:t xml:space="preserve">тетради с различными объектами природы </w:t>
      </w:r>
      <w:r>
        <w:rPr>
          <w:spacing w:val="-1"/>
          <w:sz w:val="28"/>
          <w:szCs w:val="28"/>
        </w:rPr>
        <w:t xml:space="preserve">для </w:t>
      </w:r>
      <w:r>
        <w:rPr>
          <w:sz w:val="28"/>
          <w:szCs w:val="28"/>
        </w:rPr>
        <w:t xml:space="preserve">раскрашивания,  вырезания,  наклеивания и другой </w:t>
      </w:r>
      <w:r>
        <w:rPr>
          <w:spacing w:val="-1"/>
          <w:sz w:val="28"/>
          <w:szCs w:val="28"/>
        </w:rPr>
        <w:t xml:space="preserve">материал; </w:t>
      </w:r>
      <w:r>
        <w:rPr>
          <w:sz w:val="28"/>
          <w:szCs w:val="28"/>
        </w:rPr>
        <w:t xml:space="preserve">обучающие компьютерные </w:t>
      </w:r>
      <w:r>
        <w:rPr>
          <w:spacing w:val="-1"/>
          <w:sz w:val="28"/>
          <w:szCs w:val="28"/>
        </w:rPr>
        <w:t xml:space="preserve">программы,  </w:t>
      </w:r>
      <w:r>
        <w:rPr>
          <w:sz w:val="28"/>
          <w:szCs w:val="28"/>
        </w:rPr>
        <w:t xml:space="preserve">способствующие формированию у детей доступных </w:t>
      </w:r>
      <w:r>
        <w:rPr>
          <w:spacing w:val="-1"/>
          <w:sz w:val="28"/>
          <w:szCs w:val="28"/>
        </w:rPr>
        <w:t xml:space="preserve">представлений </w:t>
      </w:r>
      <w:r>
        <w:rPr>
          <w:sz w:val="28"/>
          <w:szCs w:val="28"/>
        </w:rPr>
        <w:t xml:space="preserve">о природе; аудио и </w:t>
      </w:r>
      <w:r>
        <w:rPr>
          <w:spacing w:val="-1"/>
          <w:sz w:val="28"/>
          <w:szCs w:val="28"/>
        </w:rPr>
        <w:t xml:space="preserve">видеоматериалы; </w:t>
      </w:r>
      <w:r>
        <w:rPr>
          <w:sz w:val="28"/>
          <w:szCs w:val="28"/>
        </w:rPr>
        <w:t xml:space="preserve">живой уголок,  </w:t>
      </w:r>
      <w:r>
        <w:rPr>
          <w:spacing w:val="-1"/>
          <w:sz w:val="28"/>
          <w:szCs w:val="28"/>
        </w:rPr>
        <w:t xml:space="preserve">аквариум,  </w:t>
      </w:r>
      <w:r>
        <w:rPr>
          <w:sz w:val="28"/>
          <w:szCs w:val="28"/>
        </w:rPr>
        <w:t xml:space="preserve">скотный дворик,  огород,  </w:t>
      </w:r>
      <w:r>
        <w:rPr>
          <w:spacing w:val="-1"/>
          <w:sz w:val="28"/>
          <w:szCs w:val="28"/>
        </w:rPr>
        <w:t xml:space="preserve">теплица </w:t>
      </w:r>
      <w:r>
        <w:rPr>
          <w:sz w:val="28"/>
          <w:szCs w:val="28"/>
        </w:rPr>
        <w:t xml:space="preserve">и др.  </w:t>
      </w:r>
    </w:p>
    <w:p w:rsidR="00687D7C" w:rsidRPr="00D27104" w:rsidRDefault="00687D7C" w:rsidP="00687D7C">
      <w:pPr>
        <w:pStyle w:val="1"/>
        <w:numPr>
          <w:ilvl w:val="0"/>
          <w:numId w:val="26"/>
        </w:numPr>
        <w:spacing w:line="240" w:lineRule="auto"/>
        <w:ind w:left="91" w:right="98"/>
        <w:rPr>
          <w:szCs w:val="28"/>
          <w:u w:val="single"/>
        </w:rPr>
      </w:pPr>
      <w:r w:rsidRPr="00D27104">
        <w:rPr>
          <w:szCs w:val="28"/>
          <w:u w:val="single"/>
        </w:rPr>
        <w:t xml:space="preserve">Примерное содержание предмета.  </w:t>
      </w:r>
    </w:p>
    <w:p w:rsidR="00687D7C" w:rsidRDefault="00687D7C" w:rsidP="00687D7C">
      <w:pPr>
        <w:pStyle w:val="2"/>
        <w:numPr>
          <w:ilvl w:val="1"/>
          <w:numId w:val="26"/>
        </w:numPr>
        <w:spacing w:before="160"/>
        <w:ind w:right="96"/>
        <w:jc w:val="center"/>
        <w:rPr>
          <w:b w:val="0"/>
          <w:i/>
          <w:sz w:val="32"/>
          <w:szCs w:val="32"/>
        </w:rPr>
      </w:pPr>
      <w:r>
        <w:rPr>
          <w:b w:val="0"/>
          <w:i/>
          <w:sz w:val="32"/>
          <w:szCs w:val="32"/>
        </w:rPr>
        <w:t xml:space="preserve">Растительный мир.  </w:t>
      </w:r>
    </w:p>
    <w:p w:rsidR="00687D7C" w:rsidRDefault="00687D7C" w:rsidP="00687D7C">
      <w:pPr>
        <w:pStyle w:val="aa"/>
        <w:spacing w:before="158"/>
        <w:ind w:right="112" w:firstLine="708"/>
        <w:jc w:val="both"/>
        <w:rPr>
          <w:sz w:val="28"/>
          <w:szCs w:val="28"/>
        </w:rPr>
      </w:pPr>
      <w:r>
        <w:rPr>
          <w:sz w:val="28"/>
          <w:szCs w:val="28"/>
        </w:rPr>
        <w:t xml:space="preserve">Узнавание  (различение)  растений  (дерево,  куст,  трава).  Узнавание </w:t>
      </w:r>
      <w:r>
        <w:rPr>
          <w:spacing w:val="-1"/>
          <w:sz w:val="28"/>
          <w:szCs w:val="28"/>
        </w:rPr>
        <w:t xml:space="preserve"> (различение)  </w:t>
      </w:r>
      <w:r>
        <w:rPr>
          <w:sz w:val="28"/>
          <w:szCs w:val="28"/>
        </w:rPr>
        <w:t>частей растений  (корень,  ствол/</w:t>
      </w:r>
      <w:r>
        <w:rPr>
          <w:spacing w:val="-1"/>
          <w:sz w:val="28"/>
          <w:szCs w:val="28"/>
        </w:rPr>
        <w:t xml:space="preserve">стебель,  </w:t>
      </w:r>
      <w:r>
        <w:rPr>
          <w:sz w:val="28"/>
          <w:szCs w:val="28"/>
        </w:rPr>
        <w:t xml:space="preserve">ветка,  лист,  цветок).  </w:t>
      </w:r>
    </w:p>
    <w:p w:rsidR="00687D7C" w:rsidRDefault="00687D7C" w:rsidP="00687D7C">
      <w:pPr>
        <w:pStyle w:val="aa"/>
        <w:spacing w:before="6"/>
        <w:ind w:right="107" w:firstLine="708"/>
        <w:jc w:val="both"/>
        <w:rPr>
          <w:sz w:val="28"/>
          <w:szCs w:val="28"/>
        </w:rPr>
      </w:pPr>
      <w:r>
        <w:rPr>
          <w:sz w:val="28"/>
          <w:szCs w:val="28"/>
        </w:rPr>
        <w:t xml:space="preserve">Знание значения частей растения.   Знание значения растений в природе и жизни </w:t>
      </w:r>
      <w:r>
        <w:rPr>
          <w:spacing w:val="-1"/>
          <w:sz w:val="28"/>
          <w:szCs w:val="28"/>
        </w:rPr>
        <w:t xml:space="preserve">человека.  </w:t>
      </w:r>
      <w:proofErr w:type="gramStart"/>
      <w:r>
        <w:rPr>
          <w:sz w:val="28"/>
          <w:szCs w:val="28"/>
        </w:rPr>
        <w:t>Узнавание (различение)  деревьев  (берёза,  дуб,  клён,  ель,  осина,  сосна,  ива,  каштан).</w:t>
      </w:r>
      <w:proofErr w:type="gramEnd"/>
      <w:r>
        <w:rPr>
          <w:sz w:val="28"/>
          <w:szCs w:val="28"/>
        </w:rPr>
        <w:t xml:space="preserve">  Знание строения дерева (ствол,  корень,  ветки,  листья).  Узнавание (различение)  плодовых </w:t>
      </w:r>
      <w:r>
        <w:rPr>
          <w:spacing w:val="-1"/>
          <w:sz w:val="28"/>
          <w:szCs w:val="28"/>
        </w:rPr>
        <w:t>деревьев</w:t>
      </w:r>
      <w:r>
        <w:rPr>
          <w:sz w:val="28"/>
          <w:szCs w:val="28"/>
        </w:rPr>
        <w:t xml:space="preserve"> (вишня,  яблоня,  груша, слива).  Узнавание</w:t>
      </w:r>
      <w:r>
        <w:rPr>
          <w:spacing w:val="-1"/>
          <w:sz w:val="28"/>
          <w:szCs w:val="28"/>
        </w:rPr>
        <w:t xml:space="preserve"> (различение)  </w:t>
      </w:r>
      <w:r>
        <w:rPr>
          <w:sz w:val="28"/>
          <w:szCs w:val="28"/>
        </w:rPr>
        <w:t xml:space="preserve">лиственных и хвойных деревьев.  Знание значения деревьев в природе и жизни </w:t>
      </w:r>
      <w:r>
        <w:rPr>
          <w:spacing w:val="-1"/>
          <w:sz w:val="28"/>
          <w:szCs w:val="28"/>
        </w:rPr>
        <w:t xml:space="preserve">человека.  </w:t>
      </w:r>
      <w:r>
        <w:rPr>
          <w:sz w:val="28"/>
          <w:szCs w:val="28"/>
        </w:rPr>
        <w:t xml:space="preserve">Узнавание (различение)  кустарников </w:t>
      </w:r>
      <w:r>
        <w:rPr>
          <w:spacing w:val="-1"/>
          <w:sz w:val="28"/>
          <w:szCs w:val="28"/>
        </w:rPr>
        <w:t xml:space="preserve"> (орешник,  </w:t>
      </w:r>
      <w:r>
        <w:rPr>
          <w:sz w:val="28"/>
          <w:szCs w:val="28"/>
        </w:rPr>
        <w:t xml:space="preserve">шиповник,  крыжовник,  смородина,  бузина,  боярышник).   Знание особенностей внешнего строения </w:t>
      </w:r>
      <w:r>
        <w:rPr>
          <w:spacing w:val="-1"/>
          <w:sz w:val="28"/>
          <w:szCs w:val="28"/>
        </w:rPr>
        <w:t xml:space="preserve">кустарника.  </w:t>
      </w:r>
    </w:p>
    <w:p w:rsidR="00687D7C" w:rsidRDefault="00687D7C" w:rsidP="00687D7C">
      <w:pPr>
        <w:pStyle w:val="aa"/>
        <w:spacing w:before="6"/>
        <w:ind w:right="106" w:firstLine="708"/>
        <w:jc w:val="both"/>
        <w:rPr>
          <w:sz w:val="28"/>
          <w:szCs w:val="28"/>
        </w:rPr>
      </w:pP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w:t>
      </w:r>
      <w:r>
        <w:rPr>
          <w:spacing w:val="1"/>
          <w:sz w:val="28"/>
          <w:szCs w:val="28"/>
        </w:rPr>
        <w:t xml:space="preserve"> (</w:t>
      </w:r>
      <w:r>
        <w:rPr>
          <w:sz w:val="28"/>
          <w:szCs w:val="28"/>
        </w:rPr>
        <w:t>различение)  л</w:t>
      </w:r>
      <w:r>
        <w:rPr>
          <w:spacing w:val="6"/>
          <w:sz w:val="28"/>
          <w:szCs w:val="28"/>
        </w:rPr>
        <w:t>е</w:t>
      </w:r>
      <w:r>
        <w:rPr>
          <w:sz w:val="28"/>
          <w:szCs w:val="28"/>
        </w:rPr>
        <w:t xml:space="preserve">сных и </w:t>
      </w:r>
      <w:r>
        <w:rPr>
          <w:spacing w:val="3"/>
          <w:sz w:val="28"/>
          <w:szCs w:val="28"/>
        </w:rPr>
        <w:t>с</w:t>
      </w:r>
      <w:r>
        <w:rPr>
          <w:sz w:val="28"/>
          <w:szCs w:val="28"/>
        </w:rPr>
        <w:t xml:space="preserve">адовых </w:t>
      </w:r>
      <w:r>
        <w:rPr>
          <w:spacing w:val="-4"/>
          <w:sz w:val="28"/>
          <w:szCs w:val="28"/>
        </w:rPr>
        <w:t>к</w:t>
      </w:r>
      <w:r>
        <w:rPr>
          <w:sz w:val="28"/>
          <w:szCs w:val="28"/>
        </w:rPr>
        <w:t>ус</w:t>
      </w:r>
      <w:r>
        <w:rPr>
          <w:spacing w:val="3"/>
          <w:sz w:val="28"/>
          <w:szCs w:val="28"/>
        </w:rPr>
        <w:t>т</w:t>
      </w:r>
      <w:r>
        <w:rPr>
          <w:sz w:val="28"/>
          <w:szCs w:val="28"/>
        </w:rPr>
        <w:t>арни</w:t>
      </w:r>
      <w:r>
        <w:rPr>
          <w:spacing w:val="-14"/>
          <w:sz w:val="28"/>
          <w:szCs w:val="28"/>
        </w:rPr>
        <w:t>к</w:t>
      </w:r>
      <w:r>
        <w:rPr>
          <w:sz w:val="28"/>
          <w:szCs w:val="28"/>
        </w:rPr>
        <w:t>о</w:t>
      </w:r>
      <w:r>
        <w:rPr>
          <w:spacing w:val="4"/>
          <w:sz w:val="28"/>
          <w:szCs w:val="28"/>
        </w:rPr>
        <w:t>в</w:t>
      </w:r>
      <w:r>
        <w:rPr>
          <w:sz w:val="28"/>
          <w:szCs w:val="28"/>
        </w:rPr>
        <w:t xml:space="preserve">.  </w:t>
      </w:r>
      <w:r>
        <w:rPr>
          <w:spacing w:val="1"/>
          <w:sz w:val="28"/>
          <w:szCs w:val="28"/>
        </w:rPr>
        <w:t>З</w:t>
      </w:r>
      <w:r>
        <w:rPr>
          <w:sz w:val="28"/>
          <w:szCs w:val="28"/>
        </w:rPr>
        <w:t xml:space="preserve">нание </w:t>
      </w:r>
      <w:r>
        <w:rPr>
          <w:spacing w:val="-2"/>
          <w:sz w:val="28"/>
          <w:szCs w:val="28"/>
        </w:rPr>
        <w:t xml:space="preserve">значения кустарников </w:t>
      </w:r>
      <w:r>
        <w:rPr>
          <w:sz w:val="28"/>
          <w:szCs w:val="28"/>
        </w:rPr>
        <w:t xml:space="preserve">в </w:t>
      </w:r>
      <w:r>
        <w:rPr>
          <w:spacing w:val="-2"/>
          <w:sz w:val="28"/>
          <w:szCs w:val="28"/>
        </w:rPr>
        <w:t xml:space="preserve">природе </w:t>
      </w:r>
      <w:r>
        <w:rPr>
          <w:sz w:val="28"/>
          <w:szCs w:val="28"/>
        </w:rPr>
        <w:t xml:space="preserve">и жизни </w:t>
      </w:r>
      <w:r>
        <w:rPr>
          <w:spacing w:val="-1"/>
          <w:sz w:val="28"/>
          <w:szCs w:val="28"/>
        </w:rPr>
        <w:t xml:space="preserve">человека.  </w:t>
      </w:r>
      <w:proofErr w:type="gramStart"/>
      <w:r>
        <w:rPr>
          <w:spacing w:val="-27"/>
          <w:sz w:val="28"/>
          <w:szCs w:val="28"/>
        </w:rPr>
        <w:t>У</w:t>
      </w:r>
      <w:r>
        <w:rPr>
          <w:sz w:val="28"/>
          <w:szCs w:val="28"/>
        </w:rPr>
        <w:t>зна</w:t>
      </w:r>
      <w:r>
        <w:rPr>
          <w:spacing w:val="-3"/>
          <w:sz w:val="28"/>
          <w:szCs w:val="28"/>
        </w:rPr>
        <w:t>в</w:t>
      </w:r>
      <w:r>
        <w:rPr>
          <w:sz w:val="28"/>
          <w:szCs w:val="28"/>
        </w:rPr>
        <w:t>ание</w:t>
      </w:r>
      <w:r>
        <w:rPr>
          <w:spacing w:val="-1"/>
          <w:sz w:val="28"/>
          <w:szCs w:val="28"/>
        </w:rPr>
        <w:t xml:space="preserve"> (различение)  </w:t>
      </w:r>
      <w:r>
        <w:rPr>
          <w:spacing w:val="-2"/>
          <w:sz w:val="28"/>
          <w:szCs w:val="28"/>
        </w:rPr>
        <w:t>фруктов</w:t>
      </w:r>
      <w:r>
        <w:rPr>
          <w:spacing w:val="-3"/>
          <w:sz w:val="28"/>
          <w:szCs w:val="28"/>
        </w:rPr>
        <w:t xml:space="preserve"> (яблоко,  </w:t>
      </w:r>
      <w:r>
        <w:rPr>
          <w:sz w:val="28"/>
          <w:szCs w:val="28"/>
        </w:rPr>
        <w:t xml:space="preserve">банан,  лимон,  </w:t>
      </w:r>
      <w:r>
        <w:rPr>
          <w:spacing w:val="-1"/>
          <w:sz w:val="28"/>
          <w:szCs w:val="28"/>
        </w:rPr>
        <w:t xml:space="preserve">апельсин,  груша,  мандарин,  </w:t>
      </w:r>
      <w:r>
        <w:rPr>
          <w:sz w:val="28"/>
          <w:szCs w:val="28"/>
        </w:rPr>
        <w:t xml:space="preserve">персик,  </w:t>
      </w:r>
      <w:r>
        <w:rPr>
          <w:spacing w:val="-1"/>
          <w:sz w:val="28"/>
          <w:szCs w:val="28"/>
        </w:rPr>
        <w:t xml:space="preserve">абрикос,  </w:t>
      </w:r>
      <w:r>
        <w:rPr>
          <w:sz w:val="28"/>
          <w:szCs w:val="28"/>
        </w:rPr>
        <w:t>киви) по внешнему виду (в</w:t>
      </w:r>
      <w:r>
        <w:rPr>
          <w:spacing w:val="-4"/>
          <w:sz w:val="28"/>
          <w:szCs w:val="28"/>
        </w:rPr>
        <w:t>к</w:t>
      </w:r>
      <w:r>
        <w:rPr>
          <w:sz w:val="28"/>
          <w:szCs w:val="28"/>
        </w:rPr>
        <w:t>у</w:t>
      </w:r>
      <w:r>
        <w:rPr>
          <w:spacing w:val="-4"/>
          <w:sz w:val="28"/>
          <w:szCs w:val="28"/>
        </w:rPr>
        <w:t>с</w:t>
      </w:r>
      <w:r>
        <w:rPr>
          <w:spacing w:val="-29"/>
          <w:sz w:val="28"/>
          <w:szCs w:val="28"/>
        </w:rPr>
        <w:t>у</w:t>
      </w:r>
      <w:r>
        <w:rPr>
          <w:sz w:val="28"/>
          <w:szCs w:val="28"/>
        </w:rPr>
        <w:t>,  з</w:t>
      </w:r>
      <w:r>
        <w:rPr>
          <w:spacing w:val="-5"/>
          <w:sz w:val="28"/>
          <w:szCs w:val="28"/>
        </w:rPr>
        <w:t>а</w:t>
      </w:r>
      <w:r>
        <w:rPr>
          <w:spacing w:val="3"/>
          <w:sz w:val="28"/>
          <w:szCs w:val="28"/>
        </w:rPr>
        <w:t>п</w:t>
      </w:r>
      <w:r>
        <w:rPr>
          <w:sz w:val="28"/>
          <w:szCs w:val="28"/>
        </w:rPr>
        <w:t>а</w:t>
      </w:r>
      <w:r>
        <w:rPr>
          <w:spacing w:val="-11"/>
          <w:sz w:val="28"/>
          <w:szCs w:val="28"/>
        </w:rPr>
        <w:t>х</w:t>
      </w:r>
      <w:r>
        <w:rPr>
          <w:sz w:val="28"/>
          <w:szCs w:val="28"/>
        </w:rPr>
        <w:t>у).</w:t>
      </w:r>
      <w:proofErr w:type="gramEnd"/>
      <w:r>
        <w:rPr>
          <w:sz w:val="28"/>
          <w:szCs w:val="28"/>
        </w:rPr>
        <w:t xml:space="preserve"> </w:t>
      </w:r>
      <w:r>
        <w:rPr>
          <w:spacing w:val="1"/>
          <w:sz w:val="28"/>
          <w:szCs w:val="28"/>
        </w:rPr>
        <w:t>Р</w:t>
      </w:r>
      <w:r>
        <w:rPr>
          <w:sz w:val="28"/>
          <w:szCs w:val="28"/>
        </w:rPr>
        <w:t>аз</w:t>
      </w:r>
      <w:r>
        <w:rPr>
          <w:spacing w:val="-1"/>
          <w:sz w:val="28"/>
          <w:szCs w:val="28"/>
        </w:rPr>
        <w:t>л</w:t>
      </w:r>
      <w:r>
        <w:rPr>
          <w:sz w:val="28"/>
          <w:szCs w:val="28"/>
        </w:rPr>
        <w:t>и</w:t>
      </w:r>
      <w:r>
        <w:rPr>
          <w:spacing w:val="1"/>
          <w:sz w:val="28"/>
          <w:szCs w:val="28"/>
        </w:rPr>
        <w:t>ч</w:t>
      </w:r>
      <w:r>
        <w:rPr>
          <w:sz w:val="28"/>
          <w:szCs w:val="28"/>
        </w:rPr>
        <w:t>ение съ</w:t>
      </w:r>
      <w:r>
        <w:rPr>
          <w:spacing w:val="-4"/>
          <w:sz w:val="28"/>
          <w:szCs w:val="28"/>
        </w:rPr>
        <w:t>е</w:t>
      </w:r>
      <w:r>
        <w:rPr>
          <w:spacing w:val="1"/>
          <w:sz w:val="28"/>
          <w:szCs w:val="28"/>
        </w:rPr>
        <w:t>д</w:t>
      </w:r>
      <w:r>
        <w:rPr>
          <w:sz w:val="28"/>
          <w:szCs w:val="28"/>
        </w:rPr>
        <w:t xml:space="preserve">обных и несъедобных </w:t>
      </w:r>
      <w:r>
        <w:rPr>
          <w:spacing w:val="-1"/>
          <w:sz w:val="28"/>
          <w:szCs w:val="28"/>
        </w:rPr>
        <w:t xml:space="preserve">частей фрукта.  </w:t>
      </w:r>
      <w:r>
        <w:rPr>
          <w:sz w:val="28"/>
          <w:szCs w:val="28"/>
        </w:rPr>
        <w:t xml:space="preserve">Знание </w:t>
      </w:r>
      <w:r>
        <w:rPr>
          <w:spacing w:val="-2"/>
          <w:sz w:val="28"/>
          <w:szCs w:val="28"/>
        </w:rPr>
        <w:t xml:space="preserve">значения фруктов </w:t>
      </w:r>
      <w:r>
        <w:rPr>
          <w:sz w:val="28"/>
          <w:szCs w:val="28"/>
        </w:rPr>
        <w:t xml:space="preserve">в жизни </w:t>
      </w:r>
      <w:r>
        <w:rPr>
          <w:spacing w:val="-1"/>
          <w:sz w:val="28"/>
          <w:szCs w:val="28"/>
        </w:rPr>
        <w:t xml:space="preserve">человека.  </w:t>
      </w:r>
      <w:r>
        <w:rPr>
          <w:sz w:val="28"/>
          <w:szCs w:val="28"/>
        </w:rPr>
        <w:t>Знание сп</w:t>
      </w:r>
      <w:r>
        <w:rPr>
          <w:spacing w:val="7"/>
          <w:sz w:val="28"/>
          <w:szCs w:val="28"/>
        </w:rPr>
        <w:t>о</w:t>
      </w:r>
      <w:r>
        <w:rPr>
          <w:sz w:val="28"/>
          <w:szCs w:val="28"/>
        </w:rPr>
        <w:t>собов перераб</w:t>
      </w:r>
      <w:r>
        <w:rPr>
          <w:spacing w:val="-3"/>
          <w:sz w:val="28"/>
          <w:szCs w:val="28"/>
        </w:rPr>
        <w:t>о</w:t>
      </w:r>
      <w:r>
        <w:rPr>
          <w:sz w:val="28"/>
          <w:szCs w:val="28"/>
        </w:rPr>
        <w:t>тки ф</w:t>
      </w:r>
      <w:r>
        <w:rPr>
          <w:spacing w:val="-4"/>
          <w:sz w:val="28"/>
          <w:szCs w:val="28"/>
        </w:rPr>
        <w:t>р</w:t>
      </w:r>
      <w:r>
        <w:rPr>
          <w:sz w:val="28"/>
          <w:szCs w:val="28"/>
        </w:rPr>
        <w:t>у</w:t>
      </w:r>
      <w:r>
        <w:rPr>
          <w:spacing w:val="-4"/>
          <w:sz w:val="28"/>
          <w:szCs w:val="28"/>
        </w:rPr>
        <w:t>кт</w:t>
      </w:r>
      <w:r>
        <w:rPr>
          <w:sz w:val="28"/>
          <w:szCs w:val="28"/>
        </w:rPr>
        <w:t xml:space="preserve">ов.  </w:t>
      </w:r>
      <w:proofErr w:type="gramStart"/>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w:t>
      </w:r>
      <w:r>
        <w:rPr>
          <w:spacing w:val="1"/>
          <w:sz w:val="28"/>
          <w:szCs w:val="28"/>
        </w:rPr>
        <w:t xml:space="preserve"> (</w:t>
      </w:r>
      <w:r>
        <w:rPr>
          <w:sz w:val="28"/>
          <w:szCs w:val="28"/>
        </w:rPr>
        <w:t>различение)  о</w:t>
      </w:r>
      <w:r>
        <w:rPr>
          <w:spacing w:val="-2"/>
          <w:sz w:val="28"/>
          <w:szCs w:val="28"/>
        </w:rPr>
        <w:t>в</w:t>
      </w:r>
      <w:r>
        <w:rPr>
          <w:sz w:val="28"/>
          <w:szCs w:val="28"/>
        </w:rPr>
        <w:t xml:space="preserve">ощей (лук,  </w:t>
      </w:r>
      <w:r>
        <w:rPr>
          <w:spacing w:val="-2"/>
          <w:sz w:val="28"/>
          <w:szCs w:val="28"/>
        </w:rPr>
        <w:t xml:space="preserve">картофель,  морковь,  </w:t>
      </w:r>
      <w:r>
        <w:rPr>
          <w:spacing w:val="-1"/>
          <w:sz w:val="28"/>
          <w:szCs w:val="28"/>
        </w:rPr>
        <w:t xml:space="preserve">свекла,  </w:t>
      </w:r>
      <w:r>
        <w:rPr>
          <w:sz w:val="28"/>
          <w:szCs w:val="28"/>
        </w:rPr>
        <w:t xml:space="preserve">репа,  </w:t>
      </w:r>
      <w:r>
        <w:rPr>
          <w:spacing w:val="-1"/>
          <w:sz w:val="28"/>
          <w:szCs w:val="28"/>
        </w:rPr>
        <w:t xml:space="preserve">редис,  тыква,  </w:t>
      </w:r>
      <w:r>
        <w:rPr>
          <w:spacing w:val="-2"/>
          <w:sz w:val="28"/>
          <w:szCs w:val="28"/>
        </w:rPr>
        <w:t xml:space="preserve">кабачок,  </w:t>
      </w:r>
      <w:r>
        <w:rPr>
          <w:sz w:val="28"/>
          <w:szCs w:val="28"/>
        </w:rPr>
        <w:t>перец)  по внешнему виду (в</w:t>
      </w:r>
      <w:r>
        <w:rPr>
          <w:spacing w:val="-4"/>
          <w:sz w:val="28"/>
          <w:szCs w:val="28"/>
        </w:rPr>
        <w:t>к</w:t>
      </w:r>
      <w:r>
        <w:rPr>
          <w:spacing w:val="1"/>
          <w:sz w:val="28"/>
          <w:szCs w:val="28"/>
        </w:rPr>
        <w:t>у</w:t>
      </w:r>
      <w:r>
        <w:rPr>
          <w:spacing w:val="-5"/>
          <w:sz w:val="28"/>
          <w:szCs w:val="28"/>
        </w:rPr>
        <w:t>с</w:t>
      </w:r>
      <w:r>
        <w:rPr>
          <w:spacing w:val="-29"/>
          <w:sz w:val="28"/>
          <w:szCs w:val="28"/>
        </w:rPr>
        <w:t>у</w:t>
      </w:r>
      <w:r>
        <w:rPr>
          <w:sz w:val="28"/>
          <w:szCs w:val="28"/>
        </w:rPr>
        <w:t>,  з</w:t>
      </w:r>
      <w:r>
        <w:rPr>
          <w:spacing w:val="-5"/>
          <w:sz w:val="28"/>
          <w:szCs w:val="28"/>
        </w:rPr>
        <w:t>а</w:t>
      </w:r>
      <w:r>
        <w:rPr>
          <w:spacing w:val="1"/>
          <w:sz w:val="28"/>
          <w:szCs w:val="28"/>
        </w:rPr>
        <w:t>п</w:t>
      </w:r>
      <w:r>
        <w:rPr>
          <w:sz w:val="28"/>
          <w:szCs w:val="28"/>
        </w:rPr>
        <w:t>а</w:t>
      </w:r>
      <w:r>
        <w:rPr>
          <w:spacing w:val="-11"/>
          <w:sz w:val="28"/>
          <w:szCs w:val="28"/>
        </w:rPr>
        <w:t>х</w:t>
      </w:r>
      <w:r>
        <w:rPr>
          <w:sz w:val="28"/>
          <w:szCs w:val="28"/>
        </w:rPr>
        <w:t>у</w:t>
      </w:r>
      <w:r>
        <w:rPr>
          <w:spacing w:val="1"/>
          <w:sz w:val="28"/>
          <w:szCs w:val="28"/>
        </w:rPr>
        <w:t>)</w:t>
      </w:r>
      <w:r>
        <w:rPr>
          <w:sz w:val="28"/>
          <w:szCs w:val="28"/>
        </w:rPr>
        <w:t>.</w:t>
      </w:r>
      <w:proofErr w:type="gramEnd"/>
      <w:r>
        <w:rPr>
          <w:sz w:val="28"/>
          <w:szCs w:val="28"/>
        </w:rPr>
        <w:t xml:space="preserve">  Раз</w:t>
      </w:r>
      <w:r>
        <w:rPr>
          <w:spacing w:val="-1"/>
          <w:sz w:val="28"/>
          <w:szCs w:val="28"/>
        </w:rPr>
        <w:t>л</w:t>
      </w:r>
      <w:r>
        <w:rPr>
          <w:spacing w:val="1"/>
          <w:sz w:val="28"/>
          <w:szCs w:val="28"/>
        </w:rPr>
        <w:t>и</w:t>
      </w:r>
      <w:r>
        <w:rPr>
          <w:sz w:val="28"/>
          <w:szCs w:val="28"/>
        </w:rPr>
        <w:t>чение съ</w:t>
      </w:r>
      <w:r>
        <w:rPr>
          <w:spacing w:val="-4"/>
          <w:sz w:val="28"/>
          <w:szCs w:val="28"/>
        </w:rPr>
        <w:t>е</w:t>
      </w:r>
      <w:r>
        <w:rPr>
          <w:spacing w:val="1"/>
          <w:sz w:val="28"/>
          <w:szCs w:val="28"/>
        </w:rPr>
        <w:t>д</w:t>
      </w:r>
      <w:r>
        <w:rPr>
          <w:sz w:val="28"/>
          <w:szCs w:val="28"/>
        </w:rPr>
        <w:t>обных и несъ</w:t>
      </w:r>
      <w:r>
        <w:rPr>
          <w:spacing w:val="-4"/>
          <w:sz w:val="28"/>
          <w:szCs w:val="28"/>
        </w:rPr>
        <w:t>е</w:t>
      </w:r>
      <w:r>
        <w:rPr>
          <w:sz w:val="28"/>
          <w:szCs w:val="28"/>
        </w:rPr>
        <w:t>добных ча</w:t>
      </w:r>
      <w:r>
        <w:rPr>
          <w:spacing w:val="-2"/>
          <w:sz w:val="28"/>
          <w:szCs w:val="28"/>
        </w:rPr>
        <w:t>с</w:t>
      </w:r>
      <w:r>
        <w:rPr>
          <w:spacing w:val="1"/>
          <w:sz w:val="28"/>
          <w:szCs w:val="28"/>
        </w:rPr>
        <w:t>т</w:t>
      </w:r>
      <w:r>
        <w:rPr>
          <w:sz w:val="28"/>
          <w:szCs w:val="28"/>
        </w:rPr>
        <w:t>ей о</w:t>
      </w:r>
      <w:r>
        <w:rPr>
          <w:spacing w:val="-2"/>
          <w:sz w:val="28"/>
          <w:szCs w:val="28"/>
        </w:rPr>
        <w:t>в</w:t>
      </w:r>
      <w:r>
        <w:rPr>
          <w:spacing w:val="1"/>
          <w:sz w:val="28"/>
          <w:szCs w:val="28"/>
        </w:rPr>
        <w:t>о</w:t>
      </w:r>
      <w:r>
        <w:rPr>
          <w:sz w:val="28"/>
          <w:szCs w:val="28"/>
        </w:rPr>
        <w:t>щ</w:t>
      </w:r>
      <w:r>
        <w:rPr>
          <w:spacing w:val="4"/>
          <w:sz w:val="28"/>
          <w:szCs w:val="28"/>
        </w:rPr>
        <w:t>а</w:t>
      </w:r>
      <w:r>
        <w:rPr>
          <w:sz w:val="28"/>
          <w:szCs w:val="28"/>
        </w:rPr>
        <w:t xml:space="preserve">.  Знание </w:t>
      </w:r>
      <w:r>
        <w:rPr>
          <w:spacing w:val="-2"/>
          <w:sz w:val="28"/>
          <w:szCs w:val="28"/>
        </w:rPr>
        <w:t xml:space="preserve">значения </w:t>
      </w:r>
      <w:r>
        <w:rPr>
          <w:spacing w:val="-1"/>
          <w:sz w:val="28"/>
          <w:szCs w:val="28"/>
        </w:rPr>
        <w:t xml:space="preserve">овощей </w:t>
      </w:r>
      <w:r>
        <w:rPr>
          <w:sz w:val="28"/>
          <w:szCs w:val="28"/>
        </w:rPr>
        <w:t xml:space="preserve">в жизни </w:t>
      </w:r>
      <w:r>
        <w:rPr>
          <w:spacing w:val="-1"/>
          <w:sz w:val="28"/>
          <w:szCs w:val="28"/>
        </w:rPr>
        <w:t xml:space="preserve">человека.  </w:t>
      </w:r>
      <w:r>
        <w:rPr>
          <w:sz w:val="28"/>
          <w:szCs w:val="28"/>
        </w:rPr>
        <w:t xml:space="preserve">Знание способов </w:t>
      </w:r>
      <w:r>
        <w:rPr>
          <w:spacing w:val="-1"/>
          <w:sz w:val="28"/>
          <w:szCs w:val="28"/>
        </w:rPr>
        <w:t xml:space="preserve">переработки </w:t>
      </w:r>
      <w:r>
        <w:rPr>
          <w:sz w:val="28"/>
          <w:szCs w:val="28"/>
        </w:rPr>
        <w:t>о</w:t>
      </w:r>
      <w:r>
        <w:rPr>
          <w:spacing w:val="-2"/>
          <w:sz w:val="28"/>
          <w:szCs w:val="28"/>
        </w:rPr>
        <w:t>в</w:t>
      </w:r>
      <w:r>
        <w:rPr>
          <w:sz w:val="28"/>
          <w:szCs w:val="28"/>
        </w:rPr>
        <w:t>още</w:t>
      </w:r>
      <w:r>
        <w:rPr>
          <w:spacing w:val="-1"/>
          <w:sz w:val="28"/>
          <w:szCs w:val="28"/>
        </w:rPr>
        <w:t>й</w:t>
      </w:r>
      <w:r>
        <w:rPr>
          <w:sz w:val="28"/>
          <w:szCs w:val="28"/>
        </w:rPr>
        <w:t xml:space="preserve">.  </w:t>
      </w:r>
      <w:proofErr w:type="gramStart"/>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w:t>
      </w:r>
      <w:r>
        <w:rPr>
          <w:spacing w:val="1"/>
          <w:sz w:val="28"/>
          <w:szCs w:val="28"/>
        </w:rPr>
        <w:t xml:space="preserve"> (</w:t>
      </w:r>
      <w:r>
        <w:rPr>
          <w:sz w:val="28"/>
          <w:szCs w:val="28"/>
        </w:rPr>
        <w:t>разл</w:t>
      </w:r>
      <w:r>
        <w:rPr>
          <w:spacing w:val="1"/>
          <w:sz w:val="28"/>
          <w:szCs w:val="28"/>
        </w:rPr>
        <w:t>и</w:t>
      </w:r>
      <w:r>
        <w:rPr>
          <w:sz w:val="28"/>
          <w:szCs w:val="28"/>
        </w:rPr>
        <w:t>чение)  я</w:t>
      </w:r>
      <w:r>
        <w:rPr>
          <w:spacing w:val="-7"/>
          <w:sz w:val="28"/>
          <w:szCs w:val="28"/>
        </w:rPr>
        <w:t>г</w:t>
      </w:r>
      <w:r>
        <w:rPr>
          <w:spacing w:val="-8"/>
          <w:sz w:val="28"/>
          <w:szCs w:val="28"/>
        </w:rPr>
        <w:t>о</w:t>
      </w:r>
      <w:r>
        <w:rPr>
          <w:sz w:val="28"/>
          <w:szCs w:val="28"/>
        </w:rPr>
        <w:t xml:space="preserve">д </w:t>
      </w:r>
      <w:r>
        <w:rPr>
          <w:spacing w:val="1"/>
          <w:sz w:val="28"/>
          <w:szCs w:val="28"/>
        </w:rPr>
        <w:t xml:space="preserve"> (</w:t>
      </w:r>
      <w:r>
        <w:rPr>
          <w:sz w:val="28"/>
          <w:szCs w:val="28"/>
        </w:rPr>
        <w:t>с</w:t>
      </w:r>
      <w:r>
        <w:rPr>
          <w:spacing w:val="-2"/>
          <w:sz w:val="28"/>
          <w:szCs w:val="28"/>
        </w:rPr>
        <w:t>м</w:t>
      </w:r>
      <w:r>
        <w:rPr>
          <w:spacing w:val="1"/>
          <w:sz w:val="28"/>
          <w:szCs w:val="28"/>
        </w:rPr>
        <w:t>о</w:t>
      </w:r>
      <w:r>
        <w:rPr>
          <w:sz w:val="28"/>
          <w:szCs w:val="28"/>
        </w:rPr>
        <w:t>р</w:t>
      </w:r>
      <w:r>
        <w:rPr>
          <w:spacing w:val="-8"/>
          <w:sz w:val="28"/>
          <w:szCs w:val="28"/>
        </w:rPr>
        <w:t>о</w:t>
      </w:r>
      <w:r>
        <w:rPr>
          <w:sz w:val="28"/>
          <w:szCs w:val="28"/>
        </w:rPr>
        <w:t>дина,  кл</w:t>
      </w:r>
      <w:r>
        <w:rPr>
          <w:spacing w:val="-4"/>
          <w:sz w:val="28"/>
          <w:szCs w:val="28"/>
        </w:rPr>
        <w:t>у</w:t>
      </w:r>
      <w:r>
        <w:rPr>
          <w:sz w:val="28"/>
          <w:szCs w:val="28"/>
        </w:rPr>
        <w:t>бни</w:t>
      </w:r>
      <w:r>
        <w:rPr>
          <w:spacing w:val="-4"/>
          <w:sz w:val="28"/>
          <w:szCs w:val="28"/>
        </w:rPr>
        <w:t>к</w:t>
      </w:r>
      <w:r>
        <w:rPr>
          <w:sz w:val="28"/>
          <w:szCs w:val="28"/>
        </w:rPr>
        <w:t xml:space="preserve">а,  </w:t>
      </w:r>
      <w:r>
        <w:rPr>
          <w:spacing w:val="-2"/>
          <w:sz w:val="28"/>
          <w:szCs w:val="28"/>
        </w:rPr>
        <w:t>м</w:t>
      </w:r>
      <w:r>
        <w:rPr>
          <w:spacing w:val="1"/>
          <w:sz w:val="28"/>
          <w:szCs w:val="28"/>
        </w:rPr>
        <w:t>а</w:t>
      </w:r>
      <w:r>
        <w:rPr>
          <w:sz w:val="28"/>
          <w:szCs w:val="28"/>
        </w:rPr>
        <w:t xml:space="preserve">лина,  </w:t>
      </w:r>
      <w:r>
        <w:rPr>
          <w:spacing w:val="-1"/>
          <w:sz w:val="28"/>
          <w:szCs w:val="28"/>
        </w:rPr>
        <w:t xml:space="preserve">крыжовник,  земляника,  черника,  ежевика,  </w:t>
      </w:r>
      <w:r>
        <w:rPr>
          <w:spacing w:val="-2"/>
          <w:sz w:val="28"/>
          <w:szCs w:val="28"/>
        </w:rPr>
        <w:t xml:space="preserve">голубика,  </w:t>
      </w:r>
      <w:r>
        <w:rPr>
          <w:spacing w:val="-1"/>
          <w:sz w:val="28"/>
          <w:szCs w:val="28"/>
        </w:rPr>
        <w:t xml:space="preserve">брусника,  клюква)  </w:t>
      </w:r>
      <w:r>
        <w:rPr>
          <w:sz w:val="28"/>
          <w:szCs w:val="28"/>
        </w:rPr>
        <w:t>по внешне</w:t>
      </w:r>
      <w:r>
        <w:rPr>
          <w:spacing w:val="-2"/>
          <w:sz w:val="28"/>
          <w:szCs w:val="28"/>
        </w:rPr>
        <w:t>м</w:t>
      </w:r>
      <w:r>
        <w:rPr>
          <w:sz w:val="28"/>
          <w:szCs w:val="28"/>
        </w:rPr>
        <w:t>у виду (в</w:t>
      </w:r>
      <w:r>
        <w:rPr>
          <w:spacing w:val="-3"/>
          <w:sz w:val="28"/>
          <w:szCs w:val="28"/>
        </w:rPr>
        <w:t>к</w:t>
      </w:r>
      <w:r>
        <w:rPr>
          <w:sz w:val="28"/>
          <w:szCs w:val="28"/>
        </w:rPr>
        <w:t>у</w:t>
      </w:r>
      <w:r>
        <w:rPr>
          <w:spacing w:val="-4"/>
          <w:sz w:val="28"/>
          <w:szCs w:val="28"/>
        </w:rPr>
        <w:t>с</w:t>
      </w:r>
      <w:r>
        <w:rPr>
          <w:spacing w:val="-29"/>
          <w:sz w:val="28"/>
          <w:szCs w:val="28"/>
        </w:rPr>
        <w:t>у</w:t>
      </w:r>
      <w:r>
        <w:rPr>
          <w:sz w:val="28"/>
          <w:szCs w:val="28"/>
        </w:rPr>
        <w:t>,  з</w:t>
      </w:r>
      <w:r>
        <w:rPr>
          <w:spacing w:val="-5"/>
          <w:sz w:val="28"/>
          <w:szCs w:val="28"/>
        </w:rPr>
        <w:t>а</w:t>
      </w:r>
      <w:r>
        <w:rPr>
          <w:sz w:val="28"/>
          <w:szCs w:val="28"/>
        </w:rPr>
        <w:t>па</w:t>
      </w:r>
      <w:r>
        <w:rPr>
          <w:spacing w:val="-10"/>
          <w:sz w:val="28"/>
          <w:szCs w:val="28"/>
        </w:rPr>
        <w:t>х</w:t>
      </w:r>
      <w:r>
        <w:rPr>
          <w:sz w:val="28"/>
          <w:szCs w:val="28"/>
        </w:rPr>
        <w:t>у</w:t>
      </w:r>
      <w:r>
        <w:rPr>
          <w:spacing w:val="3"/>
          <w:sz w:val="28"/>
          <w:szCs w:val="28"/>
        </w:rPr>
        <w:t>)</w:t>
      </w:r>
      <w:r>
        <w:rPr>
          <w:sz w:val="28"/>
          <w:szCs w:val="28"/>
        </w:rPr>
        <w:t>.</w:t>
      </w:r>
      <w:proofErr w:type="gramEnd"/>
      <w:r>
        <w:rPr>
          <w:sz w:val="28"/>
          <w:szCs w:val="28"/>
        </w:rPr>
        <w:t xml:space="preserve">  Раз</w:t>
      </w:r>
      <w:r>
        <w:rPr>
          <w:spacing w:val="-1"/>
          <w:sz w:val="28"/>
          <w:szCs w:val="28"/>
        </w:rPr>
        <w:t>л</w:t>
      </w:r>
      <w:r>
        <w:rPr>
          <w:spacing w:val="1"/>
          <w:sz w:val="28"/>
          <w:szCs w:val="28"/>
        </w:rPr>
        <w:t>и</w:t>
      </w:r>
      <w:r>
        <w:rPr>
          <w:sz w:val="28"/>
          <w:szCs w:val="28"/>
        </w:rPr>
        <w:t>чение л</w:t>
      </w:r>
      <w:r>
        <w:rPr>
          <w:spacing w:val="6"/>
          <w:sz w:val="28"/>
          <w:szCs w:val="28"/>
        </w:rPr>
        <w:t>е</w:t>
      </w:r>
      <w:r>
        <w:rPr>
          <w:sz w:val="28"/>
          <w:szCs w:val="28"/>
        </w:rPr>
        <w:t xml:space="preserve">сных и </w:t>
      </w:r>
      <w:r>
        <w:rPr>
          <w:spacing w:val="2"/>
          <w:sz w:val="28"/>
          <w:szCs w:val="28"/>
        </w:rPr>
        <w:t>с</w:t>
      </w:r>
      <w:r>
        <w:rPr>
          <w:sz w:val="28"/>
          <w:szCs w:val="28"/>
        </w:rPr>
        <w:t>адовых я</w:t>
      </w:r>
      <w:r>
        <w:rPr>
          <w:spacing w:val="-7"/>
          <w:sz w:val="28"/>
          <w:szCs w:val="28"/>
        </w:rPr>
        <w:t>г</w:t>
      </w:r>
      <w:r>
        <w:rPr>
          <w:spacing w:val="-8"/>
          <w:sz w:val="28"/>
          <w:szCs w:val="28"/>
        </w:rPr>
        <w:t>о</w:t>
      </w:r>
      <w:r>
        <w:rPr>
          <w:spacing w:val="4"/>
          <w:sz w:val="28"/>
          <w:szCs w:val="28"/>
        </w:rPr>
        <w:t>д</w:t>
      </w:r>
      <w:r>
        <w:rPr>
          <w:sz w:val="28"/>
          <w:szCs w:val="28"/>
        </w:rPr>
        <w:t xml:space="preserve">.  Знание </w:t>
      </w:r>
      <w:r>
        <w:rPr>
          <w:spacing w:val="-2"/>
          <w:sz w:val="28"/>
          <w:szCs w:val="28"/>
        </w:rPr>
        <w:t xml:space="preserve">значения </w:t>
      </w:r>
      <w:r>
        <w:rPr>
          <w:spacing w:val="-4"/>
          <w:sz w:val="28"/>
          <w:szCs w:val="28"/>
        </w:rPr>
        <w:t xml:space="preserve">ягод </w:t>
      </w:r>
      <w:r>
        <w:rPr>
          <w:sz w:val="28"/>
          <w:szCs w:val="28"/>
        </w:rPr>
        <w:t xml:space="preserve">в жизни </w:t>
      </w:r>
      <w:r>
        <w:rPr>
          <w:spacing w:val="-1"/>
          <w:sz w:val="28"/>
          <w:szCs w:val="28"/>
        </w:rPr>
        <w:t xml:space="preserve">человека.  </w:t>
      </w:r>
      <w:r>
        <w:rPr>
          <w:sz w:val="28"/>
          <w:szCs w:val="28"/>
        </w:rPr>
        <w:t xml:space="preserve">Знание способов </w:t>
      </w:r>
      <w:r>
        <w:rPr>
          <w:spacing w:val="-1"/>
          <w:sz w:val="28"/>
          <w:szCs w:val="28"/>
        </w:rPr>
        <w:t xml:space="preserve">переработки </w:t>
      </w:r>
      <w:r>
        <w:rPr>
          <w:spacing w:val="-3"/>
          <w:sz w:val="28"/>
          <w:szCs w:val="28"/>
        </w:rPr>
        <w:t xml:space="preserve">ягод.   </w:t>
      </w:r>
      <w:proofErr w:type="gramStart"/>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 xml:space="preserve">е </w:t>
      </w:r>
      <w:r>
        <w:rPr>
          <w:spacing w:val="1"/>
          <w:sz w:val="28"/>
          <w:szCs w:val="28"/>
        </w:rPr>
        <w:t xml:space="preserve"> (</w:t>
      </w:r>
      <w:r>
        <w:rPr>
          <w:sz w:val="28"/>
          <w:szCs w:val="28"/>
        </w:rPr>
        <w:t>разл</w:t>
      </w:r>
      <w:r>
        <w:rPr>
          <w:spacing w:val="1"/>
          <w:sz w:val="28"/>
          <w:szCs w:val="28"/>
        </w:rPr>
        <w:t>и</w:t>
      </w:r>
      <w:r>
        <w:rPr>
          <w:sz w:val="28"/>
          <w:szCs w:val="28"/>
        </w:rPr>
        <w:t>чени</w:t>
      </w:r>
      <w:r>
        <w:rPr>
          <w:spacing w:val="-1"/>
          <w:sz w:val="28"/>
          <w:szCs w:val="28"/>
        </w:rPr>
        <w:t>е</w:t>
      </w:r>
      <w:r>
        <w:rPr>
          <w:sz w:val="28"/>
          <w:szCs w:val="28"/>
        </w:rPr>
        <w:t xml:space="preserve">)  </w:t>
      </w:r>
      <w:r>
        <w:rPr>
          <w:spacing w:val="1"/>
          <w:sz w:val="28"/>
          <w:szCs w:val="28"/>
        </w:rPr>
        <w:t>г</w:t>
      </w:r>
      <w:r>
        <w:rPr>
          <w:sz w:val="28"/>
          <w:szCs w:val="28"/>
        </w:rPr>
        <w:t>рибов (</w:t>
      </w:r>
      <w:r>
        <w:rPr>
          <w:spacing w:val="-6"/>
          <w:sz w:val="28"/>
          <w:szCs w:val="28"/>
        </w:rPr>
        <w:t>б</w:t>
      </w:r>
      <w:r>
        <w:rPr>
          <w:sz w:val="28"/>
          <w:szCs w:val="28"/>
        </w:rPr>
        <w:t>е</w:t>
      </w:r>
      <w:r>
        <w:rPr>
          <w:spacing w:val="-1"/>
          <w:sz w:val="28"/>
          <w:szCs w:val="28"/>
        </w:rPr>
        <w:t>л</w:t>
      </w:r>
      <w:r>
        <w:rPr>
          <w:sz w:val="28"/>
          <w:szCs w:val="28"/>
        </w:rPr>
        <w:t>ый гриб,  му</w:t>
      </w:r>
      <w:r>
        <w:rPr>
          <w:spacing w:val="-11"/>
          <w:sz w:val="28"/>
          <w:szCs w:val="28"/>
        </w:rPr>
        <w:t>х</w:t>
      </w:r>
      <w:r>
        <w:rPr>
          <w:spacing w:val="-6"/>
          <w:sz w:val="28"/>
          <w:szCs w:val="28"/>
        </w:rPr>
        <w:t>о</w:t>
      </w:r>
      <w:r>
        <w:rPr>
          <w:sz w:val="28"/>
          <w:szCs w:val="28"/>
        </w:rPr>
        <w:t>мор,  п</w:t>
      </w:r>
      <w:r>
        <w:rPr>
          <w:spacing w:val="-8"/>
          <w:sz w:val="28"/>
          <w:szCs w:val="28"/>
        </w:rPr>
        <w:t>о</w:t>
      </w:r>
      <w:r>
        <w:rPr>
          <w:sz w:val="28"/>
          <w:szCs w:val="28"/>
        </w:rPr>
        <w:t>д</w:t>
      </w:r>
      <w:r>
        <w:rPr>
          <w:spacing w:val="-3"/>
          <w:sz w:val="28"/>
          <w:szCs w:val="28"/>
        </w:rPr>
        <w:t>б</w:t>
      </w:r>
      <w:r>
        <w:rPr>
          <w:sz w:val="28"/>
          <w:szCs w:val="28"/>
        </w:rPr>
        <w:t>ерё</w:t>
      </w:r>
      <w:r>
        <w:rPr>
          <w:spacing w:val="-2"/>
          <w:sz w:val="28"/>
          <w:szCs w:val="28"/>
        </w:rPr>
        <w:t>з</w:t>
      </w:r>
      <w:r>
        <w:rPr>
          <w:sz w:val="28"/>
          <w:szCs w:val="28"/>
        </w:rPr>
        <w:t xml:space="preserve">овик,  </w:t>
      </w:r>
      <w:r>
        <w:rPr>
          <w:spacing w:val="-1"/>
          <w:sz w:val="28"/>
          <w:szCs w:val="28"/>
        </w:rPr>
        <w:t xml:space="preserve">лисичка,  </w:t>
      </w:r>
      <w:r>
        <w:rPr>
          <w:sz w:val="28"/>
          <w:szCs w:val="28"/>
        </w:rPr>
        <w:t xml:space="preserve">подосиновик,  опенок,  </w:t>
      </w:r>
      <w:r>
        <w:rPr>
          <w:spacing w:val="-1"/>
          <w:sz w:val="28"/>
          <w:szCs w:val="28"/>
        </w:rPr>
        <w:t xml:space="preserve">поганка,  </w:t>
      </w:r>
      <w:proofErr w:type="spellStart"/>
      <w:r>
        <w:rPr>
          <w:spacing w:val="-1"/>
          <w:sz w:val="28"/>
          <w:szCs w:val="28"/>
        </w:rPr>
        <w:t>вёшенка</w:t>
      </w:r>
      <w:proofErr w:type="spellEnd"/>
      <w:r>
        <w:rPr>
          <w:spacing w:val="-1"/>
          <w:sz w:val="28"/>
          <w:szCs w:val="28"/>
        </w:rPr>
        <w:t xml:space="preserve">,  </w:t>
      </w:r>
      <w:r>
        <w:rPr>
          <w:sz w:val="28"/>
          <w:szCs w:val="28"/>
        </w:rPr>
        <w:t>шампиньон)  по внешнему вид</w:t>
      </w:r>
      <w:r>
        <w:rPr>
          <w:spacing w:val="-28"/>
          <w:sz w:val="28"/>
          <w:szCs w:val="28"/>
        </w:rPr>
        <w:t>у</w:t>
      </w:r>
      <w:r>
        <w:rPr>
          <w:sz w:val="28"/>
          <w:szCs w:val="28"/>
        </w:rPr>
        <w:t>.</w:t>
      </w:r>
      <w:proofErr w:type="gramEnd"/>
      <w:r>
        <w:rPr>
          <w:sz w:val="28"/>
          <w:szCs w:val="28"/>
        </w:rPr>
        <w:t xml:space="preserve">   Знание с</w:t>
      </w:r>
      <w:r>
        <w:rPr>
          <w:spacing w:val="3"/>
          <w:sz w:val="28"/>
          <w:szCs w:val="28"/>
        </w:rPr>
        <w:t>т</w:t>
      </w:r>
      <w:r>
        <w:rPr>
          <w:sz w:val="28"/>
          <w:szCs w:val="28"/>
        </w:rPr>
        <w:t>р</w:t>
      </w:r>
      <w:r>
        <w:rPr>
          <w:spacing w:val="4"/>
          <w:sz w:val="28"/>
          <w:szCs w:val="28"/>
        </w:rPr>
        <w:t>о</w:t>
      </w:r>
      <w:r>
        <w:rPr>
          <w:sz w:val="28"/>
          <w:szCs w:val="28"/>
        </w:rPr>
        <w:t>ения гриба (н</w:t>
      </w:r>
      <w:r>
        <w:rPr>
          <w:spacing w:val="-7"/>
          <w:sz w:val="28"/>
          <w:szCs w:val="28"/>
        </w:rPr>
        <w:t>о</w:t>
      </w:r>
      <w:r>
        <w:rPr>
          <w:sz w:val="28"/>
          <w:szCs w:val="28"/>
        </w:rPr>
        <w:t>ж</w:t>
      </w:r>
      <w:r>
        <w:rPr>
          <w:spacing w:val="-4"/>
          <w:sz w:val="28"/>
          <w:szCs w:val="28"/>
        </w:rPr>
        <w:t>к</w:t>
      </w:r>
      <w:r>
        <w:rPr>
          <w:sz w:val="28"/>
          <w:szCs w:val="28"/>
        </w:rPr>
        <w:t>а,  шл</w:t>
      </w:r>
      <w:r>
        <w:rPr>
          <w:spacing w:val="-2"/>
          <w:sz w:val="28"/>
          <w:szCs w:val="28"/>
        </w:rPr>
        <w:t>я</w:t>
      </w:r>
      <w:r>
        <w:rPr>
          <w:spacing w:val="1"/>
          <w:sz w:val="28"/>
          <w:szCs w:val="28"/>
        </w:rPr>
        <w:t>п</w:t>
      </w:r>
      <w:r>
        <w:rPr>
          <w:spacing w:val="-4"/>
          <w:sz w:val="28"/>
          <w:szCs w:val="28"/>
        </w:rPr>
        <w:t>к</w:t>
      </w:r>
      <w:r>
        <w:rPr>
          <w:sz w:val="28"/>
          <w:szCs w:val="28"/>
        </w:rPr>
        <w:t>а</w:t>
      </w:r>
      <w:r>
        <w:rPr>
          <w:spacing w:val="2"/>
          <w:sz w:val="28"/>
          <w:szCs w:val="28"/>
        </w:rPr>
        <w:t>)</w:t>
      </w:r>
      <w:r>
        <w:rPr>
          <w:sz w:val="28"/>
          <w:szCs w:val="28"/>
        </w:rPr>
        <w:t>.  Различение съ</w:t>
      </w:r>
      <w:r>
        <w:rPr>
          <w:spacing w:val="-4"/>
          <w:sz w:val="28"/>
          <w:szCs w:val="28"/>
        </w:rPr>
        <w:t>е</w:t>
      </w:r>
      <w:r>
        <w:rPr>
          <w:sz w:val="28"/>
          <w:szCs w:val="28"/>
        </w:rPr>
        <w:t xml:space="preserve">добных и  несъедобных грибов.   Знание </w:t>
      </w:r>
      <w:r>
        <w:rPr>
          <w:spacing w:val="-2"/>
          <w:sz w:val="28"/>
          <w:szCs w:val="28"/>
        </w:rPr>
        <w:t xml:space="preserve">значения </w:t>
      </w:r>
      <w:r>
        <w:rPr>
          <w:sz w:val="28"/>
          <w:szCs w:val="28"/>
        </w:rPr>
        <w:t xml:space="preserve">грибов в </w:t>
      </w:r>
      <w:r>
        <w:rPr>
          <w:spacing w:val="-2"/>
          <w:sz w:val="28"/>
          <w:szCs w:val="28"/>
        </w:rPr>
        <w:t xml:space="preserve">природе </w:t>
      </w:r>
      <w:r>
        <w:rPr>
          <w:sz w:val="28"/>
          <w:szCs w:val="28"/>
        </w:rPr>
        <w:t xml:space="preserve">и жизни </w:t>
      </w:r>
      <w:r>
        <w:rPr>
          <w:spacing w:val="-1"/>
          <w:sz w:val="28"/>
          <w:szCs w:val="28"/>
        </w:rPr>
        <w:t xml:space="preserve">человека. </w:t>
      </w:r>
      <w:r>
        <w:rPr>
          <w:sz w:val="28"/>
          <w:szCs w:val="28"/>
        </w:rPr>
        <w:t xml:space="preserve">Знание способов  </w:t>
      </w:r>
      <w:r>
        <w:rPr>
          <w:spacing w:val="-1"/>
          <w:sz w:val="28"/>
          <w:szCs w:val="28"/>
        </w:rPr>
        <w:t xml:space="preserve">переработки </w:t>
      </w:r>
      <w:r>
        <w:rPr>
          <w:sz w:val="28"/>
          <w:szCs w:val="28"/>
        </w:rPr>
        <w:t xml:space="preserve">грибов. </w:t>
      </w:r>
      <w:r>
        <w:rPr>
          <w:spacing w:val="-1"/>
          <w:sz w:val="28"/>
          <w:szCs w:val="28"/>
        </w:rPr>
        <w:t xml:space="preserve">узнавание/различение </w:t>
      </w:r>
      <w:r>
        <w:rPr>
          <w:sz w:val="28"/>
          <w:szCs w:val="28"/>
        </w:rPr>
        <w:t xml:space="preserve">садовых </w:t>
      </w:r>
      <w:r>
        <w:rPr>
          <w:spacing w:val="-2"/>
          <w:sz w:val="28"/>
          <w:szCs w:val="28"/>
        </w:rPr>
        <w:t xml:space="preserve">цветочно-декоративных </w:t>
      </w:r>
      <w:r>
        <w:rPr>
          <w:sz w:val="28"/>
          <w:szCs w:val="28"/>
        </w:rPr>
        <w:t xml:space="preserve">растений (астра,  </w:t>
      </w:r>
      <w:r>
        <w:rPr>
          <w:spacing w:val="-2"/>
          <w:sz w:val="28"/>
          <w:szCs w:val="28"/>
        </w:rPr>
        <w:t xml:space="preserve">гладиолус,  </w:t>
      </w:r>
      <w:r>
        <w:rPr>
          <w:spacing w:val="-1"/>
          <w:sz w:val="28"/>
          <w:szCs w:val="28"/>
        </w:rPr>
        <w:t xml:space="preserve">георгин,  тюльпан,  </w:t>
      </w:r>
      <w:r>
        <w:rPr>
          <w:sz w:val="28"/>
          <w:szCs w:val="28"/>
        </w:rPr>
        <w:t xml:space="preserve">нарцисс,  роза,  лилия,  пион,  </w:t>
      </w:r>
      <w:r>
        <w:rPr>
          <w:spacing w:val="-1"/>
          <w:sz w:val="28"/>
          <w:szCs w:val="28"/>
        </w:rPr>
        <w:t>гвоздика)</w:t>
      </w:r>
      <w:proofErr w:type="gramStart"/>
      <w:r>
        <w:rPr>
          <w:spacing w:val="-1"/>
          <w:sz w:val="28"/>
          <w:szCs w:val="28"/>
        </w:rPr>
        <w:t xml:space="preserve"> .</w:t>
      </w:r>
      <w:proofErr w:type="gramEnd"/>
    </w:p>
    <w:p w:rsidR="00687D7C" w:rsidRDefault="00687D7C" w:rsidP="00687D7C">
      <w:pPr>
        <w:pStyle w:val="aa"/>
        <w:spacing w:before="6"/>
        <w:ind w:right="107"/>
        <w:jc w:val="both"/>
        <w:rPr>
          <w:sz w:val="28"/>
          <w:szCs w:val="28"/>
        </w:rPr>
      </w:pP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 (раз</w:t>
      </w:r>
      <w:r>
        <w:rPr>
          <w:spacing w:val="1"/>
          <w:sz w:val="28"/>
          <w:szCs w:val="28"/>
        </w:rPr>
        <w:t>л</w:t>
      </w:r>
      <w:r>
        <w:rPr>
          <w:sz w:val="28"/>
          <w:szCs w:val="28"/>
        </w:rPr>
        <w:t>ичение) ди</w:t>
      </w:r>
      <w:r>
        <w:rPr>
          <w:spacing w:val="-16"/>
          <w:sz w:val="28"/>
          <w:szCs w:val="28"/>
        </w:rPr>
        <w:t>к</w:t>
      </w:r>
      <w:r>
        <w:rPr>
          <w:sz w:val="28"/>
          <w:szCs w:val="28"/>
        </w:rPr>
        <w:t>ора</w:t>
      </w:r>
      <w:r>
        <w:rPr>
          <w:spacing w:val="-2"/>
          <w:sz w:val="28"/>
          <w:szCs w:val="28"/>
        </w:rPr>
        <w:t>с</w:t>
      </w:r>
      <w:r>
        <w:rPr>
          <w:spacing w:val="-4"/>
          <w:sz w:val="28"/>
          <w:szCs w:val="28"/>
        </w:rPr>
        <w:t>т</w:t>
      </w:r>
      <w:r>
        <w:rPr>
          <w:sz w:val="28"/>
          <w:szCs w:val="28"/>
        </w:rPr>
        <w:t>ущих цв</w:t>
      </w:r>
      <w:r>
        <w:rPr>
          <w:spacing w:val="-2"/>
          <w:sz w:val="28"/>
          <w:szCs w:val="28"/>
        </w:rPr>
        <w:t>е</w:t>
      </w:r>
      <w:r>
        <w:rPr>
          <w:spacing w:val="-4"/>
          <w:sz w:val="28"/>
          <w:szCs w:val="28"/>
        </w:rPr>
        <w:t>т</w:t>
      </w:r>
      <w:r>
        <w:rPr>
          <w:spacing w:val="-7"/>
          <w:sz w:val="28"/>
          <w:szCs w:val="28"/>
        </w:rPr>
        <w:t>о</w:t>
      </w:r>
      <w:r>
        <w:rPr>
          <w:sz w:val="28"/>
          <w:szCs w:val="28"/>
        </w:rPr>
        <w:t>чн</w:t>
      </w:r>
      <w:r>
        <w:rPr>
          <w:spacing w:val="2"/>
          <w:sz w:val="28"/>
          <w:szCs w:val="28"/>
        </w:rPr>
        <w:t>о</w:t>
      </w:r>
      <w:r>
        <w:rPr>
          <w:sz w:val="28"/>
          <w:szCs w:val="28"/>
        </w:rPr>
        <w:t>-де</w:t>
      </w:r>
      <w:r>
        <w:rPr>
          <w:spacing w:val="-16"/>
          <w:sz w:val="28"/>
          <w:szCs w:val="28"/>
        </w:rPr>
        <w:t>к</w:t>
      </w:r>
      <w:r>
        <w:rPr>
          <w:sz w:val="28"/>
          <w:szCs w:val="28"/>
        </w:rPr>
        <w:t>ор</w:t>
      </w:r>
      <w:r>
        <w:rPr>
          <w:spacing w:val="-8"/>
          <w:sz w:val="28"/>
          <w:szCs w:val="28"/>
        </w:rPr>
        <w:t>а</w:t>
      </w:r>
      <w:r>
        <w:rPr>
          <w:sz w:val="28"/>
          <w:szCs w:val="28"/>
        </w:rPr>
        <w:t>тивных растений</w:t>
      </w:r>
      <w:r>
        <w:rPr>
          <w:spacing w:val="-2"/>
          <w:sz w:val="28"/>
          <w:szCs w:val="28"/>
        </w:rPr>
        <w:t xml:space="preserve"> (ромашка,  </w:t>
      </w:r>
      <w:r>
        <w:rPr>
          <w:spacing w:val="-1"/>
          <w:sz w:val="28"/>
          <w:szCs w:val="28"/>
        </w:rPr>
        <w:t xml:space="preserve">фиалка,  </w:t>
      </w:r>
      <w:r>
        <w:rPr>
          <w:spacing w:val="-5"/>
          <w:sz w:val="28"/>
          <w:szCs w:val="28"/>
        </w:rPr>
        <w:t xml:space="preserve">колокольчик,  </w:t>
      </w:r>
      <w:r>
        <w:rPr>
          <w:spacing w:val="-1"/>
          <w:sz w:val="28"/>
          <w:szCs w:val="28"/>
        </w:rPr>
        <w:t xml:space="preserve">лютик,  василек,  подснежник,  ландыш) </w:t>
      </w:r>
      <w:proofErr w:type="gramStart"/>
      <w:r>
        <w:rPr>
          <w:spacing w:val="-1"/>
          <w:sz w:val="28"/>
          <w:szCs w:val="28"/>
        </w:rPr>
        <w:lastRenderedPageBreak/>
        <w:t>;</w:t>
      </w:r>
      <w:r>
        <w:rPr>
          <w:sz w:val="28"/>
          <w:szCs w:val="28"/>
        </w:rPr>
        <w:t>з</w:t>
      </w:r>
      <w:proofErr w:type="gramEnd"/>
      <w:r>
        <w:rPr>
          <w:sz w:val="28"/>
          <w:szCs w:val="28"/>
        </w:rPr>
        <w:t xml:space="preserve">нание </w:t>
      </w:r>
      <w:r>
        <w:rPr>
          <w:spacing w:val="1"/>
          <w:sz w:val="28"/>
          <w:szCs w:val="28"/>
        </w:rPr>
        <w:t xml:space="preserve">строения </w:t>
      </w:r>
      <w:r>
        <w:rPr>
          <w:spacing w:val="-1"/>
          <w:sz w:val="28"/>
          <w:szCs w:val="28"/>
        </w:rPr>
        <w:t>цветов</w:t>
      </w:r>
      <w:r>
        <w:rPr>
          <w:spacing w:val="-2"/>
          <w:sz w:val="28"/>
          <w:szCs w:val="28"/>
        </w:rPr>
        <w:t xml:space="preserve"> (корень,  </w:t>
      </w:r>
      <w:r>
        <w:rPr>
          <w:spacing w:val="-1"/>
          <w:sz w:val="28"/>
          <w:szCs w:val="28"/>
        </w:rPr>
        <w:t xml:space="preserve">стебель,  </w:t>
      </w:r>
      <w:r>
        <w:rPr>
          <w:sz w:val="28"/>
          <w:szCs w:val="28"/>
        </w:rPr>
        <w:t xml:space="preserve">листья,  </w:t>
      </w:r>
      <w:r>
        <w:rPr>
          <w:spacing w:val="-1"/>
          <w:sz w:val="28"/>
          <w:szCs w:val="28"/>
        </w:rPr>
        <w:t xml:space="preserve">цветок).  </w:t>
      </w:r>
      <w:r>
        <w:rPr>
          <w:sz w:val="28"/>
          <w:szCs w:val="28"/>
        </w:rPr>
        <w:t xml:space="preserve">Соотнесение </w:t>
      </w:r>
      <w:r>
        <w:rPr>
          <w:spacing w:val="-1"/>
          <w:sz w:val="28"/>
          <w:szCs w:val="28"/>
        </w:rPr>
        <w:t xml:space="preserve">цветения </w:t>
      </w:r>
      <w:r>
        <w:rPr>
          <w:spacing w:val="-2"/>
          <w:sz w:val="28"/>
          <w:szCs w:val="28"/>
        </w:rPr>
        <w:t xml:space="preserve">цветочно-декоративных </w:t>
      </w:r>
      <w:r>
        <w:rPr>
          <w:sz w:val="28"/>
          <w:szCs w:val="28"/>
        </w:rPr>
        <w:t xml:space="preserve">растений </w:t>
      </w:r>
      <w:proofErr w:type="gramStart"/>
      <w:r>
        <w:rPr>
          <w:sz w:val="28"/>
          <w:szCs w:val="28"/>
        </w:rPr>
        <w:t>с</w:t>
      </w:r>
      <w:proofErr w:type="gramEnd"/>
      <w:r>
        <w:rPr>
          <w:sz w:val="28"/>
          <w:szCs w:val="28"/>
        </w:rPr>
        <w:t xml:space="preserve"> временем </w:t>
      </w:r>
      <w:r>
        <w:rPr>
          <w:spacing w:val="-3"/>
          <w:sz w:val="28"/>
          <w:szCs w:val="28"/>
        </w:rPr>
        <w:t xml:space="preserve">года.  </w:t>
      </w:r>
      <w:r>
        <w:rPr>
          <w:sz w:val="28"/>
          <w:szCs w:val="28"/>
        </w:rPr>
        <w:t xml:space="preserve">Знание  </w:t>
      </w:r>
      <w:r>
        <w:rPr>
          <w:spacing w:val="-2"/>
          <w:sz w:val="28"/>
          <w:szCs w:val="28"/>
        </w:rPr>
        <w:t xml:space="preserve">значения цветочно-декоративных </w:t>
      </w:r>
      <w:r>
        <w:rPr>
          <w:sz w:val="28"/>
          <w:szCs w:val="28"/>
        </w:rPr>
        <w:t xml:space="preserve">растений  в  </w:t>
      </w:r>
      <w:r>
        <w:rPr>
          <w:spacing w:val="-2"/>
          <w:sz w:val="28"/>
          <w:szCs w:val="28"/>
        </w:rPr>
        <w:t xml:space="preserve">природе </w:t>
      </w:r>
      <w:r>
        <w:rPr>
          <w:sz w:val="28"/>
          <w:szCs w:val="28"/>
        </w:rPr>
        <w:t>и  жизни че</w:t>
      </w:r>
      <w:r>
        <w:rPr>
          <w:spacing w:val="-2"/>
          <w:sz w:val="28"/>
          <w:szCs w:val="28"/>
        </w:rPr>
        <w:t>л</w:t>
      </w:r>
      <w:r>
        <w:rPr>
          <w:sz w:val="28"/>
          <w:szCs w:val="28"/>
        </w:rPr>
        <w:t>ове</w:t>
      </w:r>
      <w:r>
        <w:rPr>
          <w:spacing w:val="-4"/>
          <w:sz w:val="28"/>
          <w:szCs w:val="28"/>
        </w:rPr>
        <w:t>к</w:t>
      </w:r>
      <w:r>
        <w:rPr>
          <w:sz w:val="28"/>
          <w:szCs w:val="28"/>
        </w:rPr>
        <w:t xml:space="preserve">а.  </w:t>
      </w:r>
      <w:r>
        <w:rPr>
          <w:spacing w:val="-27"/>
          <w:sz w:val="28"/>
          <w:szCs w:val="28"/>
        </w:rPr>
        <w:t>У</w:t>
      </w:r>
      <w:r>
        <w:rPr>
          <w:sz w:val="28"/>
          <w:szCs w:val="28"/>
        </w:rPr>
        <w:t>зна</w:t>
      </w:r>
      <w:r>
        <w:rPr>
          <w:spacing w:val="-3"/>
          <w:sz w:val="28"/>
          <w:szCs w:val="28"/>
        </w:rPr>
        <w:t>в</w:t>
      </w:r>
      <w:r>
        <w:rPr>
          <w:sz w:val="28"/>
          <w:szCs w:val="28"/>
        </w:rPr>
        <w:t xml:space="preserve">ание </w:t>
      </w:r>
      <w:r>
        <w:rPr>
          <w:spacing w:val="3"/>
          <w:sz w:val="28"/>
          <w:szCs w:val="28"/>
        </w:rPr>
        <w:t>т</w:t>
      </w:r>
      <w:r>
        <w:rPr>
          <w:sz w:val="28"/>
          <w:szCs w:val="28"/>
        </w:rPr>
        <w:t>ра</w:t>
      </w:r>
      <w:r>
        <w:rPr>
          <w:spacing w:val="-4"/>
          <w:sz w:val="28"/>
          <w:szCs w:val="28"/>
        </w:rPr>
        <w:t>в</w:t>
      </w:r>
      <w:r>
        <w:rPr>
          <w:sz w:val="28"/>
          <w:szCs w:val="28"/>
        </w:rPr>
        <w:t xml:space="preserve">янистых растений.  </w:t>
      </w:r>
      <w:r>
        <w:rPr>
          <w:spacing w:val="-27"/>
          <w:sz w:val="28"/>
          <w:szCs w:val="28"/>
        </w:rPr>
        <w:t>У</w:t>
      </w:r>
      <w:r>
        <w:rPr>
          <w:sz w:val="28"/>
          <w:szCs w:val="28"/>
        </w:rPr>
        <w:t>з</w:t>
      </w:r>
      <w:r>
        <w:rPr>
          <w:spacing w:val="1"/>
          <w:sz w:val="28"/>
          <w:szCs w:val="28"/>
        </w:rPr>
        <w:t>н</w:t>
      </w:r>
      <w:r>
        <w:rPr>
          <w:sz w:val="28"/>
          <w:szCs w:val="28"/>
        </w:rPr>
        <w:t>а</w:t>
      </w:r>
      <w:r>
        <w:rPr>
          <w:spacing w:val="-5"/>
          <w:sz w:val="28"/>
          <w:szCs w:val="28"/>
        </w:rPr>
        <w:t>в</w:t>
      </w:r>
      <w:r>
        <w:rPr>
          <w:sz w:val="28"/>
          <w:szCs w:val="28"/>
        </w:rPr>
        <w:t>ан</w:t>
      </w:r>
      <w:r>
        <w:rPr>
          <w:spacing w:val="1"/>
          <w:sz w:val="28"/>
          <w:szCs w:val="28"/>
        </w:rPr>
        <w:t>и</w:t>
      </w:r>
      <w:r>
        <w:rPr>
          <w:sz w:val="28"/>
          <w:szCs w:val="28"/>
        </w:rPr>
        <w:t>е (раз</w:t>
      </w:r>
      <w:r>
        <w:rPr>
          <w:spacing w:val="-1"/>
          <w:sz w:val="28"/>
          <w:szCs w:val="28"/>
        </w:rPr>
        <w:t>л</w:t>
      </w:r>
      <w:r>
        <w:rPr>
          <w:sz w:val="28"/>
          <w:szCs w:val="28"/>
        </w:rPr>
        <w:t>и</w:t>
      </w:r>
      <w:r>
        <w:rPr>
          <w:spacing w:val="1"/>
          <w:sz w:val="28"/>
          <w:szCs w:val="28"/>
        </w:rPr>
        <w:t>ч</w:t>
      </w:r>
      <w:r>
        <w:rPr>
          <w:sz w:val="28"/>
          <w:szCs w:val="28"/>
        </w:rPr>
        <w:t xml:space="preserve">ение)  </w:t>
      </w:r>
      <w:r>
        <w:rPr>
          <w:spacing w:val="-4"/>
          <w:sz w:val="28"/>
          <w:szCs w:val="28"/>
        </w:rPr>
        <w:t xml:space="preserve">культурных </w:t>
      </w:r>
      <w:r>
        <w:rPr>
          <w:sz w:val="28"/>
          <w:szCs w:val="28"/>
        </w:rPr>
        <w:t xml:space="preserve">и </w:t>
      </w:r>
      <w:r>
        <w:rPr>
          <w:spacing w:val="-2"/>
          <w:sz w:val="28"/>
          <w:szCs w:val="28"/>
        </w:rPr>
        <w:t xml:space="preserve">дикорастущих </w:t>
      </w:r>
      <w:r>
        <w:rPr>
          <w:sz w:val="28"/>
          <w:szCs w:val="28"/>
        </w:rPr>
        <w:t>травянистых растений</w:t>
      </w:r>
      <w:r>
        <w:rPr>
          <w:spacing w:val="-1"/>
          <w:sz w:val="28"/>
          <w:szCs w:val="28"/>
        </w:rPr>
        <w:t xml:space="preserve"> (петрушка,  </w:t>
      </w:r>
      <w:r>
        <w:rPr>
          <w:sz w:val="28"/>
          <w:szCs w:val="28"/>
        </w:rPr>
        <w:t xml:space="preserve">укроп,  базилик,  </w:t>
      </w:r>
      <w:r>
        <w:rPr>
          <w:spacing w:val="-2"/>
          <w:sz w:val="28"/>
          <w:szCs w:val="28"/>
        </w:rPr>
        <w:t xml:space="preserve">кориандр,  </w:t>
      </w:r>
      <w:r>
        <w:rPr>
          <w:sz w:val="28"/>
          <w:szCs w:val="28"/>
        </w:rPr>
        <w:t xml:space="preserve">мята,  </w:t>
      </w:r>
      <w:r>
        <w:rPr>
          <w:spacing w:val="-2"/>
          <w:sz w:val="28"/>
          <w:szCs w:val="28"/>
        </w:rPr>
        <w:t xml:space="preserve">одуванчик,  подорожник,  </w:t>
      </w:r>
      <w:r>
        <w:rPr>
          <w:spacing w:val="-1"/>
          <w:sz w:val="28"/>
          <w:szCs w:val="28"/>
        </w:rPr>
        <w:t>крапива)</w:t>
      </w:r>
      <w:proofErr w:type="gramStart"/>
      <w:r>
        <w:rPr>
          <w:spacing w:val="-1"/>
          <w:sz w:val="28"/>
          <w:szCs w:val="28"/>
        </w:rPr>
        <w:t>.</w:t>
      </w:r>
      <w:r>
        <w:rPr>
          <w:sz w:val="28"/>
          <w:szCs w:val="28"/>
        </w:rPr>
        <w:t>З</w:t>
      </w:r>
      <w:proofErr w:type="gramEnd"/>
      <w:r>
        <w:rPr>
          <w:sz w:val="28"/>
          <w:szCs w:val="28"/>
        </w:rPr>
        <w:t xml:space="preserve">нание </w:t>
      </w:r>
      <w:r>
        <w:rPr>
          <w:spacing w:val="-2"/>
          <w:sz w:val="28"/>
          <w:szCs w:val="28"/>
        </w:rPr>
        <w:t xml:space="preserve">значения </w:t>
      </w:r>
      <w:r>
        <w:rPr>
          <w:spacing w:val="3"/>
          <w:sz w:val="28"/>
          <w:szCs w:val="28"/>
        </w:rPr>
        <w:t>т</w:t>
      </w:r>
      <w:r>
        <w:rPr>
          <w:sz w:val="28"/>
          <w:szCs w:val="28"/>
        </w:rPr>
        <w:t>рав в жизни че</w:t>
      </w:r>
      <w:r>
        <w:rPr>
          <w:spacing w:val="1"/>
          <w:sz w:val="28"/>
          <w:szCs w:val="28"/>
        </w:rPr>
        <w:t>л</w:t>
      </w:r>
      <w:r>
        <w:rPr>
          <w:sz w:val="28"/>
          <w:szCs w:val="28"/>
        </w:rPr>
        <w:t>ов</w:t>
      </w:r>
      <w:r>
        <w:rPr>
          <w:spacing w:val="-2"/>
          <w:sz w:val="28"/>
          <w:szCs w:val="28"/>
        </w:rPr>
        <w:t>е</w:t>
      </w:r>
      <w:r>
        <w:rPr>
          <w:spacing w:val="-5"/>
          <w:sz w:val="28"/>
          <w:szCs w:val="28"/>
        </w:rPr>
        <w:t>к</w:t>
      </w:r>
      <w:r>
        <w:rPr>
          <w:sz w:val="28"/>
          <w:szCs w:val="28"/>
        </w:rPr>
        <w:t xml:space="preserve">а.  </w:t>
      </w:r>
      <w:r>
        <w:rPr>
          <w:spacing w:val="-27"/>
          <w:sz w:val="28"/>
          <w:szCs w:val="28"/>
        </w:rPr>
        <w:t>У</w:t>
      </w:r>
      <w:r>
        <w:rPr>
          <w:sz w:val="28"/>
          <w:szCs w:val="28"/>
        </w:rPr>
        <w:t>зна</w:t>
      </w:r>
      <w:r>
        <w:rPr>
          <w:spacing w:val="-4"/>
          <w:sz w:val="28"/>
          <w:szCs w:val="28"/>
        </w:rPr>
        <w:t>в</w:t>
      </w:r>
      <w:r>
        <w:rPr>
          <w:sz w:val="28"/>
          <w:szCs w:val="28"/>
        </w:rPr>
        <w:t>ание</w:t>
      </w:r>
      <w:r>
        <w:rPr>
          <w:spacing w:val="1"/>
          <w:sz w:val="28"/>
          <w:szCs w:val="28"/>
        </w:rPr>
        <w:t xml:space="preserve"> (</w:t>
      </w:r>
      <w:r>
        <w:rPr>
          <w:sz w:val="28"/>
          <w:szCs w:val="28"/>
        </w:rPr>
        <w:t>различение) ле</w:t>
      </w:r>
      <w:r>
        <w:rPr>
          <w:spacing w:val="-5"/>
          <w:sz w:val="28"/>
          <w:szCs w:val="28"/>
        </w:rPr>
        <w:t>к</w:t>
      </w:r>
      <w:r>
        <w:rPr>
          <w:sz w:val="28"/>
          <w:szCs w:val="28"/>
        </w:rPr>
        <w:t>арст</w:t>
      </w:r>
      <w:r>
        <w:rPr>
          <w:spacing w:val="-2"/>
          <w:sz w:val="28"/>
          <w:szCs w:val="28"/>
        </w:rPr>
        <w:t>в</w:t>
      </w:r>
      <w:r>
        <w:rPr>
          <w:sz w:val="28"/>
          <w:szCs w:val="28"/>
        </w:rPr>
        <w:t>енных растен</w:t>
      </w:r>
      <w:r>
        <w:rPr>
          <w:spacing w:val="1"/>
          <w:sz w:val="28"/>
          <w:szCs w:val="28"/>
        </w:rPr>
        <w:t>и</w:t>
      </w:r>
      <w:r>
        <w:rPr>
          <w:sz w:val="28"/>
          <w:szCs w:val="28"/>
        </w:rPr>
        <w:t>й</w:t>
      </w:r>
      <w:r>
        <w:rPr>
          <w:spacing w:val="-1"/>
          <w:sz w:val="28"/>
          <w:szCs w:val="28"/>
        </w:rPr>
        <w:t xml:space="preserve"> (зверобой,  </w:t>
      </w:r>
      <w:r>
        <w:rPr>
          <w:spacing w:val="-2"/>
          <w:sz w:val="28"/>
          <w:szCs w:val="28"/>
        </w:rPr>
        <w:t xml:space="preserve">ромашка,  календула </w:t>
      </w:r>
      <w:r>
        <w:rPr>
          <w:sz w:val="28"/>
          <w:szCs w:val="28"/>
        </w:rPr>
        <w:t xml:space="preserve">и </w:t>
      </w:r>
      <w:proofErr w:type="spellStart"/>
      <w:proofErr w:type="gramStart"/>
      <w:r>
        <w:rPr>
          <w:sz w:val="28"/>
          <w:szCs w:val="28"/>
        </w:rPr>
        <w:t>др</w:t>
      </w:r>
      <w:proofErr w:type="spellEnd"/>
      <w:proofErr w:type="gramEnd"/>
      <w:r>
        <w:rPr>
          <w:sz w:val="28"/>
          <w:szCs w:val="28"/>
        </w:rPr>
        <w:t xml:space="preserve">).  Знание </w:t>
      </w:r>
      <w:r>
        <w:rPr>
          <w:spacing w:val="-2"/>
          <w:sz w:val="28"/>
          <w:szCs w:val="28"/>
        </w:rPr>
        <w:t xml:space="preserve">значения </w:t>
      </w:r>
      <w:r>
        <w:rPr>
          <w:spacing w:val="-1"/>
          <w:sz w:val="28"/>
          <w:szCs w:val="28"/>
        </w:rPr>
        <w:t xml:space="preserve">лекарственных </w:t>
      </w:r>
      <w:r>
        <w:rPr>
          <w:sz w:val="28"/>
          <w:szCs w:val="28"/>
        </w:rPr>
        <w:t>растений в жизни че</w:t>
      </w:r>
      <w:r>
        <w:rPr>
          <w:spacing w:val="-1"/>
          <w:sz w:val="28"/>
          <w:szCs w:val="28"/>
        </w:rPr>
        <w:t>л</w:t>
      </w:r>
      <w:r>
        <w:rPr>
          <w:sz w:val="28"/>
          <w:szCs w:val="28"/>
        </w:rPr>
        <w:t>ове</w:t>
      </w:r>
      <w:r>
        <w:rPr>
          <w:spacing w:val="-4"/>
          <w:sz w:val="28"/>
          <w:szCs w:val="28"/>
        </w:rPr>
        <w:t>к</w:t>
      </w:r>
      <w:r>
        <w:rPr>
          <w:sz w:val="28"/>
          <w:szCs w:val="28"/>
        </w:rPr>
        <w:t xml:space="preserve">а. </w:t>
      </w:r>
      <w:r>
        <w:rPr>
          <w:spacing w:val="-27"/>
          <w:sz w:val="28"/>
          <w:szCs w:val="28"/>
        </w:rPr>
        <w:t>У</w:t>
      </w:r>
      <w:r>
        <w:rPr>
          <w:sz w:val="28"/>
          <w:szCs w:val="28"/>
        </w:rPr>
        <w:t>зна</w:t>
      </w:r>
      <w:r>
        <w:rPr>
          <w:spacing w:val="-3"/>
          <w:sz w:val="28"/>
          <w:szCs w:val="28"/>
        </w:rPr>
        <w:t>в</w:t>
      </w:r>
      <w:r>
        <w:rPr>
          <w:sz w:val="28"/>
          <w:szCs w:val="28"/>
        </w:rPr>
        <w:t>ание (разл</w:t>
      </w:r>
      <w:r>
        <w:rPr>
          <w:spacing w:val="1"/>
          <w:sz w:val="28"/>
          <w:szCs w:val="28"/>
        </w:rPr>
        <w:t>и</w:t>
      </w:r>
      <w:r>
        <w:rPr>
          <w:sz w:val="28"/>
          <w:szCs w:val="28"/>
        </w:rPr>
        <w:t xml:space="preserve">чение) </w:t>
      </w:r>
      <w:r>
        <w:rPr>
          <w:spacing w:val="-16"/>
          <w:sz w:val="28"/>
          <w:szCs w:val="28"/>
        </w:rPr>
        <w:t>к</w:t>
      </w:r>
      <w:r>
        <w:rPr>
          <w:spacing w:val="-5"/>
          <w:sz w:val="28"/>
          <w:szCs w:val="28"/>
        </w:rPr>
        <w:t>о</w:t>
      </w:r>
      <w:r>
        <w:rPr>
          <w:sz w:val="28"/>
          <w:szCs w:val="28"/>
        </w:rPr>
        <w:t>мн</w:t>
      </w:r>
      <w:r>
        <w:rPr>
          <w:spacing w:val="-8"/>
          <w:sz w:val="28"/>
          <w:szCs w:val="28"/>
        </w:rPr>
        <w:t>а</w:t>
      </w:r>
      <w:r>
        <w:rPr>
          <w:sz w:val="28"/>
          <w:szCs w:val="28"/>
        </w:rPr>
        <w:t xml:space="preserve">тных растений (герань,  </w:t>
      </w:r>
      <w:r>
        <w:rPr>
          <w:spacing w:val="-2"/>
          <w:sz w:val="28"/>
          <w:szCs w:val="28"/>
        </w:rPr>
        <w:t xml:space="preserve">кактус,  </w:t>
      </w:r>
      <w:r>
        <w:rPr>
          <w:spacing w:val="-1"/>
          <w:sz w:val="28"/>
          <w:szCs w:val="28"/>
        </w:rPr>
        <w:t xml:space="preserve">фиалка,  фикус).  </w:t>
      </w:r>
      <w:r>
        <w:rPr>
          <w:sz w:val="28"/>
          <w:szCs w:val="28"/>
        </w:rPr>
        <w:t xml:space="preserve">Знание </w:t>
      </w:r>
      <w:r>
        <w:rPr>
          <w:spacing w:val="1"/>
          <w:sz w:val="28"/>
          <w:szCs w:val="28"/>
        </w:rPr>
        <w:t xml:space="preserve">строения </w:t>
      </w:r>
      <w:r>
        <w:rPr>
          <w:sz w:val="28"/>
          <w:szCs w:val="28"/>
        </w:rPr>
        <w:t xml:space="preserve">растения.  Знание особенностей </w:t>
      </w:r>
      <w:r>
        <w:rPr>
          <w:spacing w:val="-4"/>
          <w:sz w:val="28"/>
          <w:szCs w:val="28"/>
        </w:rPr>
        <w:t xml:space="preserve">ухода </w:t>
      </w:r>
      <w:r>
        <w:rPr>
          <w:sz w:val="28"/>
          <w:szCs w:val="28"/>
        </w:rPr>
        <w:t xml:space="preserve">за </w:t>
      </w:r>
      <w:r>
        <w:rPr>
          <w:spacing w:val="-3"/>
          <w:sz w:val="28"/>
          <w:szCs w:val="28"/>
        </w:rPr>
        <w:t xml:space="preserve">комнатными </w:t>
      </w:r>
      <w:r>
        <w:rPr>
          <w:sz w:val="28"/>
          <w:szCs w:val="28"/>
        </w:rPr>
        <w:t xml:space="preserve">растениями.  Знание </w:t>
      </w:r>
      <w:r>
        <w:rPr>
          <w:spacing w:val="-2"/>
          <w:sz w:val="28"/>
          <w:szCs w:val="28"/>
        </w:rPr>
        <w:t xml:space="preserve">значения </w:t>
      </w:r>
      <w:r>
        <w:rPr>
          <w:spacing w:val="-3"/>
          <w:sz w:val="28"/>
          <w:szCs w:val="28"/>
        </w:rPr>
        <w:t xml:space="preserve">комнатных </w:t>
      </w:r>
      <w:r>
        <w:rPr>
          <w:sz w:val="28"/>
          <w:szCs w:val="28"/>
        </w:rPr>
        <w:t>растений в жиз</w:t>
      </w:r>
      <w:r>
        <w:rPr>
          <w:spacing w:val="1"/>
          <w:sz w:val="28"/>
          <w:szCs w:val="28"/>
        </w:rPr>
        <w:t>н</w:t>
      </w:r>
      <w:r>
        <w:rPr>
          <w:sz w:val="28"/>
          <w:szCs w:val="28"/>
        </w:rPr>
        <w:t>и че</w:t>
      </w:r>
      <w:r>
        <w:rPr>
          <w:spacing w:val="-1"/>
          <w:sz w:val="28"/>
          <w:szCs w:val="28"/>
        </w:rPr>
        <w:t>л</w:t>
      </w:r>
      <w:r>
        <w:rPr>
          <w:sz w:val="28"/>
          <w:szCs w:val="28"/>
        </w:rPr>
        <w:t>ове</w:t>
      </w:r>
      <w:r>
        <w:rPr>
          <w:spacing w:val="-6"/>
          <w:sz w:val="28"/>
          <w:szCs w:val="28"/>
        </w:rPr>
        <w:t>к</w:t>
      </w:r>
      <w:r>
        <w:rPr>
          <w:spacing w:val="2"/>
          <w:sz w:val="28"/>
          <w:szCs w:val="28"/>
        </w:rPr>
        <w:t>а</w:t>
      </w:r>
      <w:r>
        <w:rPr>
          <w:sz w:val="28"/>
          <w:szCs w:val="28"/>
        </w:rPr>
        <w:t xml:space="preserve">.  </w:t>
      </w:r>
      <w:proofErr w:type="gramStart"/>
      <w:r>
        <w:rPr>
          <w:spacing w:val="-27"/>
          <w:sz w:val="28"/>
          <w:szCs w:val="28"/>
        </w:rPr>
        <w:t>У</w:t>
      </w:r>
      <w:r>
        <w:rPr>
          <w:sz w:val="28"/>
          <w:szCs w:val="28"/>
        </w:rPr>
        <w:t>з</w:t>
      </w:r>
      <w:r>
        <w:rPr>
          <w:spacing w:val="1"/>
          <w:sz w:val="28"/>
          <w:szCs w:val="28"/>
        </w:rPr>
        <w:t>н</w:t>
      </w:r>
      <w:r>
        <w:rPr>
          <w:sz w:val="28"/>
          <w:szCs w:val="28"/>
        </w:rPr>
        <w:t>а</w:t>
      </w:r>
      <w:r>
        <w:rPr>
          <w:spacing w:val="-3"/>
          <w:sz w:val="28"/>
          <w:szCs w:val="28"/>
        </w:rPr>
        <w:t>в</w:t>
      </w:r>
      <w:r>
        <w:rPr>
          <w:sz w:val="28"/>
          <w:szCs w:val="28"/>
        </w:rPr>
        <w:t xml:space="preserve">ание (различение) зерновых </w:t>
      </w:r>
      <w:r>
        <w:rPr>
          <w:spacing w:val="-4"/>
          <w:sz w:val="28"/>
          <w:szCs w:val="28"/>
        </w:rPr>
        <w:t>к</w:t>
      </w:r>
      <w:r>
        <w:rPr>
          <w:spacing w:val="-12"/>
          <w:sz w:val="28"/>
          <w:szCs w:val="28"/>
        </w:rPr>
        <w:t>у</w:t>
      </w:r>
      <w:r>
        <w:rPr>
          <w:sz w:val="28"/>
          <w:szCs w:val="28"/>
        </w:rPr>
        <w:t>л</w:t>
      </w:r>
      <w:r>
        <w:rPr>
          <w:spacing w:val="-11"/>
          <w:sz w:val="28"/>
          <w:szCs w:val="28"/>
        </w:rPr>
        <w:t>ь</w:t>
      </w:r>
      <w:r>
        <w:rPr>
          <w:spacing w:val="-4"/>
          <w:sz w:val="28"/>
          <w:szCs w:val="28"/>
        </w:rPr>
        <w:t>т</w:t>
      </w:r>
      <w:r>
        <w:rPr>
          <w:sz w:val="28"/>
          <w:szCs w:val="28"/>
        </w:rPr>
        <w:t>ур</w:t>
      </w:r>
      <w:r>
        <w:rPr>
          <w:spacing w:val="-1"/>
          <w:sz w:val="28"/>
          <w:szCs w:val="28"/>
        </w:rPr>
        <w:t xml:space="preserve"> (пшеница,  </w:t>
      </w:r>
      <w:r>
        <w:rPr>
          <w:spacing w:val="1"/>
          <w:sz w:val="28"/>
          <w:szCs w:val="28"/>
        </w:rPr>
        <w:t xml:space="preserve">просо,  </w:t>
      </w:r>
      <w:r>
        <w:rPr>
          <w:spacing w:val="-1"/>
          <w:sz w:val="28"/>
          <w:szCs w:val="28"/>
        </w:rPr>
        <w:t xml:space="preserve">ячмень,  рожь,  </w:t>
      </w:r>
      <w:r>
        <w:rPr>
          <w:spacing w:val="-2"/>
          <w:sz w:val="28"/>
          <w:szCs w:val="28"/>
        </w:rPr>
        <w:t xml:space="preserve">кукуруза,  </w:t>
      </w:r>
      <w:r>
        <w:rPr>
          <w:spacing w:val="-3"/>
          <w:sz w:val="28"/>
          <w:szCs w:val="28"/>
        </w:rPr>
        <w:t xml:space="preserve">горох,  </w:t>
      </w:r>
      <w:r>
        <w:rPr>
          <w:spacing w:val="-1"/>
          <w:sz w:val="28"/>
          <w:szCs w:val="28"/>
        </w:rPr>
        <w:t xml:space="preserve">фасоль,  </w:t>
      </w:r>
      <w:r>
        <w:rPr>
          <w:sz w:val="28"/>
          <w:szCs w:val="28"/>
        </w:rPr>
        <w:t xml:space="preserve">бобы)  по </w:t>
      </w:r>
      <w:r>
        <w:rPr>
          <w:spacing w:val="-1"/>
          <w:sz w:val="28"/>
          <w:szCs w:val="28"/>
        </w:rPr>
        <w:t xml:space="preserve">внешнему </w:t>
      </w:r>
      <w:r>
        <w:rPr>
          <w:sz w:val="28"/>
          <w:szCs w:val="28"/>
        </w:rPr>
        <w:t>вид</w:t>
      </w:r>
      <w:r>
        <w:rPr>
          <w:spacing w:val="-29"/>
          <w:sz w:val="28"/>
          <w:szCs w:val="28"/>
        </w:rPr>
        <w:t>у</w:t>
      </w:r>
      <w:r>
        <w:rPr>
          <w:sz w:val="28"/>
          <w:szCs w:val="28"/>
        </w:rPr>
        <w:t>.</w:t>
      </w:r>
      <w:proofErr w:type="gramEnd"/>
      <w:r>
        <w:rPr>
          <w:sz w:val="28"/>
          <w:szCs w:val="28"/>
        </w:rPr>
        <w:t xml:space="preserve"> </w:t>
      </w:r>
      <w:r>
        <w:rPr>
          <w:spacing w:val="1"/>
          <w:sz w:val="28"/>
          <w:szCs w:val="28"/>
        </w:rPr>
        <w:t>З</w:t>
      </w:r>
      <w:r>
        <w:rPr>
          <w:sz w:val="28"/>
          <w:szCs w:val="28"/>
        </w:rPr>
        <w:t>нание зн</w:t>
      </w:r>
      <w:r>
        <w:rPr>
          <w:spacing w:val="-11"/>
          <w:sz w:val="28"/>
          <w:szCs w:val="28"/>
        </w:rPr>
        <w:t>а</w:t>
      </w:r>
      <w:r>
        <w:rPr>
          <w:sz w:val="28"/>
          <w:szCs w:val="28"/>
        </w:rPr>
        <w:t xml:space="preserve">чения зерновых </w:t>
      </w:r>
      <w:r>
        <w:rPr>
          <w:spacing w:val="-4"/>
          <w:sz w:val="28"/>
          <w:szCs w:val="28"/>
        </w:rPr>
        <w:t>к</w:t>
      </w:r>
      <w:r>
        <w:rPr>
          <w:spacing w:val="-13"/>
          <w:sz w:val="28"/>
          <w:szCs w:val="28"/>
        </w:rPr>
        <w:t>у</w:t>
      </w:r>
      <w:r>
        <w:rPr>
          <w:sz w:val="28"/>
          <w:szCs w:val="28"/>
        </w:rPr>
        <w:t>л</w:t>
      </w:r>
      <w:r>
        <w:rPr>
          <w:spacing w:val="-12"/>
          <w:sz w:val="28"/>
          <w:szCs w:val="28"/>
        </w:rPr>
        <w:t>ь</w:t>
      </w:r>
      <w:r>
        <w:rPr>
          <w:spacing w:val="-4"/>
          <w:sz w:val="28"/>
          <w:szCs w:val="28"/>
        </w:rPr>
        <w:t>т</w:t>
      </w:r>
      <w:r>
        <w:rPr>
          <w:sz w:val="28"/>
          <w:szCs w:val="28"/>
        </w:rPr>
        <w:t>ур в жизни челов</w:t>
      </w:r>
      <w:r>
        <w:rPr>
          <w:spacing w:val="-2"/>
          <w:sz w:val="28"/>
          <w:szCs w:val="28"/>
        </w:rPr>
        <w:t>е</w:t>
      </w:r>
      <w:r>
        <w:rPr>
          <w:spacing w:val="-4"/>
          <w:sz w:val="28"/>
          <w:szCs w:val="28"/>
        </w:rPr>
        <w:t>к</w:t>
      </w:r>
      <w:r>
        <w:rPr>
          <w:sz w:val="28"/>
          <w:szCs w:val="28"/>
        </w:rPr>
        <w:t xml:space="preserve">а.  </w:t>
      </w: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w:t>
      </w:r>
      <w:r>
        <w:rPr>
          <w:spacing w:val="-1"/>
          <w:sz w:val="28"/>
          <w:szCs w:val="28"/>
        </w:rPr>
        <w:t xml:space="preserve"> (различение)  </w:t>
      </w:r>
      <w:r>
        <w:rPr>
          <w:sz w:val="28"/>
          <w:szCs w:val="28"/>
        </w:rPr>
        <w:t xml:space="preserve">растений </w:t>
      </w:r>
      <w:r>
        <w:rPr>
          <w:spacing w:val="-1"/>
          <w:sz w:val="28"/>
          <w:szCs w:val="28"/>
        </w:rPr>
        <w:t xml:space="preserve">природных зон </w:t>
      </w:r>
      <w:r>
        <w:rPr>
          <w:spacing w:val="-4"/>
          <w:sz w:val="28"/>
          <w:szCs w:val="28"/>
        </w:rPr>
        <w:t xml:space="preserve">холодного </w:t>
      </w:r>
      <w:r>
        <w:rPr>
          <w:spacing w:val="-1"/>
          <w:sz w:val="28"/>
          <w:szCs w:val="28"/>
        </w:rPr>
        <w:t>пояса</w:t>
      </w:r>
      <w:r>
        <w:rPr>
          <w:spacing w:val="-2"/>
          <w:sz w:val="28"/>
          <w:szCs w:val="28"/>
        </w:rPr>
        <w:t xml:space="preserve"> (мох,  </w:t>
      </w:r>
      <w:r>
        <w:rPr>
          <w:spacing w:val="-3"/>
          <w:sz w:val="28"/>
          <w:szCs w:val="28"/>
        </w:rPr>
        <w:t xml:space="preserve">карликовая </w:t>
      </w:r>
      <w:r>
        <w:rPr>
          <w:spacing w:val="-1"/>
          <w:sz w:val="28"/>
          <w:szCs w:val="28"/>
        </w:rPr>
        <w:t xml:space="preserve">береза).  </w:t>
      </w:r>
      <w:r>
        <w:rPr>
          <w:sz w:val="28"/>
          <w:szCs w:val="28"/>
        </w:rPr>
        <w:t xml:space="preserve">Знание особенностей растений </w:t>
      </w:r>
      <w:r>
        <w:rPr>
          <w:spacing w:val="-1"/>
          <w:sz w:val="28"/>
          <w:szCs w:val="28"/>
        </w:rPr>
        <w:t xml:space="preserve">природных зон </w:t>
      </w:r>
      <w:r>
        <w:rPr>
          <w:spacing w:val="-4"/>
          <w:sz w:val="28"/>
          <w:szCs w:val="28"/>
        </w:rPr>
        <w:t xml:space="preserve">холодного </w:t>
      </w:r>
      <w:r>
        <w:rPr>
          <w:spacing w:val="-1"/>
          <w:sz w:val="28"/>
          <w:szCs w:val="28"/>
        </w:rPr>
        <w:t xml:space="preserve">пояса.  </w:t>
      </w:r>
      <w:proofErr w:type="gramStart"/>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е  (разли</w:t>
      </w:r>
      <w:r>
        <w:rPr>
          <w:spacing w:val="1"/>
          <w:sz w:val="28"/>
          <w:szCs w:val="28"/>
        </w:rPr>
        <w:t>ч</w:t>
      </w:r>
      <w:r>
        <w:rPr>
          <w:sz w:val="28"/>
          <w:szCs w:val="28"/>
        </w:rPr>
        <w:t>ение)  растений прир</w:t>
      </w:r>
      <w:r>
        <w:rPr>
          <w:spacing w:val="-8"/>
          <w:sz w:val="28"/>
          <w:szCs w:val="28"/>
        </w:rPr>
        <w:t>о</w:t>
      </w:r>
      <w:r>
        <w:rPr>
          <w:sz w:val="28"/>
          <w:szCs w:val="28"/>
        </w:rPr>
        <w:t xml:space="preserve">дных </w:t>
      </w:r>
      <w:r>
        <w:rPr>
          <w:spacing w:val="-2"/>
          <w:sz w:val="28"/>
          <w:szCs w:val="28"/>
        </w:rPr>
        <w:t>з</w:t>
      </w:r>
      <w:r>
        <w:rPr>
          <w:sz w:val="28"/>
          <w:szCs w:val="28"/>
        </w:rPr>
        <w:t>он жар</w:t>
      </w:r>
      <w:r>
        <w:rPr>
          <w:spacing w:val="-11"/>
          <w:sz w:val="28"/>
          <w:szCs w:val="28"/>
        </w:rPr>
        <w:t>к</w:t>
      </w:r>
      <w:r>
        <w:rPr>
          <w:sz w:val="28"/>
          <w:szCs w:val="28"/>
        </w:rPr>
        <w:t>о</w:t>
      </w:r>
      <w:r>
        <w:rPr>
          <w:spacing w:val="-7"/>
          <w:sz w:val="28"/>
          <w:szCs w:val="28"/>
        </w:rPr>
        <w:t>г</w:t>
      </w:r>
      <w:r>
        <w:rPr>
          <w:sz w:val="28"/>
          <w:szCs w:val="28"/>
        </w:rPr>
        <w:t>о п</w:t>
      </w:r>
      <w:r>
        <w:rPr>
          <w:spacing w:val="-4"/>
          <w:sz w:val="28"/>
          <w:szCs w:val="28"/>
        </w:rPr>
        <w:t>о</w:t>
      </w:r>
      <w:r>
        <w:rPr>
          <w:sz w:val="28"/>
          <w:szCs w:val="28"/>
        </w:rPr>
        <w:t>я</w:t>
      </w:r>
      <w:r>
        <w:rPr>
          <w:spacing w:val="2"/>
          <w:sz w:val="28"/>
          <w:szCs w:val="28"/>
        </w:rPr>
        <w:t>с</w:t>
      </w:r>
      <w:r>
        <w:rPr>
          <w:sz w:val="28"/>
          <w:szCs w:val="28"/>
        </w:rPr>
        <w:t>а (</w:t>
      </w:r>
      <w:r>
        <w:rPr>
          <w:spacing w:val="-4"/>
          <w:sz w:val="28"/>
          <w:szCs w:val="28"/>
        </w:rPr>
        <w:t>к</w:t>
      </w:r>
      <w:r>
        <w:rPr>
          <w:sz w:val="28"/>
          <w:szCs w:val="28"/>
        </w:rPr>
        <w:t>а</w:t>
      </w:r>
      <w:r>
        <w:rPr>
          <w:spacing w:val="-5"/>
          <w:sz w:val="28"/>
          <w:szCs w:val="28"/>
        </w:rPr>
        <w:t>к</w:t>
      </w:r>
      <w:r>
        <w:rPr>
          <w:spacing w:val="-4"/>
          <w:sz w:val="28"/>
          <w:szCs w:val="28"/>
        </w:rPr>
        <w:t>т</w:t>
      </w:r>
      <w:r>
        <w:rPr>
          <w:sz w:val="28"/>
          <w:szCs w:val="28"/>
        </w:rPr>
        <w:t xml:space="preserve">ус,  </w:t>
      </w:r>
      <w:r>
        <w:rPr>
          <w:spacing w:val="-2"/>
          <w:sz w:val="28"/>
          <w:szCs w:val="28"/>
        </w:rPr>
        <w:t xml:space="preserve">верблюжья </w:t>
      </w:r>
      <w:r>
        <w:rPr>
          <w:spacing w:val="-5"/>
          <w:sz w:val="28"/>
          <w:szCs w:val="28"/>
        </w:rPr>
        <w:t xml:space="preserve">колючка,  </w:t>
      </w:r>
      <w:r>
        <w:rPr>
          <w:sz w:val="28"/>
          <w:szCs w:val="28"/>
        </w:rPr>
        <w:t xml:space="preserve">пальма,  лиана,  </w:t>
      </w:r>
      <w:r>
        <w:rPr>
          <w:spacing w:val="-1"/>
          <w:sz w:val="28"/>
          <w:szCs w:val="28"/>
        </w:rPr>
        <w:t>бамбук).</w:t>
      </w:r>
      <w:proofErr w:type="gramEnd"/>
      <w:r>
        <w:rPr>
          <w:spacing w:val="-1"/>
          <w:sz w:val="28"/>
          <w:szCs w:val="28"/>
        </w:rPr>
        <w:t xml:space="preserve"> </w:t>
      </w:r>
      <w:r>
        <w:rPr>
          <w:sz w:val="28"/>
          <w:szCs w:val="28"/>
        </w:rPr>
        <w:t xml:space="preserve">Знание особенностей растений </w:t>
      </w:r>
      <w:r>
        <w:rPr>
          <w:spacing w:val="-2"/>
          <w:sz w:val="28"/>
          <w:szCs w:val="28"/>
        </w:rPr>
        <w:t xml:space="preserve">природных </w:t>
      </w:r>
      <w:r>
        <w:rPr>
          <w:spacing w:val="-1"/>
          <w:sz w:val="28"/>
          <w:szCs w:val="28"/>
        </w:rPr>
        <w:t xml:space="preserve">зон </w:t>
      </w:r>
      <w:r>
        <w:rPr>
          <w:spacing w:val="-4"/>
          <w:sz w:val="28"/>
          <w:szCs w:val="28"/>
        </w:rPr>
        <w:t>жаркого</w:t>
      </w:r>
      <w:r>
        <w:rPr>
          <w:spacing w:val="-1"/>
          <w:sz w:val="28"/>
          <w:szCs w:val="28"/>
        </w:rPr>
        <w:t xml:space="preserve"> пояса.  </w:t>
      </w:r>
    </w:p>
    <w:p w:rsidR="00687D7C" w:rsidRDefault="00687D7C" w:rsidP="00687D7C">
      <w:pPr>
        <w:pStyle w:val="2"/>
        <w:numPr>
          <w:ilvl w:val="1"/>
          <w:numId w:val="26"/>
        </w:numPr>
        <w:spacing w:before="9"/>
        <w:ind w:right="97"/>
        <w:jc w:val="center"/>
        <w:rPr>
          <w:b w:val="0"/>
          <w:bCs/>
          <w:i/>
          <w:szCs w:val="28"/>
        </w:rPr>
      </w:pPr>
      <w:r>
        <w:rPr>
          <w:b w:val="0"/>
          <w:i/>
          <w:szCs w:val="28"/>
        </w:rPr>
        <w:t xml:space="preserve">Животный мир.  </w:t>
      </w:r>
    </w:p>
    <w:p w:rsidR="00687D7C" w:rsidRDefault="00687D7C" w:rsidP="00687D7C">
      <w:pPr>
        <w:pStyle w:val="aa"/>
        <w:spacing w:before="158"/>
        <w:ind w:right="106" w:firstLine="708"/>
        <w:jc w:val="both"/>
        <w:rPr>
          <w:sz w:val="28"/>
          <w:szCs w:val="28"/>
        </w:rPr>
      </w:pPr>
      <w:r>
        <w:rPr>
          <w:sz w:val="28"/>
          <w:szCs w:val="28"/>
        </w:rPr>
        <w:t xml:space="preserve">  Знание основных признаков животного.   Установление связи строения тела животного с его образом жизни.  Узнавание (различение) </w:t>
      </w:r>
      <w:r>
        <w:rPr>
          <w:spacing w:val="-1"/>
          <w:sz w:val="28"/>
          <w:szCs w:val="28"/>
        </w:rPr>
        <w:t xml:space="preserve">домашних </w:t>
      </w:r>
      <w:r>
        <w:rPr>
          <w:sz w:val="28"/>
          <w:szCs w:val="28"/>
        </w:rPr>
        <w:t>животных</w:t>
      </w:r>
      <w:r>
        <w:rPr>
          <w:spacing w:val="-1"/>
          <w:sz w:val="28"/>
          <w:szCs w:val="28"/>
        </w:rPr>
        <w:t xml:space="preserve"> (корова,  </w:t>
      </w:r>
      <w:r>
        <w:rPr>
          <w:sz w:val="28"/>
          <w:szCs w:val="28"/>
        </w:rPr>
        <w:t>свинья,  лошадь,  коза,  овца (баран),  кот,  собака)</w:t>
      </w:r>
      <w:proofErr w:type="gramStart"/>
      <w:r>
        <w:rPr>
          <w:sz w:val="28"/>
          <w:szCs w:val="28"/>
        </w:rPr>
        <w:t>.З</w:t>
      </w:r>
      <w:proofErr w:type="gramEnd"/>
      <w:r>
        <w:rPr>
          <w:sz w:val="28"/>
          <w:szCs w:val="28"/>
        </w:rPr>
        <w:t xml:space="preserve">нание строения животного  (голова,  туловище,  </w:t>
      </w:r>
      <w:r>
        <w:rPr>
          <w:spacing w:val="-1"/>
          <w:sz w:val="28"/>
          <w:szCs w:val="28"/>
        </w:rPr>
        <w:t xml:space="preserve">лапы,  </w:t>
      </w:r>
      <w:r>
        <w:rPr>
          <w:sz w:val="28"/>
          <w:szCs w:val="28"/>
        </w:rPr>
        <w:t xml:space="preserve">ноги,  </w:t>
      </w:r>
      <w:r>
        <w:rPr>
          <w:spacing w:val="-1"/>
          <w:sz w:val="28"/>
          <w:szCs w:val="28"/>
        </w:rPr>
        <w:t xml:space="preserve">рога,  </w:t>
      </w:r>
      <w:r>
        <w:rPr>
          <w:sz w:val="28"/>
          <w:szCs w:val="28"/>
        </w:rPr>
        <w:t xml:space="preserve">хвост,  копыта,  грива,  шерсть,  вымя,  пятачок,  уши).  Знание питания </w:t>
      </w:r>
      <w:r>
        <w:rPr>
          <w:spacing w:val="-1"/>
          <w:sz w:val="28"/>
          <w:szCs w:val="28"/>
        </w:rPr>
        <w:t xml:space="preserve">домашних </w:t>
      </w:r>
      <w:r>
        <w:rPr>
          <w:sz w:val="28"/>
          <w:szCs w:val="28"/>
        </w:rPr>
        <w:t xml:space="preserve">животных.  Знание способов передвижения домашних животных.  </w:t>
      </w:r>
    </w:p>
    <w:p w:rsidR="00687D7C" w:rsidRDefault="00687D7C" w:rsidP="00687D7C">
      <w:pPr>
        <w:pStyle w:val="aa"/>
        <w:ind w:right="107" w:firstLine="708"/>
        <w:jc w:val="both"/>
        <w:rPr>
          <w:sz w:val="28"/>
          <w:szCs w:val="28"/>
        </w:rPr>
      </w:pPr>
      <w:r>
        <w:rPr>
          <w:spacing w:val="-1"/>
          <w:sz w:val="28"/>
          <w:szCs w:val="28"/>
        </w:rPr>
        <w:t xml:space="preserve">Объединение </w:t>
      </w:r>
      <w:r>
        <w:rPr>
          <w:sz w:val="28"/>
          <w:szCs w:val="28"/>
        </w:rPr>
        <w:t xml:space="preserve">животных в группу «домашние животные».  </w:t>
      </w:r>
      <w:r>
        <w:rPr>
          <w:spacing w:val="1"/>
          <w:sz w:val="28"/>
          <w:szCs w:val="28"/>
        </w:rPr>
        <w:t xml:space="preserve">Знание </w:t>
      </w:r>
      <w:r>
        <w:rPr>
          <w:sz w:val="28"/>
          <w:szCs w:val="28"/>
        </w:rPr>
        <w:t xml:space="preserve">значения домашних </w:t>
      </w:r>
      <w:r>
        <w:rPr>
          <w:spacing w:val="-1"/>
          <w:sz w:val="28"/>
          <w:szCs w:val="28"/>
        </w:rPr>
        <w:t xml:space="preserve">животных </w:t>
      </w:r>
      <w:r>
        <w:rPr>
          <w:sz w:val="28"/>
          <w:szCs w:val="28"/>
        </w:rPr>
        <w:t xml:space="preserve">в </w:t>
      </w:r>
      <w:r>
        <w:rPr>
          <w:spacing w:val="-1"/>
          <w:sz w:val="28"/>
          <w:szCs w:val="28"/>
        </w:rPr>
        <w:t xml:space="preserve">жизни </w:t>
      </w:r>
      <w:r>
        <w:rPr>
          <w:sz w:val="28"/>
          <w:szCs w:val="28"/>
        </w:rPr>
        <w:t xml:space="preserve">человека.   Уход за домашними животными  (котом,  собакой и </w:t>
      </w:r>
      <w:proofErr w:type="spellStart"/>
      <w:proofErr w:type="gramStart"/>
      <w:r>
        <w:rPr>
          <w:sz w:val="28"/>
          <w:szCs w:val="28"/>
        </w:rPr>
        <w:t>др</w:t>
      </w:r>
      <w:proofErr w:type="spellEnd"/>
      <w:proofErr w:type="gramEnd"/>
      <w:r>
        <w:rPr>
          <w:sz w:val="28"/>
          <w:szCs w:val="28"/>
        </w:rPr>
        <w:t xml:space="preserve">).  Узнавание (различение) детенышей </w:t>
      </w:r>
      <w:r>
        <w:rPr>
          <w:spacing w:val="-1"/>
          <w:sz w:val="28"/>
          <w:szCs w:val="28"/>
        </w:rPr>
        <w:t>домашних ж</w:t>
      </w:r>
      <w:r>
        <w:rPr>
          <w:sz w:val="28"/>
          <w:szCs w:val="28"/>
        </w:rPr>
        <w:t xml:space="preserve">ивотных (теленок,  </w:t>
      </w:r>
      <w:r>
        <w:rPr>
          <w:spacing w:val="-1"/>
          <w:sz w:val="28"/>
          <w:szCs w:val="28"/>
        </w:rPr>
        <w:t xml:space="preserve">поросенок,  </w:t>
      </w:r>
      <w:r>
        <w:rPr>
          <w:sz w:val="28"/>
          <w:szCs w:val="28"/>
        </w:rPr>
        <w:t>жеребенок,  козленок,  ягненок,  котенок,  щенок)</w:t>
      </w:r>
      <w:proofErr w:type="gramStart"/>
      <w:r>
        <w:rPr>
          <w:sz w:val="28"/>
          <w:szCs w:val="28"/>
        </w:rPr>
        <w:t>.У</w:t>
      </w:r>
      <w:proofErr w:type="gramEnd"/>
      <w:r>
        <w:rPr>
          <w:sz w:val="28"/>
          <w:szCs w:val="28"/>
        </w:rPr>
        <w:t xml:space="preserve">знавание  (различение)  диких </w:t>
      </w:r>
      <w:r>
        <w:rPr>
          <w:spacing w:val="-1"/>
          <w:sz w:val="28"/>
          <w:szCs w:val="28"/>
        </w:rPr>
        <w:t>животных</w:t>
      </w:r>
      <w:r>
        <w:rPr>
          <w:sz w:val="28"/>
          <w:szCs w:val="28"/>
        </w:rPr>
        <w:t xml:space="preserve"> (лиса,  заяц,  </w:t>
      </w:r>
      <w:r>
        <w:rPr>
          <w:spacing w:val="1"/>
          <w:sz w:val="28"/>
          <w:szCs w:val="28"/>
        </w:rPr>
        <w:t xml:space="preserve">волк,  </w:t>
      </w:r>
      <w:r>
        <w:rPr>
          <w:sz w:val="28"/>
          <w:szCs w:val="28"/>
        </w:rPr>
        <w:t xml:space="preserve">медведь,  лось,  белка,  еж,  кабан,  тигр).  Знание питания диких животных.   Знание способов передвижения диких </w:t>
      </w:r>
      <w:r>
        <w:rPr>
          <w:spacing w:val="-1"/>
          <w:sz w:val="28"/>
          <w:szCs w:val="28"/>
        </w:rPr>
        <w:t xml:space="preserve">животных.  Объединение </w:t>
      </w:r>
      <w:r>
        <w:rPr>
          <w:sz w:val="28"/>
          <w:szCs w:val="28"/>
        </w:rPr>
        <w:t xml:space="preserve">диких </w:t>
      </w:r>
      <w:r>
        <w:rPr>
          <w:spacing w:val="-1"/>
          <w:sz w:val="28"/>
          <w:szCs w:val="28"/>
        </w:rPr>
        <w:t xml:space="preserve">животных </w:t>
      </w:r>
      <w:r>
        <w:rPr>
          <w:sz w:val="28"/>
          <w:szCs w:val="28"/>
        </w:rPr>
        <w:t xml:space="preserve">в группу «дикие животные».  Знание значения диких животных в жизни </w:t>
      </w:r>
      <w:r>
        <w:rPr>
          <w:spacing w:val="-1"/>
          <w:sz w:val="28"/>
          <w:szCs w:val="28"/>
        </w:rPr>
        <w:t xml:space="preserve">человека.  </w:t>
      </w:r>
      <w:r>
        <w:rPr>
          <w:sz w:val="28"/>
          <w:szCs w:val="28"/>
        </w:rPr>
        <w:t xml:space="preserve">Узнавание (различение) детенышей диких животных (волчонок,  </w:t>
      </w:r>
      <w:r>
        <w:rPr>
          <w:spacing w:val="-1"/>
          <w:sz w:val="28"/>
          <w:szCs w:val="28"/>
        </w:rPr>
        <w:t xml:space="preserve">лисенок,  медвежонок,  </w:t>
      </w:r>
      <w:r>
        <w:rPr>
          <w:sz w:val="28"/>
          <w:szCs w:val="28"/>
        </w:rPr>
        <w:t>зайчонок,  бельчонок,  ежонок).</w:t>
      </w:r>
      <w:proofErr w:type="gramStart"/>
      <w:r>
        <w:rPr>
          <w:sz w:val="28"/>
          <w:szCs w:val="28"/>
        </w:rPr>
        <w:t xml:space="preserve"> .</w:t>
      </w:r>
      <w:proofErr w:type="gramEnd"/>
      <w:r>
        <w:rPr>
          <w:sz w:val="28"/>
          <w:szCs w:val="28"/>
        </w:rPr>
        <w:t xml:space="preserve">  Узнавание (различение)  </w:t>
      </w:r>
      <w:r>
        <w:rPr>
          <w:spacing w:val="-1"/>
          <w:sz w:val="28"/>
          <w:szCs w:val="28"/>
        </w:rPr>
        <w:t xml:space="preserve">животных,  </w:t>
      </w:r>
      <w:r>
        <w:rPr>
          <w:sz w:val="28"/>
          <w:szCs w:val="28"/>
        </w:rPr>
        <w:t xml:space="preserve">обитающих в природных зонах </w:t>
      </w:r>
      <w:r>
        <w:rPr>
          <w:spacing w:val="-1"/>
          <w:sz w:val="28"/>
          <w:szCs w:val="28"/>
        </w:rPr>
        <w:t>холодного пояса</w:t>
      </w:r>
      <w:r>
        <w:rPr>
          <w:sz w:val="28"/>
          <w:szCs w:val="28"/>
        </w:rPr>
        <w:t xml:space="preserve"> (белый медведь,  пингвин,  олень,  песец,  тюлень,  морж) .  Установление связи строения животного с его местом обитания.  Знание   питания животных.  Знание способов передвижения животных.   </w:t>
      </w:r>
      <w:proofErr w:type="gramStart"/>
      <w:r>
        <w:rPr>
          <w:sz w:val="28"/>
          <w:szCs w:val="28"/>
        </w:rPr>
        <w:t xml:space="preserve">Узнавание (различение) </w:t>
      </w:r>
      <w:r>
        <w:rPr>
          <w:spacing w:val="-1"/>
          <w:sz w:val="28"/>
          <w:szCs w:val="28"/>
        </w:rPr>
        <w:t xml:space="preserve">животных,  </w:t>
      </w:r>
      <w:r>
        <w:rPr>
          <w:sz w:val="28"/>
          <w:szCs w:val="28"/>
        </w:rPr>
        <w:t xml:space="preserve">обитающих в природных </w:t>
      </w:r>
      <w:r>
        <w:rPr>
          <w:spacing w:val="-1"/>
          <w:sz w:val="28"/>
          <w:szCs w:val="28"/>
        </w:rPr>
        <w:t xml:space="preserve">зонах </w:t>
      </w:r>
      <w:r>
        <w:rPr>
          <w:sz w:val="28"/>
          <w:szCs w:val="28"/>
        </w:rPr>
        <w:t xml:space="preserve">жаркого пояса (верблюд,  </w:t>
      </w:r>
      <w:r>
        <w:rPr>
          <w:spacing w:val="-1"/>
          <w:sz w:val="28"/>
          <w:szCs w:val="28"/>
        </w:rPr>
        <w:t xml:space="preserve">лев,  </w:t>
      </w:r>
      <w:r>
        <w:rPr>
          <w:sz w:val="28"/>
          <w:szCs w:val="28"/>
        </w:rPr>
        <w:t xml:space="preserve">слон,  жираф,  зебра,  черепаха,  носорог,  </w:t>
      </w:r>
      <w:r>
        <w:rPr>
          <w:spacing w:val="-1"/>
          <w:sz w:val="28"/>
          <w:szCs w:val="28"/>
        </w:rPr>
        <w:t xml:space="preserve">обезьяна,  </w:t>
      </w:r>
      <w:r>
        <w:rPr>
          <w:spacing w:val="-1"/>
          <w:sz w:val="28"/>
          <w:szCs w:val="28"/>
        </w:rPr>
        <w:lastRenderedPageBreak/>
        <w:t xml:space="preserve">бегемот,  </w:t>
      </w:r>
      <w:r>
        <w:rPr>
          <w:sz w:val="28"/>
          <w:szCs w:val="28"/>
        </w:rPr>
        <w:t>крокодил).</w:t>
      </w:r>
      <w:proofErr w:type="gramEnd"/>
      <w:r>
        <w:rPr>
          <w:sz w:val="28"/>
          <w:szCs w:val="28"/>
        </w:rPr>
        <w:t xml:space="preserve">  Установление связи </w:t>
      </w:r>
      <w:r>
        <w:rPr>
          <w:spacing w:val="-1"/>
          <w:sz w:val="28"/>
          <w:szCs w:val="28"/>
        </w:rPr>
        <w:t xml:space="preserve">строения </w:t>
      </w:r>
      <w:r>
        <w:rPr>
          <w:sz w:val="28"/>
          <w:szCs w:val="28"/>
        </w:rPr>
        <w:t xml:space="preserve">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w:t>
      </w:r>
      <w:r>
        <w:rPr>
          <w:spacing w:val="-1"/>
          <w:sz w:val="28"/>
          <w:szCs w:val="28"/>
        </w:rPr>
        <w:t xml:space="preserve">гусь,  </w:t>
      </w:r>
      <w:r>
        <w:rPr>
          <w:sz w:val="28"/>
          <w:szCs w:val="28"/>
        </w:rPr>
        <w:t xml:space="preserve">индюк).  Знание </w:t>
      </w:r>
      <w:r>
        <w:rPr>
          <w:spacing w:val="-1"/>
          <w:sz w:val="28"/>
          <w:szCs w:val="28"/>
        </w:rPr>
        <w:t xml:space="preserve">особенностей </w:t>
      </w:r>
      <w:r>
        <w:rPr>
          <w:sz w:val="28"/>
          <w:szCs w:val="28"/>
        </w:rPr>
        <w:t>внешнего вида птиц.  Знание питания птиц.  Объединение домашних птиц в группу</w:t>
      </w:r>
      <w:proofErr w:type="gramStart"/>
      <w:r>
        <w:rPr>
          <w:sz w:val="28"/>
          <w:szCs w:val="28"/>
        </w:rPr>
        <w:t>«д</w:t>
      </w:r>
      <w:proofErr w:type="gramEnd"/>
      <w:r>
        <w:rPr>
          <w:sz w:val="28"/>
          <w:szCs w:val="28"/>
        </w:rPr>
        <w:t xml:space="preserve">омашние птицы».  Знание значения домашних птиц в жизни человека.  Узнавание (различение) детенышей </w:t>
      </w:r>
      <w:r>
        <w:rPr>
          <w:spacing w:val="-1"/>
          <w:sz w:val="28"/>
          <w:szCs w:val="28"/>
        </w:rPr>
        <w:t xml:space="preserve">домашних </w:t>
      </w:r>
      <w:r>
        <w:rPr>
          <w:sz w:val="28"/>
          <w:szCs w:val="28"/>
        </w:rPr>
        <w:t xml:space="preserve">птиц (цыпленок,  утенок,  </w:t>
      </w:r>
      <w:r>
        <w:rPr>
          <w:spacing w:val="-1"/>
          <w:sz w:val="28"/>
          <w:szCs w:val="28"/>
        </w:rPr>
        <w:t xml:space="preserve">гусенок,  </w:t>
      </w:r>
      <w:r>
        <w:rPr>
          <w:sz w:val="28"/>
          <w:szCs w:val="28"/>
        </w:rPr>
        <w:t>индюшонок).  У</w:t>
      </w:r>
      <w:r>
        <w:rPr>
          <w:spacing w:val="-1"/>
          <w:sz w:val="28"/>
          <w:szCs w:val="28"/>
        </w:rPr>
        <w:t xml:space="preserve">знавание/различение </w:t>
      </w:r>
      <w:r>
        <w:rPr>
          <w:sz w:val="28"/>
          <w:szCs w:val="28"/>
        </w:rPr>
        <w:t>зимующих птиц (голубь,  ворона,  воробей,  дятел,  синица,  снегирь,  сова)</w:t>
      </w:r>
      <w:proofErr w:type="gramStart"/>
      <w:r>
        <w:rPr>
          <w:sz w:val="28"/>
          <w:szCs w:val="28"/>
        </w:rPr>
        <w:t>.У</w:t>
      </w:r>
      <w:proofErr w:type="gramEnd"/>
      <w:r>
        <w:rPr>
          <w:sz w:val="28"/>
          <w:szCs w:val="28"/>
        </w:rPr>
        <w:t xml:space="preserve">знавание (различение) перелетных птиц (аист,  ласточка,  дикая утка,  дикий </w:t>
      </w:r>
      <w:r>
        <w:rPr>
          <w:spacing w:val="-1"/>
          <w:sz w:val="28"/>
          <w:szCs w:val="28"/>
        </w:rPr>
        <w:t xml:space="preserve">гусь,  </w:t>
      </w:r>
      <w:r>
        <w:rPr>
          <w:sz w:val="28"/>
          <w:szCs w:val="28"/>
        </w:rPr>
        <w:t xml:space="preserve">грач,  журавль).  Знание питания птиц.  </w:t>
      </w:r>
      <w:r>
        <w:rPr>
          <w:spacing w:val="-1"/>
          <w:sz w:val="28"/>
          <w:szCs w:val="28"/>
        </w:rPr>
        <w:t xml:space="preserve">Объединение </w:t>
      </w:r>
      <w:r>
        <w:rPr>
          <w:sz w:val="28"/>
          <w:szCs w:val="28"/>
        </w:rPr>
        <w:t>перелетных птиц в группу</w:t>
      </w:r>
      <w:proofErr w:type="gramStart"/>
      <w:r>
        <w:rPr>
          <w:spacing w:val="-1"/>
          <w:sz w:val="28"/>
          <w:szCs w:val="28"/>
        </w:rPr>
        <w:t>«п</w:t>
      </w:r>
      <w:proofErr w:type="gramEnd"/>
      <w:r>
        <w:rPr>
          <w:spacing w:val="-1"/>
          <w:sz w:val="28"/>
          <w:szCs w:val="28"/>
        </w:rPr>
        <w:t xml:space="preserve">ерелетные </w:t>
      </w:r>
      <w:r>
        <w:rPr>
          <w:sz w:val="28"/>
          <w:szCs w:val="28"/>
        </w:rPr>
        <w:t xml:space="preserve">птицы».  Объединение зимующих птиц в группу «зимующие птицы».  </w:t>
      </w:r>
      <w:r>
        <w:rPr>
          <w:spacing w:val="-1"/>
          <w:sz w:val="28"/>
          <w:szCs w:val="28"/>
        </w:rPr>
        <w:t xml:space="preserve">Знание </w:t>
      </w:r>
      <w:r>
        <w:rPr>
          <w:sz w:val="28"/>
          <w:szCs w:val="28"/>
        </w:rPr>
        <w:t xml:space="preserve">значения птиц в жизни </w:t>
      </w:r>
      <w:r>
        <w:rPr>
          <w:spacing w:val="-1"/>
          <w:sz w:val="28"/>
          <w:szCs w:val="28"/>
        </w:rPr>
        <w:t xml:space="preserve">человека,  </w:t>
      </w:r>
      <w:r>
        <w:rPr>
          <w:sz w:val="28"/>
          <w:szCs w:val="28"/>
        </w:rPr>
        <w:t xml:space="preserve">в природе.  Узнавание (различение) </w:t>
      </w:r>
      <w:r>
        <w:rPr>
          <w:spacing w:val="-1"/>
          <w:sz w:val="28"/>
          <w:szCs w:val="28"/>
        </w:rPr>
        <w:t xml:space="preserve">водоплавающих </w:t>
      </w:r>
      <w:r>
        <w:rPr>
          <w:sz w:val="28"/>
          <w:szCs w:val="28"/>
        </w:rPr>
        <w:t>птиц (лебедь,  утка,  гусь,  пеликан)</w:t>
      </w:r>
      <w:proofErr w:type="gramStart"/>
      <w:r>
        <w:rPr>
          <w:sz w:val="28"/>
          <w:szCs w:val="28"/>
        </w:rPr>
        <w:t xml:space="preserve"> .</w:t>
      </w:r>
      <w:proofErr w:type="gramEnd"/>
      <w:r>
        <w:rPr>
          <w:sz w:val="28"/>
          <w:szCs w:val="28"/>
        </w:rPr>
        <w:t xml:space="preserve">  Знание значения птиц в жизни </w:t>
      </w:r>
      <w:r>
        <w:rPr>
          <w:spacing w:val="-1"/>
          <w:sz w:val="28"/>
          <w:szCs w:val="28"/>
        </w:rPr>
        <w:t xml:space="preserve">человека,  </w:t>
      </w:r>
      <w:r>
        <w:rPr>
          <w:sz w:val="28"/>
          <w:szCs w:val="28"/>
        </w:rPr>
        <w:t xml:space="preserve">в </w:t>
      </w:r>
      <w:r>
        <w:rPr>
          <w:spacing w:val="-1"/>
          <w:sz w:val="28"/>
          <w:szCs w:val="28"/>
        </w:rPr>
        <w:t xml:space="preserve">природе.  </w:t>
      </w:r>
      <w:r>
        <w:rPr>
          <w:sz w:val="28"/>
          <w:szCs w:val="28"/>
        </w:rPr>
        <w:t>Знание строения рыбы (голова,  туловище,  хвост,  плавники,  жабры)</w:t>
      </w:r>
      <w:proofErr w:type="gramStart"/>
      <w:r>
        <w:rPr>
          <w:sz w:val="28"/>
          <w:szCs w:val="28"/>
        </w:rPr>
        <w:t xml:space="preserve"> .</w:t>
      </w:r>
      <w:proofErr w:type="gramEnd"/>
      <w:r>
        <w:rPr>
          <w:sz w:val="28"/>
          <w:szCs w:val="28"/>
        </w:rPr>
        <w:t xml:space="preserve">  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w:t>
      </w:r>
      <w:r>
        <w:rPr>
          <w:spacing w:val="-1"/>
          <w:sz w:val="28"/>
          <w:szCs w:val="28"/>
        </w:rPr>
        <w:t xml:space="preserve">человека,   </w:t>
      </w:r>
      <w:r>
        <w:rPr>
          <w:sz w:val="28"/>
          <w:szCs w:val="28"/>
        </w:rPr>
        <w:t xml:space="preserve">в природе. </w:t>
      </w:r>
      <w:r>
        <w:rPr>
          <w:spacing w:val="-1"/>
          <w:sz w:val="28"/>
          <w:szCs w:val="28"/>
        </w:rPr>
        <w:t xml:space="preserve">Знание </w:t>
      </w:r>
      <w:r>
        <w:rPr>
          <w:sz w:val="28"/>
          <w:szCs w:val="28"/>
        </w:rPr>
        <w:t xml:space="preserve">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w:t>
      </w:r>
      <w:r>
        <w:rPr>
          <w:spacing w:val="-1"/>
          <w:sz w:val="28"/>
          <w:szCs w:val="28"/>
        </w:rPr>
        <w:t xml:space="preserve">комар,  </w:t>
      </w:r>
      <w:r>
        <w:rPr>
          <w:sz w:val="28"/>
          <w:szCs w:val="28"/>
        </w:rPr>
        <w:t>пчела,  таракан)</w:t>
      </w:r>
      <w:proofErr w:type="gramStart"/>
      <w:r>
        <w:rPr>
          <w:sz w:val="28"/>
          <w:szCs w:val="28"/>
        </w:rPr>
        <w:t xml:space="preserve"> .</w:t>
      </w:r>
      <w:proofErr w:type="gramEnd"/>
      <w:r>
        <w:rPr>
          <w:sz w:val="28"/>
          <w:szCs w:val="28"/>
        </w:rPr>
        <w:t xml:space="preserve">  Знание способов передвижения насекомых.  Знание значения насекомых в жизни </w:t>
      </w:r>
      <w:r>
        <w:rPr>
          <w:spacing w:val="-1"/>
          <w:sz w:val="28"/>
          <w:szCs w:val="28"/>
        </w:rPr>
        <w:t xml:space="preserve">человека,  </w:t>
      </w:r>
      <w:r>
        <w:rPr>
          <w:sz w:val="28"/>
          <w:szCs w:val="28"/>
        </w:rPr>
        <w:t xml:space="preserve">в природе.  </w:t>
      </w:r>
      <w:proofErr w:type="gramStart"/>
      <w:r>
        <w:rPr>
          <w:sz w:val="28"/>
          <w:szCs w:val="28"/>
        </w:rPr>
        <w:t xml:space="preserve">Узнавание (различение) морских </w:t>
      </w:r>
      <w:r>
        <w:rPr>
          <w:spacing w:val="-1"/>
          <w:sz w:val="28"/>
          <w:szCs w:val="28"/>
        </w:rPr>
        <w:t>обитателей</w:t>
      </w:r>
      <w:r>
        <w:rPr>
          <w:sz w:val="28"/>
          <w:szCs w:val="28"/>
        </w:rPr>
        <w:t xml:space="preserve"> (кит,  дельфин,  морская звезда,  медуза,  морской конек,  осьминог,  креветка).</w:t>
      </w:r>
      <w:proofErr w:type="gramEnd"/>
      <w:r>
        <w:rPr>
          <w:sz w:val="28"/>
          <w:szCs w:val="28"/>
        </w:rPr>
        <w:t xml:space="preserve">  Знание строения морских обитателей.  Установление связи строения тела морского обитателя с его образом жизни.  Знание питания морских </w:t>
      </w:r>
      <w:r>
        <w:rPr>
          <w:spacing w:val="-1"/>
          <w:sz w:val="28"/>
          <w:szCs w:val="28"/>
        </w:rPr>
        <w:t xml:space="preserve">обитателей.  </w:t>
      </w:r>
      <w:r>
        <w:rPr>
          <w:sz w:val="28"/>
          <w:szCs w:val="28"/>
        </w:rPr>
        <w:t>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w:t>
      </w:r>
      <w:proofErr w:type="gramStart"/>
      <w:r>
        <w:rPr>
          <w:sz w:val="28"/>
          <w:szCs w:val="28"/>
        </w:rPr>
        <w:t xml:space="preserve"> .</w:t>
      </w:r>
      <w:proofErr w:type="gramEnd"/>
      <w:r>
        <w:rPr>
          <w:sz w:val="28"/>
          <w:szCs w:val="28"/>
        </w:rPr>
        <w:t xml:space="preserve">  Знание о</w:t>
      </w:r>
      <w:r>
        <w:rPr>
          <w:spacing w:val="-1"/>
          <w:sz w:val="28"/>
          <w:szCs w:val="28"/>
        </w:rPr>
        <w:t xml:space="preserve">собенностей </w:t>
      </w:r>
      <w:r>
        <w:rPr>
          <w:sz w:val="28"/>
          <w:szCs w:val="28"/>
        </w:rPr>
        <w:t xml:space="preserve">ухода (питание,  содержание и др.) .  </w:t>
      </w:r>
    </w:p>
    <w:p w:rsidR="00687D7C" w:rsidRDefault="00687D7C" w:rsidP="00687D7C">
      <w:pPr>
        <w:pStyle w:val="2"/>
        <w:numPr>
          <w:ilvl w:val="1"/>
          <w:numId w:val="26"/>
        </w:numPr>
        <w:ind w:right="97"/>
        <w:jc w:val="center"/>
        <w:rPr>
          <w:b w:val="0"/>
          <w:i/>
          <w:szCs w:val="28"/>
        </w:rPr>
      </w:pPr>
    </w:p>
    <w:p w:rsidR="00687D7C" w:rsidRDefault="00687D7C" w:rsidP="00687D7C">
      <w:pPr>
        <w:pStyle w:val="2"/>
        <w:numPr>
          <w:ilvl w:val="1"/>
          <w:numId w:val="26"/>
        </w:numPr>
        <w:ind w:right="97"/>
        <w:jc w:val="center"/>
        <w:rPr>
          <w:b w:val="0"/>
          <w:bCs/>
          <w:i/>
          <w:szCs w:val="28"/>
        </w:rPr>
      </w:pPr>
      <w:r>
        <w:rPr>
          <w:b w:val="0"/>
          <w:i/>
          <w:szCs w:val="28"/>
        </w:rPr>
        <w:t xml:space="preserve">Объекты природы.  </w:t>
      </w:r>
    </w:p>
    <w:p w:rsidR="00687D7C" w:rsidRDefault="00687D7C" w:rsidP="00687D7C">
      <w:pPr>
        <w:pStyle w:val="aa"/>
        <w:spacing w:before="157"/>
        <w:ind w:right="107" w:firstLine="708"/>
        <w:jc w:val="both"/>
        <w:rPr>
          <w:sz w:val="28"/>
          <w:szCs w:val="28"/>
        </w:rPr>
      </w:pPr>
      <w:r>
        <w:rPr>
          <w:sz w:val="28"/>
          <w:szCs w:val="28"/>
        </w:rPr>
        <w:t xml:space="preserve">Узнавание Солнца. Знание значения солнца в жизни человека и в природе. Узнавание Луны.   Знание </w:t>
      </w:r>
      <w:r>
        <w:rPr>
          <w:spacing w:val="-1"/>
          <w:sz w:val="28"/>
          <w:szCs w:val="28"/>
        </w:rPr>
        <w:t xml:space="preserve">значения </w:t>
      </w:r>
      <w:r>
        <w:rPr>
          <w:sz w:val="28"/>
          <w:szCs w:val="28"/>
        </w:rPr>
        <w:t>луны в жизни человека и в природе. Узнавание  (различение)  небесных тел  (планета,  звезда)</w:t>
      </w:r>
      <w:proofErr w:type="gramStart"/>
      <w:r>
        <w:rPr>
          <w:sz w:val="28"/>
          <w:szCs w:val="28"/>
        </w:rPr>
        <w:t xml:space="preserve"> .</w:t>
      </w:r>
      <w:proofErr w:type="gramEnd"/>
      <w:r>
        <w:rPr>
          <w:sz w:val="28"/>
          <w:szCs w:val="28"/>
        </w:rPr>
        <w:t xml:space="preserve">  Знание знаменитых космонавтов.   Узнавание </w:t>
      </w:r>
      <w:r>
        <w:rPr>
          <w:spacing w:val="-1"/>
          <w:sz w:val="28"/>
          <w:szCs w:val="28"/>
        </w:rPr>
        <w:t xml:space="preserve">изображения </w:t>
      </w:r>
      <w:r>
        <w:rPr>
          <w:sz w:val="28"/>
          <w:szCs w:val="28"/>
        </w:rPr>
        <w:t xml:space="preserve">Земли из космоса. Узнавание глобуса–модели Земли.   Знание свойств воздуха. Знание значения воздуха в природе и жизни </w:t>
      </w:r>
      <w:r>
        <w:rPr>
          <w:spacing w:val="-1"/>
          <w:sz w:val="28"/>
          <w:szCs w:val="28"/>
        </w:rPr>
        <w:t xml:space="preserve">человека. </w:t>
      </w:r>
      <w:r>
        <w:rPr>
          <w:sz w:val="28"/>
          <w:szCs w:val="28"/>
        </w:rPr>
        <w:t xml:space="preserve">Различение земли,   неба.   Определение </w:t>
      </w:r>
      <w:r>
        <w:rPr>
          <w:spacing w:val="-1"/>
          <w:sz w:val="28"/>
          <w:szCs w:val="28"/>
        </w:rPr>
        <w:t xml:space="preserve">месторасположения </w:t>
      </w:r>
      <w:r>
        <w:rPr>
          <w:sz w:val="28"/>
          <w:szCs w:val="28"/>
        </w:rPr>
        <w:t xml:space="preserve">земли и неба. Определение </w:t>
      </w:r>
      <w:r>
        <w:rPr>
          <w:spacing w:val="-1"/>
          <w:sz w:val="28"/>
          <w:szCs w:val="28"/>
        </w:rPr>
        <w:t xml:space="preserve">месторасположения объектов </w:t>
      </w:r>
      <w:r>
        <w:rPr>
          <w:sz w:val="28"/>
          <w:szCs w:val="28"/>
        </w:rPr>
        <w:t xml:space="preserve">на земле и небе.  </w:t>
      </w:r>
    </w:p>
    <w:p w:rsidR="00687D7C" w:rsidRDefault="00687D7C" w:rsidP="00687D7C">
      <w:pPr>
        <w:pStyle w:val="aa"/>
        <w:spacing w:before="6"/>
        <w:ind w:right="107" w:firstLine="708"/>
        <w:jc w:val="both"/>
        <w:rPr>
          <w:sz w:val="28"/>
          <w:szCs w:val="28"/>
        </w:rPr>
      </w:pPr>
      <w:r>
        <w:rPr>
          <w:sz w:val="28"/>
          <w:szCs w:val="28"/>
        </w:rPr>
        <w:lastRenderedPageBreak/>
        <w:t xml:space="preserve">Узнавание  (различение)  форм </w:t>
      </w:r>
      <w:r>
        <w:rPr>
          <w:spacing w:val="-1"/>
          <w:sz w:val="28"/>
          <w:szCs w:val="28"/>
        </w:rPr>
        <w:t>земной</w:t>
      </w:r>
      <w:r>
        <w:rPr>
          <w:sz w:val="28"/>
          <w:szCs w:val="28"/>
        </w:rPr>
        <w:t xml:space="preserve"> поверхности.   Знание значения горы </w:t>
      </w:r>
      <w:r>
        <w:rPr>
          <w:spacing w:val="-1"/>
          <w:sz w:val="28"/>
          <w:szCs w:val="28"/>
        </w:rPr>
        <w:t xml:space="preserve"> (оврага,   </w:t>
      </w:r>
      <w:r>
        <w:rPr>
          <w:sz w:val="28"/>
          <w:szCs w:val="28"/>
        </w:rPr>
        <w:t xml:space="preserve">равнины)  в природе и жизни </w:t>
      </w:r>
      <w:r>
        <w:rPr>
          <w:spacing w:val="-1"/>
          <w:sz w:val="28"/>
          <w:szCs w:val="28"/>
        </w:rPr>
        <w:t xml:space="preserve">человека.   </w:t>
      </w:r>
      <w:r>
        <w:rPr>
          <w:sz w:val="28"/>
          <w:szCs w:val="28"/>
        </w:rPr>
        <w:t xml:space="preserve">Изображение </w:t>
      </w:r>
      <w:r>
        <w:rPr>
          <w:spacing w:val="-1"/>
          <w:sz w:val="28"/>
          <w:szCs w:val="28"/>
        </w:rPr>
        <w:t xml:space="preserve">земной поверхности </w:t>
      </w:r>
      <w:r>
        <w:rPr>
          <w:sz w:val="28"/>
          <w:szCs w:val="28"/>
        </w:rPr>
        <w:t xml:space="preserve">на карте.   Узнавание  (различение)  суши  (водоема).   Узнавание леса.   Знание значения леса в природе  и жизни человека.   Различение растений  (животных)  </w:t>
      </w:r>
      <w:r>
        <w:rPr>
          <w:spacing w:val="-1"/>
          <w:sz w:val="28"/>
          <w:szCs w:val="28"/>
        </w:rPr>
        <w:t xml:space="preserve">леса.   </w:t>
      </w:r>
      <w:r>
        <w:rPr>
          <w:sz w:val="28"/>
          <w:szCs w:val="28"/>
        </w:rPr>
        <w:t xml:space="preserve">Соблюдение правил поведения в </w:t>
      </w:r>
      <w:r>
        <w:rPr>
          <w:spacing w:val="-1"/>
          <w:sz w:val="28"/>
          <w:szCs w:val="28"/>
        </w:rPr>
        <w:t xml:space="preserve">лесу.   </w:t>
      </w:r>
      <w:r>
        <w:rPr>
          <w:sz w:val="28"/>
          <w:szCs w:val="28"/>
        </w:rPr>
        <w:t xml:space="preserve">Узнавание луга.  Узнавание луговых цветов.   Знание значения луга в природе и жизни </w:t>
      </w:r>
      <w:r>
        <w:rPr>
          <w:spacing w:val="-1"/>
          <w:sz w:val="28"/>
          <w:szCs w:val="28"/>
        </w:rPr>
        <w:t xml:space="preserve">человека.   </w:t>
      </w:r>
      <w:r>
        <w:rPr>
          <w:sz w:val="28"/>
          <w:szCs w:val="28"/>
        </w:rPr>
        <w:t xml:space="preserve">Узнавание почвы.   Знание свойств почвы.   Знание значения почвы в жизни человека.   </w:t>
      </w:r>
      <w:proofErr w:type="gramStart"/>
      <w:r>
        <w:rPr>
          <w:sz w:val="28"/>
          <w:szCs w:val="28"/>
        </w:rPr>
        <w:t xml:space="preserve">Узнавание  (различение)  полезных ископаемых </w:t>
      </w:r>
      <w:r>
        <w:rPr>
          <w:spacing w:val="-1"/>
          <w:sz w:val="28"/>
          <w:szCs w:val="28"/>
        </w:rPr>
        <w:t xml:space="preserve"> (уголь,   </w:t>
      </w:r>
      <w:r>
        <w:rPr>
          <w:sz w:val="28"/>
          <w:szCs w:val="28"/>
        </w:rPr>
        <w:t>нефть,   гранит,   торф,   гранит,   известняк,   песок,   глина,   алюминий,   медь,   золото).</w:t>
      </w:r>
      <w:proofErr w:type="gramEnd"/>
      <w:r>
        <w:rPr>
          <w:sz w:val="28"/>
          <w:szCs w:val="28"/>
        </w:rPr>
        <w:t xml:space="preserve">   Знание способов добычи </w:t>
      </w:r>
      <w:r>
        <w:rPr>
          <w:spacing w:val="-1"/>
          <w:sz w:val="28"/>
          <w:szCs w:val="28"/>
        </w:rPr>
        <w:t xml:space="preserve">полезных </w:t>
      </w:r>
      <w:r>
        <w:rPr>
          <w:sz w:val="28"/>
          <w:szCs w:val="28"/>
        </w:rPr>
        <w:t xml:space="preserve">ископаемых.   Знание значения полезных ископаемых в жизни человека.   Узнавание воды.   Знание свойств воды.   Знание значения воды в природе и жизни </w:t>
      </w:r>
      <w:r>
        <w:rPr>
          <w:spacing w:val="-1"/>
          <w:sz w:val="28"/>
          <w:szCs w:val="28"/>
        </w:rPr>
        <w:t xml:space="preserve">человека.   </w:t>
      </w:r>
      <w:r>
        <w:rPr>
          <w:sz w:val="28"/>
          <w:szCs w:val="28"/>
        </w:rPr>
        <w:t xml:space="preserve">Узнавание реки.   Знание значения реки  (ручья)  в природе и жизни человека.   Соблюдение правил поведения на реке.   Узнавание </w:t>
      </w:r>
      <w:r>
        <w:rPr>
          <w:spacing w:val="-1"/>
          <w:sz w:val="28"/>
          <w:szCs w:val="28"/>
        </w:rPr>
        <w:t xml:space="preserve">водоема.   </w:t>
      </w:r>
      <w:r>
        <w:rPr>
          <w:sz w:val="28"/>
          <w:szCs w:val="28"/>
        </w:rPr>
        <w:t xml:space="preserve">Знание значения водоемов в природе и жизни </w:t>
      </w:r>
      <w:r>
        <w:rPr>
          <w:spacing w:val="-1"/>
          <w:sz w:val="28"/>
          <w:szCs w:val="28"/>
        </w:rPr>
        <w:t xml:space="preserve">человека.    </w:t>
      </w:r>
      <w:r>
        <w:rPr>
          <w:sz w:val="28"/>
          <w:szCs w:val="28"/>
        </w:rPr>
        <w:t xml:space="preserve">Соблюдение правил поведения на озере  (пруду).   Узнавание огня.   Знание свойств огня  (полезные свойства,   отрицательные).   Знание значения огня в жизни человека.   Соблюдение правил </w:t>
      </w:r>
      <w:r>
        <w:rPr>
          <w:spacing w:val="-1"/>
          <w:sz w:val="28"/>
          <w:szCs w:val="28"/>
        </w:rPr>
        <w:t xml:space="preserve">обращения </w:t>
      </w:r>
      <w:r>
        <w:rPr>
          <w:sz w:val="28"/>
          <w:szCs w:val="28"/>
        </w:rPr>
        <w:t xml:space="preserve">с огнем.  </w:t>
      </w:r>
    </w:p>
    <w:p w:rsidR="00687D7C" w:rsidRDefault="00687D7C" w:rsidP="00687D7C">
      <w:pPr>
        <w:pStyle w:val="2"/>
        <w:numPr>
          <w:ilvl w:val="1"/>
          <w:numId w:val="26"/>
        </w:numPr>
        <w:ind w:left="3067"/>
        <w:rPr>
          <w:b w:val="0"/>
          <w:i/>
          <w:szCs w:val="28"/>
        </w:rPr>
      </w:pPr>
    </w:p>
    <w:p w:rsidR="00687D7C" w:rsidRDefault="00687D7C" w:rsidP="00687D7C">
      <w:pPr>
        <w:pStyle w:val="2"/>
        <w:numPr>
          <w:ilvl w:val="1"/>
          <w:numId w:val="26"/>
        </w:numPr>
        <w:ind w:left="3067"/>
        <w:rPr>
          <w:b w:val="0"/>
          <w:bCs/>
          <w:i/>
          <w:szCs w:val="28"/>
        </w:rPr>
      </w:pPr>
      <w:r>
        <w:rPr>
          <w:b w:val="0"/>
          <w:i/>
          <w:szCs w:val="28"/>
        </w:rPr>
        <w:t xml:space="preserve">Временные представления.  </w:t>
      </w:r>
    </w:p>
    <w:p w:rsidR="00687D7C" w:rsidRDefault="00687D7C" w:rsidP="00687D7C">
      <w:pPr>
        <w:pStyle w:val="aa"/>
        <w:spacing w:before="157"/>
        <w:ind w:right="109" w:firstLine="708"/>
        <w:jc w:val="both"/>
        <w:rPr>
          <w:sz w:val="28"/>
          <w:szCs w:val="28"/>
        </w:rPr>
      </w:pPr>
      <w:r>
        <w:rPr>
          <w:sz w:val="28"/>
          <w:szCs w:val="28"/>
        </w:rPr>
        <w:t xml:space="preserve">Узнавание  (различение)  </w:t>
      </w:r>
      <w:r>
        <w:rPr>
          <w:spacing w:val="-1"/>
          <w:sz w:val="28"/>
          <w:szCs w:val="28"/>
        </w:rPr>
        <w:t xml:space="preserve">частей </w:t>
      </w:r>
      <w:r>
        <w:rPr>
          <w:sz w:val="28"/>
          <w:szCs w:val="28"/>
        </w:rPr>
        <w:t xml:space="preserve">суток  (утро,   день,   вечер,   ночь).   Представление о сутках как о </w:t>
      </w:r>
      <w:r>
        <w:rPr>
          <w:spacing w:val="-1"/>
          <w:sz w:val="28"/>
          <w:szCs w:val="28"/>
        </w:rPr>
        <w:t xml:space="preserve">последовательности </w:t>
      </w:r>
      <w:r>
        <w:rPr>
          <w:sz w:val="28"/>
          <w:szCs w:val="28"/>
        </w:rPr>
        <w:t xml:space="preserve"> (утро,   день,   вечер,   ночь).   Соотнесение </w:t>
      </w:r>
      <w:r>
        <w:rPr>
          <w:spacing w:val="-1"/>
          <w:sz w:val="28"/>
          <w:szCs w:val="28"/>
        </w:rPr>
        <w:t xml:space="preserve">частей </w:t>
      </w:r>
      <w:r>
        <w:rPr>
          <w:sz w:val="28"/>
          <w:szCs w:val="28"/>
        </w:rPr>
        <w:t xml:space="preserve">суток с </w:t>
      </w:r>
      <w:r>
        <w:rPr>
          <w:spacing w:val="-1"/>
          <w:sz w:val="28"/>
          <w:szCs w:val="28"/>
        </w:rPr>
        <w:t xml:space="preserve">видами </w:t>
      </w:r>
      <w:r>
        <w:rPr>
          <w:sz w:val="28"/>
          <w:szCs w:val="28"/>
        </w:rPr>
        <w:t xml:space="preserve">деятельности.   Определение частей суток по расположению солнца.   Узнавание  (различение)  дней недели.   Представление о неделе как </w:t>
      </w:r>
      <w:proofErr w:type="spellStart"/>
      <w:r>
        <w:rPr>
          <w:sz w:val="28"/>
          <w:szCs w:val="28"/>
        </w:rPr>
        <w:t>опоследовательности</w:t>
      </w:r>
      <w:proofErr w:type="spellEnd"/>
      <w:r>
        <w:rPr>
          <w:sz w:val="28"/>
          <w:szCs w:val="28"/>
        </w:rPr>
        <w:t xml:space="preserve"> 7 дней.   Различение выходных и рабочих дней.   Соотнесение дней недели с определенными </w:t>
      </w:r>
      <w:r>
        <w:rPr>
          <w:spacing w:val="-1"/>
          <w:sz w:val="28"/>
          <w:szCs w:val="28"/>
        </w:rPr>
        <w:t xml:space="preserve">видами </w:t>
      </w:r>
      <w:r>
        <w:rPr>
          <w:sz w:val="28"/>
          <w:szCs w:val="28"/>
        </w:rPr>
        <w:t xml:space="preserve">деятельности.   Узнавание </w:t>
      </w:r>
      <w:r>
        <w:rPr>
          <w:spacing w:val="-1"/>
          <w:sz w:val="28"/>
          <w:szCs w:val="28"/>
        </w:rPr>
        <w:t xml:space="preserve"> (различение)  </w:t>
      </w:r>
      <w:r>
        <w:rPr>
          <w:sz w:val="28"/>
          <w:szCs w:val="28"/>
        </w:rPr>
        <w:t xml:space="preserve">месяцев.   Представление о годе как о последовательности 12 месяцев.   Соотнесение месяцев с </w:t>
      </w:r>
      <w:r>
        <w:rPr>
          <w:spacing w:val="-1"/>
          <w:sz w:val="28"/>
          <w:szCs w:val="28"/>
        </w:rPr>
        <w:t xml:space="preserve">временами </w:t>
      </w:r>
      <w:r>
        <w:rPr>
          <w:sz w:val="28"/>
          <w:szCs w:val="28"/>
        </w:rPr>
        <w:t xml:space="preserve">года </w:t>
      </w:r>
      <w:r>
        <w:rPr>
          <w:spacing w:val="-1"/>
          <w:sz w:val="28"/>
          <w:szCs w:val="28"/>
        </w:rPr>
        <w:t xml:space="preserve">узнавание /различение </w:t>
      </w:r>
      <w:r>
        <w:rPr>
          <w:sz w:val="28"/>
          <w:szCs w:val="28"/>
        </w:rPr>
        <w:t>календарей  (настенный,   настольный и др.)</w:t>
      </w:r>
      <w:proofErr w:type="gramStart"/>
      <w:r>
        <w:rPr>
          <w:sz w:val="28"/>
          <w:szCs w:val="28"/>
        </w:rPr>
        <w:t xml:space="preserve"> .</w:t>
      </w:r>
      <w:proofErr w:type="gramEnd"/>
    </w:p>
    <w:p w:rsidR="00687D7C" w:rsidRDefault="00687D7C" w:rsidP="00687D7C">
      <w:pPr>
        <w:pStyle w:val="aa"/>
        <w:ind w:right="109"/>
        <w:jc w:val="both"/>
        <w:rPr>
          <w:sz w:val="28"/>
          <w:szCs w:val="28"/>
        </w:rPr>
      </w:pPr>
      <w:r>
        <w:rPr>
          <w:sz w:val="28"/>
          <w:szCs w:val="28"/>
        </w:rPr>
        <w:t xml:space="preserve">Ориентация в календаре </w:t>
      </w:r>
      <w:r>
        <w:rPr>
          <w:spacing w:val="-1"/>
          <w:sz w:val="28"/>
          <w:szCs w:val="28"/>
        </w:rPr>
        <w:t xml:space="preserve"> (определение </w:t>
      </w:r>
      <w:r>
        <w:rPr>
          <w:sz w:val="28"/>
          <w:szCs w:val="28"/>
        </w:rPr>
        <w:t xml:space="preserve">года,   текущего месяца,   дней недели,   </w:t>
      </w:r>
      <w:r>
        <w:rPr>
          <w:spacing w:val="-1"/>
          <w:sz w:val="28"/>
          <w:szCs w:val="28"/>
        </w:rPr>
        <w:t xml:space="preserve">предстоящей </w:t>
      </w:r>
      <w:r>
        <w:rPr>
          <w:sz w:val="28"/>
          <w:szCs w:val="28"/>
        </w:rPr>
        <w:t xml:space="preserve">даты и т.  д.).   </w:t>
      </w:r>
      <w:proofErr w:type="gramStart"/>
      <w:r>
        <w:rPr>
          <w:sz w:val="28"/>
          <w:szCs w:val="28"/>
        </w:rPr>
        <w:t>Узнавание  (различение)  времен года  (весна,   лето,   осень,   зима)  по характерным признакам.</w:t>
      </w:r>
      <w:proofErr w:type="gramEnd"/>
      <w:r>
        <w:rPr>
          <w:sz w:val="28"/>
          <w:szCs w:val="28"/>
        </w:rPr>
        <w:t xml:space="preserve">   Представление о годе как о последовательности сезонов.   Знание изменений,   происходящих в жизни </w:t>
      </w:r>
      <w:r>
        <w:rPr>
          <w:spacing w:val="-1"/>
          <w:sz w:val="28"/>
          <w:szCs w:val="28"/>
        </w:rPr>
        <w:t xml:space="preserve">человека </w:t>
      </w:r>
      <w:r>
        <w:rPr>
          <w:sz w:val="28"/>
          <w:szCs w:val="28"/>
        </w:rPr>
        <w:t xml:space="preserve">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w:t>
      </w:r>
      <w:r>
        <w:rPr>
          <w:spacing w:val="-1"/>
          <w:sz w:val="28"/>
          <w:szCs w:val="28"/>
        </w:rPr>
        <w:t xml:space="preserve">явлений </w:t>
      </w:r>
      <w:r>
        <w:rPr>
          <w:sz w:val="28"/>
          <w:szCs w:val="28"/>
        </w:rPr>
        <w:t xml:space="preserve">природы (дождь,   снегопад,   листопад,   гроза,   радуга,   туман,   гром,   </w:t>
      </w:r>
      <w:r>
        <w:rPr>
          <w:spacing w:val="-1"/>
          <w:sz w:val="28"/>
          <w:szCs w:val="28"/>
        </w:rPr>
        <w:t>ветер)</w:t>
      </w:r>
      <w:proofErr w:type="gramStart"/>
      <w:r>
        <w:rPr>
          <w:spacing w:val="-1"/>
          <w:sz w:val="28"/>
          <w:szCs w:val="28"/>
        </w:rPr>
        <w:t>.</w:t>
      </w:r>
      <w:r>
        <w:rPr>
          <w:sz w:val="28"/>
          <w:szCs w:val="28"/>
        </w:rPr>
        <w:t>С</w:t>
      </w:r>
      <w:proofErr w:type="gramEnd"/>
      <w:r>
        <w:rPr>
          <w:sz w:val="28"/>
          <w:szCs w:val="28"/>
        </w:rPr>
        <w:t xml:space="preserve">оотнесение </w:t>
      </w:r>
      <w:r>
        <w:rPr>
          <w:spacing w:val="-1"/>
          <w:sz w:val="28"/>
          <w:szCs w:val="28"/>
        </w:rPr>
        <w:t xml:space="preserve">явлений </w:t>
      </w:r>
      <w:r>
        <w:rPr>
          <w:sz w:val="28"/>
          <w:szCs w:val="28"/>
        </w:rPr>
        <w:t xml:space="preserve">природы с временем года.   Рассказ о погоде текущего дня.  </w:t>
      </w:r>
    </w:p>
    <w:p w:rsidR="00687D7C" w:rsidRDefault="00687D7C" w:rsidP="00687D7C">
      <w:pPr>
        <w:pStyle w:val="1"/>
        <w:keepNext w:val="0"/>
        <w:widowControl w:val="0"/>
        <w:numPr>
          <w:ilvl w:val="0"/>
          <w:numId w:val="0"/>
        </w:numPr>
        <w:tabs>
          <w:tab w:val="left" w:pos="4473"/>
        </w:tabs>
        <w:suppressAutoHyphens w:val="0"/>
        <w:spacing w:before="10" w:line="240" w:lineRule="auto"/>
        <w:ind w:left="432" w:right="3228" w:hanging="432"/>
        <w:rPr>
          <w:szCs w:val="28"/>
        </w:rPr>
      </w:pPr>
      <w:r>
        <w:rPr>
          <w:szCs w:val="28"/>
        </w:rPr>
        <w:t>Человек.</w:t>
      </w:r>
    </w:p>
    <w:p w:rsidR="00687D7C" w:rsidRDefault="00687D7C" w:rsidP="00687D7C">
      <w:pPr>
        <w:pStyle w:val="1"/>
        <w:keepNext w:val="0"/>
        <w:widowControl w:val="0"/>
        <w:numPr>
          <w:ilvl w:val="0"/>
          <w:numId w:val="0"/>
        </w:numPr>
        <w:tabs>
          <w:tab w:val="left" w:pos="4473"/>
        </w:tabs>
        <w:suppressAutoHyphens w:val="0"/>
        <w:spacing w:before="10" w:line="240" w:lineRule="auto"/>
        <w:ind w:left="432" w:right="3228" w:hanging="432"/>
        <w:rPr>
          <w:bCs/>
          <w:szCs w:val="28"/>
        </w:rPr>
      </w:pPr>
      <w:r>
        <w:rPr>
          <w:szCs w:val="28"/>
        </w:rPr>
        <w:lastRenderedPageBreak/>
        <w:t>Пояснительная записка.</w:t>
      </w:r>
    </w:p>
    <w:p w:rsidR="00687D7C" w:rsidRDefault="00687D7C" w:rsidP="00687D7C">
      <w:pPr>
        <w:pStyle w:val="1"/>
        <w:keepNext w:val="0"/>
        <w:widowControl w:val="0"/>
        <w:numPr>
          <w:ilvl w:val="0"/>
          <w:numId w:val="0"/>
        </w:numPr>
        <w:tabs>
          <w:tab w:val="left" w:pos="4473"/>
        </w:tabs>
        <w:suppressAutoHyphens w:val="0"/>
        <w:spacing w:before="10" w:line="240" w:lineRule="auto"/>
        <w:ind w:left="4022" w:right="3228"/>
        <w:rPr>
          <w:bCs/>
          <w:szCs w:val="28"/>
        </w:rPr>
      </w:pPr>
    </w:p>
    <w:p w:rsidR="00687D7C" w:rsidRDefault="00687D7C" w:rsidP="00687D7C">
      <w:pPr>
        <w:pStyle w:val="aa"/>
        <w:spacing w:after="0" w:line="276" w:lineRule="auto"/>
        <w:jc w:val="both"/>
        <w:rPr>
          <w:sz w:val="28"/>
          <w:szCs w:val="28"/>
        </w:rPr>
      </w:pPr>
      <w:r>
        <w:rPr>
          <w:sz w:val="28"/>
          <w:szCs w:val="28"/>
        </w:rPr>
        <w:t xml:space="preserve">Приобщение ребенка к социальному миру начинается с развития </w:t>
      </w:r>
      <w:r>
        <w:rPr>
          <w:spacing w:val="-1"/>
          <w:sz w:val="28"/>
          <w:szCs w:val="28"/>
        </w:rPr>
        <w:t xml:space="preserve">представлений </w:t>
      </w:r>
      <w:r>
        <w:rPr>
          <w:sz w:val="28"/>
          <w:szCs w:val="28"/>
        </w:rPr>
        <w:t xml:space="preserve">о </w:t>
      </w:r>
      <w:r>
        <w:rPr>
          <w:spacing w:val="-1"/>
          <w:sz w:val="28"/>
          <w:szCs w:val="28"/>
        </w:rPr>
        <w:t xml:space="preserve">себе.   </w:t>
      </w:r>
      <w:r>
        <w:rPr>
          <w:sz w:val="28"/>
          <w:szCs w:val="28"/>
        </w:rPr>
        <w:t xml:space="preserve">Становление личности ребенка </w:t>
      </w:r>
      <w:r>
        <w:rPr>
          <w:spacing w:val="-1"/>
          <w:sz w:val="28"/>
          <w:szCs w:val="28"/>
        </w:rPr>
        <w:t xml:space="preserve">происходит </w:t>
      </w:r>
      <w:r>
        <w:rPr>
          <w:sz w:val="28"/>
          <w:szCs w:val="28"/>
        </w:rPr>
        <w:t xml:space="preserve">при условии его активности,   познания им </w:t>
      </w:r>
      <w:r>
        <w:rPr>
          <w:spacing w:val="-1"/>
          <w:sz w:val="28"/>
          <w:szCs w:val="28"/>
        </w:rPr>
        <w:t xml:space="preserve">окружающего </w:t>
      </w:r>
      <w:r>
        <w:rPr>
          <w:sz w:val="28"/>
          <w:szCs w:val="28"/>
        </w:rPr>
        <w:t xml:space="preserve">мира,   смысла </w:t>
      </w:r>
      <w:r>
        <w:rPr>
          <w:spacing w:val="-1"/>
          <w:sz w:val="28"/>
          <w:szCs w:val="28"/>
        </w:rPr>
        <w:t xml:space="preserve">человеческих отношений,   </w:t>
      </w:r>
      <w:r>
        <w:rPr>
          <w:sz w:val="28"/>
          <w:szCs w:val="28"/>
        </w:rPr>
        <w:t xml:space="preserve">осознания </w:t>
      </w:r>
      <w:r>
        <w:rPr>
          <w:spacing w:val="-1"/>
          <w:sz w:val="28"/>
          <w:szCs w:val="28"/>
        </w:rPr>
        <w:t xml:space="preserve">себя </w:t>
      </w:r>
      <w:r>
        <w:rPr>
          <w:sz w:val="28"/>
          <w:szCs w:val="28"/>
        </w:rPr>
        <w:t xml:space="preserve">в системе </w:t>
      </w:r>
      <w:r>
        <w:rPr>
          <w:spacing w:val="-1"/>
          <w:sz w:val="28"/>
          <w:szCs w:val="28"/>
        </w:rPr>
        <w:t xml:space="preserve">социального </w:t>
      </w:r>
      <w:r>
        <w:rPr>
          <w:sz w:val="28"/>
          <w:szCs w:val="28"/>
        </w:rPr>
        <w:t xml:space="preserve">мира.   Социальную природу «я» ребенок </w:t>
      </w:r>
      <w:r>
        <w:rPr>
          <w:spacing w:val="-1"/>
          <w:sz w:val="28"/>
          <w:szCs w:val="28"/>
        </w:rPr>
        <w:t xml:space="preserve">начинает </w:t>
      </w:r>
      <w:r>
        <w:rPr>
          <w:sz w:val="28"/>
          <w:szCs w:val="28"/>
        </w:rPr>
        <w:t xml:space="preserve">понимать в </w:t>
      </w:r>
      <w:r>
        <w:rPr>
          <w:spacing w:val="-1"/>
          <w:sz w:val="28"/>
          <w:szCs w:val="28"/>
        </w:rPr>
        <w:t xml:space="preserve">процессе </w:t>
      </w:r>
      <w:r>
        <w:rPr>
          <w:sz w:val="28"/>
          <w:szCs w:val="28"/>
        </w:rPr>
        <w:t xml:space="preserve">взаимодействия с другими </w:t>
      </w:r>
      <w:r>
        <w:rPr>
          <w:spacing w:val="-1"/>
          <w:sz w:val="28"/>
          <w:szCs w:val="28"/>
        </w:rPr>
        <w:t xml:space="preserve">людьми,   </w:t>
      </w:r>
      <w:r>
        <w:rPr>
          <w:sz w:val="28"/>
          <w:szCs w:val="28"/>
        </w:rPr>
        <w:t xml:space="preserve">и в первую очередь со своими родными и близкими.  </w:t>
      </w:r>
    </w:p>
    <w:p w:rsidR="00687D7C" w:rsidRDefault="00687D7C" w:rsidP="00687D7C">
      <w:pPr>
        <w:pStyle w:val="aa"/>
        <w:spacing w:after="0" w:line="276" w:lineRule="auto"/>
        <w:jc w:val="both"/>
        <w:rPr>
          <w:sz w:val="28"/>
          <w:szCs w:val="28"/>
        </w:rPr>
      </w:pPr>
      <w:r>
        <w:rPr>
          <w:sz w:val="28"/>
          <w:szCs w:val="28"/>
        </w:rPr>
        <w:t xml:space="preserve">У ребенка  слабо сформировано  </w:t>
      </w:r>
      <w:r>
        <w:rPr>
          <w:spacing w:val="-1"/>
          <w:sz w:val="28"/>
          <w:szCs w:val="28"/>
        </w:rPr>
        <w:t xml:space="preserve">представление </w:t>
      </w:r>
      <w:r>
        <w:rPr>
          <w:sz w:val="28"/>
          <w:szCs w:val="28"/>
        </w:rPr>
        <w:t xml:space="preserve">о </w:t>
      </w:r>
      <w:r>
        <w:rPr>
          <w:spacing w:val="-1"/>
          <w:sz w:val="28"/>
          <w:szCs w:val="28"/>
        </w:rPr>
        <w:t xml:space="preserve">себе, он </w:t>
      </w:r>
      <w:r>
        <w:rPr>
          <w:sz w:val="28"/>
          <w:szCs w:val="28"/>
        </w:rPr>
        <w:t xml:space="preserve">недостаточно отождествляет себя с собственным именем, часто говорит о себе в третьем лице.  С детьми не играет, не замечает их на игровой площадке. Круг общения ограничен (родные и учитель). </w:t>
      </w:r>
    </w:p>
    <w:p w:rsidR="00687D7C" w:rsidRDefault="00687D7C" w:rsidP="00687D7C">
      <w:pPr>
        <w:pStyle w:val="aa"/>
        <w:ind w:right="107" w:firstLine="708"/>
        <w:jc w:val="both"/>
        <w:rPr>
          <w:sz w:val="28"/>
          <w:szCs w:val="28"/>
        </w:rPr>
      </w:pPr>
      <w:r>
        <w:rPr>
          <w:sz w:val="28"/>
          <w:szCs w:val="28"/>
        </w:rPr>
        <w:t xml:space="preserve">Содержание обучения в рамках </w:t>
      </w:r>
      <w:r>
        <w:rPr>
          <w:spacing w:val="-1"/>
          <w:sz w:val="28"/>
          <w:szCs w:val="28"/>
        </w:rPr>
        <w:t xml:space="preserve">предмета </w:t>
      </w:r>
      <w:r>
        <w:rPr>
          <w:sz w:val="28"/>
          <w:szCs w:val="28"/>
        </w:rPr>
        <w:t xml:space="preserve">«Человек» включает формирование </w:t>
      </w:r>
      <w:r>
        <w:rPr>
          <w:spacing w:val="-1"/>
          <w:sz w:val="28"/>
          <w:szCs w:val="28"/>
        </w:rPr>
        <w:t xml:space="preserve">представлений </w:t>
      </w:r>
      <w:r>
        <w:rPr>
          <w:sz w:val="28"/>
          <w:szCs w:val="28"/>
        </w:rPr>
        <w:t xml:space="preserve">о </w:t>
      </w:r>
      <w:r>
        <w:rPr>
          <w:spacing w:val="-1"/>
          <w:sz w:val="28"/>
          <w:szCs w:val="28"/>
        </w:rPr>
        <w:t xml:space="preserve">себе </w:t>
      </w:r>
      <w:r>
        <w:rPr>
          <w:sz w:val="28"/>
          <w:szCs w:val="28"/>
        </w:rPr>
        <w:t xml:space="preserve">как «Я» и своем ближайшем окружении повышение уровня самостоятельности в </w:t>
      </w:r>
      <w:r>
        <w:rPr>
          <w:spacing w:val="-1"/>
          <w:sz w:val="28"/>
          <w:szCs w:val="28"/>
        </w:rPr>
        <w:t xml:space="preserve">процессе самообслуживания.  </w:t>
      </w:r>
    </w:p>
    <w:p w:rsidR="00687D7C" w:rsidRDefault="00687D7C" w:rsidP="00687D7C">
      <w:pPr>
        <w:pStyle w:val="aa"/>
        <w:spacing w:before="6"/>
        <w:ind w:right="112" w:firstLine="708"/>
        <w:jc w:val="both"/>
        <w:rPr>
          <w:sz w:val="28"/>
          <w:szCs w:val="28"/>
        </w:rPr>
      </w:pPr>
      <w:r>
        <w:rPr>
          <w:spacing w:val="-1"/>
          <w:sz w:val="28"/>
          <w:szCs w:val="28"/>
        </w:rPr>
        <w:t xml:space="preserve">Программа </w:t>
      </w:r>
      <w:r>
        <w:rPr>
          <w:sz w:val="28"/>
          <w:szCs w:val="28"/>
        </w:rPr>
        <w:t xml:space="preserve">представлена следующими разделами:  «Представления о </w:t>
      </w:r>
      <w:r>
        <w:rPr>
          <w:spacing w:val="-1"/>
          <w:sz w:val="28"/>
          <w:szCs w:val="28"/>
        </w:rPr>
        <w:t xml:space="preserve">себе»,   </w:t>
      </w:r>
      <w:r>
        <w:rPr>
          <w:sz w:val="28"/>
          <w:szCs w:val="28"/>
        </w:rPr>
        <w:t xml:space="preserve">«Семья»,   «Гигиена </w:t>
      </w:r>
      <w:r>
        <w:rPr>
          <w:spacing w:val="-1"/>
          <w:sz w:val="28"/>
          <w:szCs w:val="28"/>
        </w:rPr>
        <w:t xml:space="preserve">тела»,   </w:t>
      </w:r>
      <w:r>
        <w:rPr>
          <w:sz w:val="28"/>
          <w:szCs w:val="28"/>
        </w:rPr>
        <w:t xml:space="preserve">«Туалет»,   «Одевание и раздевание»,   «Прием пищи».  </w:t>
      </w:r>
    </w:p>
    <w:p w:rsidR="00687D7C" w:rsidRDefault="00687D7C" w:rsidP="00687D7C">
      <w:pPr>
        <w:pStyle w:val="aa"/>
        <w:spacing w:before="6"/>
        <w:ind w:right="107" w:firstLine="708"/>
        <w:jc w:val="both"/>
        <w:rPr>
          <w:sz w:val="28"/>
          <w:szCs w:val="28"/>
        </w:rPr>
      </w:pPr>
      <w:proofErr w:type="gramStart"/>
      <w:r>
        <w:rPr>
          <w:sz w:val="28"/>
          <w:szCs w:val="28"/>
        </w:rPr>
        <w:t xml:space="preserve">Раздел «Представления о </w:t>
      </w:r>
      <w:r>
        <w:rPr>
          <w:spacing w:val="-1"/>
          <w:sz w:val="28"/>
          <w:szCs w:val="28"/>
        </w:rPr>
        <w:t xml:space="preserve">себе» </w:t>
      </w:r>
      <w:r>
        <w:rPr>
          <w:sz w:val="28"/>
          <w:szCs w:val="28"/>
        </w:rPr>
        <w:t xml:space="preserve">включает следующее содержание:  </w:t>
      </w:r>
      <w:r>
        <w:rPr>
          <w:spacing w:val="-1"/>
          <w:sz w:val="28"/>
          <w:szCs w:val="28"/>
        </w:rPr>
        <w:t xml:space="preserve">представления </w:t>
      </w:r>
      <w:r>
        <w:rPr>
          <w:sz w:val="28"/>
          <w:szCs w:val="28"/>
        </w:rPr>
        <w:t xml:space="preserve">о своем теле,   его строении,   о своих двигательных возможностях,   </w:t>
      </w:r>
      <w:r>
        <w:rPr>
          <w:spacing w:val="-1"/>
          <w:sz w:val="28"/>
          <w:szCs w:val="28"/>
        </w:rPr>
        <w:t xml:space="preserve">правилах </w:t>
      </w:r>
      <w:r>
        <w:rPr>
          <w:sz w:val="28"/>
          <w:szCs w:val="28"/>
        </w:rPr>
        <w:t xml:space="preserve">здорового образа жизни  (режим дня,   питание,   сон,   прогулка,     </w:t>
      </w:r>
      <w:r>
        <w:rPr>
          <w:spacing w:val="-1"/>
          <w:sz w:val="28"/>
          <w:szCs w:val="28"/>
        </w:rPr>
        <w:t xml:space="preserve">гигиена,   </w:t>
      </w:r>
      <w:r>
        <w:rPr>
          <w:sz w:val="28"/>
          <w:szCs w:val="28"/>
        </w:rPr>
        <w:t xml:space="preserve">занятия   физической     </w:t>
      </w:r>
      <w:r>
        <w:rPr>
          <w:spacing w:val="-1"/>
          <w:sz w:val="28"/>
          <w:szCs w:val="28"/>
        </w:rPr>
        <w:t xml:space="preserve">культурой </w:t>
      </w:r>
      <w:r>
        <w:rPr>
          <w:sz w:val="28"/>
          <w:szCs w:val="28"/>
        </w:rPr>
        <w:t xml:space="preserve">и </w:t>
      </w:r>
      <w:r>
        <w:rPr>
          <w:spacing w:val="-1"/>
          <w:sz w:val="28"/>
          <w:szCs w:val="28"/>
        </w:rPr>
        <w:t xml:space="preserve">профилактика </w:t>
      </w:r>
      <w:r>
        <w:rPr>
          <w:sz w:val="28"/>
          <w:szCs w:val="28"/>
        </w:rPr>
        <w:t xml:space="preserve">болезней),   поведении,   сохраняющем и укрепляющем здоровье,   </w:t>
      </w:r>
      <w:r>
        <w:rPr>
          <w:spacing w:val="-1"/>
          <w:sz w:val="28"/>
          <w:szCs w:val="28"/>
        </w:rPr>
        <w:t xml:space="preserve">полезных </w:t>
      </w:r>
      <w:r>
        <w:rPr>
          <w:sz w:val="28"/>
          <w:szCs w:val="28"/>
        </w:rPr>
        <w:t xml:space="preserve">и вредных </w:t>
      </w:r>
      <w:r>
        <w:rPr>
          <w:spacing w:val="-1"/>
          <w:sz w:val="28"/>
          <w:szCs w:val="28"/>
        </w:rPr>
        <w:t xml:space="preserve">привычках,   возрастных </w:t>
      </w:r>
      <w:r>
        <w:rPr>
          <w:sz w:val="28"/>
          <w:szCs w:val="28"/>
        </w:rPr>
        <w:t>изменениях.</w:t>
      </w:r>
      <w:proofErr w:type="gramEnd"/>
      <w:r>
        <w:rPr>
          <w:sz w:val="28"/>
          <w:szCs w:val="28"/>
        </w:rPr>
        <w:t xml:space="preserve">   Раздел «Гигиена тела» включает задачи по формированию умений умываться,   мыться под </w:t>
      </w:r>
      <w:r>
        <w:rPr>
          <w:spacing w:val="-1"/>
          <w:sz w:val="28"/>
          <w:szCs w:val="28"/>
        </w:rPr>
        <w:t xml:space="preserve">душем,  </w:t>
      </w:r>
      <w:r>
        <w:rPr>
          <w:sz w:val="28"/>
          <w:szCs w:val="28"/>
        </w:rPr>
        <w:t xml:space="preserve">  чистить зубы,   мыть голову,   стричь ногти,   причесываться и т.  д.   Раздел </w:t>
      </w:r>
      <w:r>
        <w:rPr>
          <w:spacing w:val="-1"/>
          <w:sz w:val="28"/>
          <w:szCs w:val="28"/>
        </w:rPr>
        <w:t xml:space="preserve">«Обращение </w:t>
      </w:r>
      <w:r>
        <w:rPr>
          <w:sz w:val="28"/>
          <w:szCs w:val="28"/>
        </w:rPr>
        <w:t xml:space="preserve">с одеждой и обувью» включает </w:t>
      </w:r>
      <w:r>
        <w:rPr>
          <w:spacing w:val="-1"/>
          <w:sz w:val="28"/>
          <w:szCs w:val="28"/>
        </w:rPr>
        <w:t xml:space="preserve">задачи </w:t>
      </w:r>
      <w:r>
        <w:rPr>
          <w:sz w:val="28"/>
          <w:szCs w:val="28"/>
        </w:rPr>
        <w:t xml:space="preserve">по формированию умений ориентироваться в одежде,   соблюдать последовательность действий при </w:t>
      </w:r>
      <w:r>
        <w:rPr>
          <w:spacing w:val="-1"/>
          <w:sz w:val="28"/>
          <w:szCs w:val="28"/>
        </w:rPr>
        <w:t xml:space="preserve">одевании </w:t>
      </w:r>
      <w:r>
        <w:rPr>
          <w:sz w:val="28"/>
          <w:szCs w:val="28"/>
        </w:rPr>
        <w:t xml:space="preserve">и снятии предметов одежды.   Раздел «Прием пищи» </w:t>
      </w:r>
      <w:r>
        <w:rPr>
          <w:spacing w:val="-1"/>
          <w:sz w:val="28"/>
          <w:szCs w:val="28"/>
        </w:rPr>
        <w:t xml:space="preserve">предполагает </w:t>
      </w:r>
      <w:r>
        <w:rPr>
          <w:sz w:val="28"/>
          <w:szCs w:val="28"/>
        </w:rPr>
        <w:t>обучение использованию во время еды столовых приборов,  п</w:t>
      </w:r>
      <w:r>
        <w:rPr>
          <w:spacing w:val="-1"/>
          <w:sz w:val="28"/>
          <w:szCs w:val="28"/>
        </w:rPr>
        <w:t xml:space="preserve">итью </w:t>
      </w:r>
      <w:r>
        <w:rPr>
          <w:sz w:val="28"/>
          <w:szCs w:val="28"/>
        </w:rPr>
        <w:t xml:space="preserve">из кружки,   накладыванию пищи в тарелку,   пользованию </w:t>
      </w:r>
      <w:r>
        <w:rPr>
          <w:spacing w:val="-1"/>
          <w:sz w:val="28"/>
          <w:szCs w:val="28"/>
        </w:rPr>
        <w:t xml:space="preserve">салфеткой.   </w:t>
      </w:r>
      <w:r>
        <w:rPr>
          <w:sz w:val="28"/>
          <w:szCs w:val="28"/>
        </w:rPr>
        <w:t xml:space="preserve">Задачи по формированию навыков обслуживания себя в туалете включены в раздел «Туалет».   В </w:t>
      </w:r>
      <w:r>
        <w:rPr>
          <w:spacing w:val="-1"/>
          <w:sz w:val="28"/>
          <w:szCs w:val="28"/>
        </w:rPr>
        <w:t xml:space="preserve">рамках </w:t>
      </w:r>
      <w:r>
        <w:rPr>
          <w:sz w:val="28"/>
          <w:szCs w:val="28"/>
        </w:rPr>
        <w:t xml:space="preserve">раздела «Семья» </w:t>
      </w:r>
      <w:r>
        <w:rPr>
          <w:spacing w:val="-1"/>
          <w:sz w:val="28"/>
          <w:szCs w:val="28"/>
        </w:rPr>
        <w:t xml:space="preserve">предполагается </w:t>
      </w:r>
      <w:r>
        <w:rPr>
          <w:sz w:val="28"/>
          <w:szCs w:val="28"/>
        </w:rPr>
        <w:t xml:space="preserve">формирование </w:t>
      </w:r>
      <w:r>
        <w:rPr>
          <w:spacing w:val="-1"/>
          <w:sz w:val="28"/>
          <w:szCs w:val="28"/>
        </w:rPr>
        <w:t xml:space="preserve">представлений </w:t>
      </w:r>
      <w:r>
        <w:rPr>
          <w:sz w:val="28"/>
          <w:szCs w:val="28"/>
        </w:rPr>
        <w:t xml:space="preserve">о своем ближайшем окружении:  </w:t>
      </w:r>
      <w:r>
        <w:rPr>
          <w:spacing w:val="-1"/>
          <w:sz w:val="28"/>
          <w:szCs w:val="28"/>
        </w:rPr>
        <w:t xml:space="preserve">членах </w:t>
      </w:r>
      <w:r>
        <w:rPr>
          <w:sz w:val="28"/>
          <w:szCs w:val="28"/>
        </w:rPr>
        <w:t xml:space="preserve">семьи,   </w:t>
      </w:r>
      <w:r>
        <w:rPr>
          <w:spacing w:val="-1"/>
          <w:sz w:val="28"/>
          <w:szCs w:val="28"/>
        </w:rPr>
        <w:t xml:space="preserve">взаимоотношениях </w:t>
      </w:r>
      <w:r>
        <w:rPr>
          <w:sz w:val="28"/>
          <w:szCs w:val="28"/>
        </w:rPr>
        <w:t xml:space="preserve">между ними,   семейных традициях.   Ребенок учится соблюдать правила и нормы культуры поведения и общения в семье.   Важно,   чтобы образцом культуры </w:t>
      </w:r>
      <w:r>
        <w:rPr>
          <w:spacing w:val="-1"/>
          <w:sz w:val="28"/>
          <w:szCs w:val="28"/>
        </w:rPr>
        <w:t xml:space="preserve">общения </w:t>
      </w:r>
      <w:r>
        <w:rPr>
          <w:sz w:val="28"/>
          <w:szCs w:val="28"/>
        </w:rPr>
        <w:t xml:space="preserve">для ребенка являлось </w:t>
      </w:r>
      <w:r>
        <w:rPr>
          <w:spacing w:val="-1"/>
          <w:sz w:val="28"/>
          <w:szCs w:val="28"/>
        </w:rPr>
        <w:t xml:space="preserve">доброжелательное </w:t>
      </w:r>
      <w:r>
        <w:rPr>
          <w:sz w:val="28"/>
          <w:szCs w:val="28"/>
        </w:rPr>
        <w:t xml:space="preserve">и заботливое отношение к окружающим,   спокойный приветливый тон.   Ребенок учится понимать окружающих людей,   проявлять к ним </w:t>
      </w:r>
      <w:r>
        <w:rPr>
          <w:spacing w:val="-1"/>
          <w:sz w:val="28"/>
          <w:szCs w:val="28"/>
        </w:rPr>
        <w:t xml:space="preserve">внимание,   общаться </w:t>
      </w:r>
      <w:r>
        <w:rPr>
          <w:sz w:val="28"/>
          <w:szCs w:val="28"/>
        </w:rPr>
        <w:t xml:space="preserve">и </w:t>
      </w:r>
      <w:r>
        <w:rPr>
          <w:sz w:val="28"/>
          <w:szCs w:val="28"/>
        </w:rPr>
        <w:lastRenderedPageBreak/>
        <w:t xml:space="preserve">взаимодействовать с ними.  </w:t>
      </w:r>
    </w:p>
    <w:p w:rsidR="00687D7C" w:rsidRDefault="00687D7C" w:rsidP="00687D7C">
      <w:pPr>
        <w:pStyle w:val="aa"/>
        <w:ind w:right="107" w:firstLine="708"/>
        <w:jc w:val="both"/>
        <w:rPr>
          <w:sz w:val="28"/>
          <w:szCs w:val="28"/>
        </w:rPr>
      </w:pPr>
      <w:r>
        <w:rPr>
          <w:spacing w:val="-1"/>
          <w:sz w:val="28"/>
          <w:szCs w:val="28"/>
        </w:rPr>
        <w:t xml:space="preserve">Большинство </w:t>
      </w:r>
      <w:r>
        <w:rPr>
          <w:sz w:val="28"/>
          <w:szCs w:val="28"/>
        </w:rPr>
        <w:t xml:space="preserve">разделов включает задачи,   требующие </w:t>
      </w:r>
      <w:r>
        <w:rPr>
          <w:spacing w:val="-1"/>
          <w:sz w:val="28"/>
          <w:szCs w:val="28"/>
        </w:rPr>
        <w:t xml:space="preserve">обучения </w:t>
      </w:r>
      <w:r>
        <w:rPr>
          <w:sz w:val="28"/>
          <w:szCs w:val="28"/>
        </w:rPr>
        <w:t xml:space="preserve">отдельным операциям,   например,   при мытье рук ребенок учится удерживать руки под струей воды,   намыливать руки и </w:t>
      </w:r>
      <w:r>
        <w:rPr>
          <w:spacing w:val="-1"/>
          <w:sz w:val="28"/>
          <w:szCs w:val="28"/>
        </w:rPr>
        <w:t xml:space="preserve">т.  д.   </w:t>
      </w:r>
      <w:r>
        <w:rPr>
          <w:sz w:val="28"/>
          <w:szCs w:val="28"/>
        </w:rPr>
        <w:t xml:space="preserve">После того как ребенок их освоит,   он учится соблюдать последовательность этих операций.   Процесс обучения предусматривает </w:t>
      </w:r>
      <w:proofErr w:type="spellStart"/>
      <w:r>
        <w:rPr>
          <w:sz w:val="28"/>
          <w:szCs w:val="28"/>
        </w:rPr>
        <w:t>поэтапность</w:t>
      </w:r>
      <w:proofErr w:type="spellEnd"/>
      <w:r>
        <w:rPr>
          <w:sz w:val="28"/>
          <w:szCs w:val="28"/>
        </w:rPr>
        <w:t xml:space="preserve"> в плане усложнения самих навыков.   Например,   формирование гигиенических навыков начинают с формирования умения мыть </w:t>
      </w:r>
      <w:r>
        <w:rPr>
          <w:spacing w:val="-1"/>
          <w:sz w:val="28"/>
          <w:szCs w:val="28"/>
        </w:rPr>
        <w:t xml:space="preserve">руки,   </w:t>
      </w:r>
      <w:r>
        <w:rPr>
          <w:sz w:val="28"/>
          <w:szCs w:val="28"/>
        </w:rPr>
        <w:t xml:space="preserve">лицо,   чистить зубы.   На последнем этапе обучения ребенок учится </w:t>
      </w:r>
      <w:r>
        <w:rPr>
          <w:spacing w:val="-1"/>
          <w:sz w:val="28"/>
          <w:szCs w:val="28"/>
        </w:rPr>
        <w:t xml:space="preserve">принимать </w:t>
      </w:r>
      <w:r>
        <w:rPr>
          <w:sz w:val="28"/>
          <w:szCs w:val="28"/>
        </w:rPr>
        <w:t xml:space="preserve">душ,   мыть голову и т.  д.  </w:t>
      </w:r>
    </w:p>
    <w:p w:rsidR="00687D7C" w:rsidRDefault="00687D7C" w:rsidP="00687D7C">
      <w:pPr>
        <w:pStyle w:val="aa"/>
        <w:spacing w:before="6"/>
        <w:ind w:right="108" w:firstLine="708"/>
        <w:jc w:val="both"/>
        <w:rPr>
          <w:sz w:val="28"/>
          <w:szCs w:val="28"/>
        </w:rPr>
      </w:pPr>
      <w:r>
        <w:rPr>
          <w:sz w:val="28"/>
          <w:szCs w:val="28"/>
        </w:rPr>
        <w:t xml:space="preserve">При формировании навыков </w:t>
      </w:r>
      <w:r>
        <w:rPr>
          <w:spacing w:val="-1"/>
          <w:sz w:val="28"/>
          <w:szCs w:val="28"/>
        </w:rPr>
        <w:t xml:space="preserve">самообслуживания </w:t>
      </w:r>
      <w:r>
        <w:rPr>
          <w:sz w:val="28"/>
          <w:szCs w:val="28"/>
        </w:rPr>
        <w:t xml:space="preserve">важно </w:t>
      </w:r>
      <w:r>
        <w:rPr>
          <w:spacing w:val="-1"/>
          <w:sz w:val="28"/>
          <w:szCs w:val="28"/>
        </w:rPr>
        <w:t xml:space="preserve">объединять </w:t>
      </w:r>
      <w:r>
        <w:rPr>
          <w:sz w:val="28"/>
          <w:szCs w:val="28"/>
        </w:rPr>
        <w:t xml:space="preserve">усилия специалистов и </w:t>
      </w:r>
      <w:r>
        <w:rPr>
          <w:spacing w:val="-1"/>
          <w:sz w:val="28"/>
          <w:szCs w:val="28"/>
        </w:rPr>
        <w:t xml:space="preserve">родителей.   </w:t>
      </w:r>
      <w:r>
        <w:rPr>
          <w:sz w:val="28"/>
          <w:szCs w:val="28"/>
        </w:rPr>
        <w:t xml:space="preserve">Работа,   </w:t>
      </w:r>
      <w:r>
        <w:rPr>
          <w:spacing w:val="-1"/>
          <w:sz w:val="28"/>
          <w:szCs w:val="28"/>
        </w:rPr>
        <w:t xml:space="preserve">проводимая </w:t>
      </w:r>
      <w:r>
        <w:rPr>
          <w:sz w:val="28"/>
          <w:szCs w:val="28"/>
        </w:rPr>
        <w:t>педагогом индивидуального обучения</w:t>
      </w:r>
      <w:r>
        <w:rPr>
          <w:spacing w:val="-1"/>
          <w:sz w:val="28"/>
          <w:szCs w:val="28"/>
        </w:rPr>
        <w:t xml:space="preserve">, </w:t>
      </w:r>
      <w:r>
        <w:rPr>
          <w:sz w:val="28"/>
          <w:szCs w:val="28"/>
        </w:rPr>
        <w:t xml:space="preserve">должна </w:t>
      </w:r>
      <w:r>
        <w:rPr>
          <w:spacing w:val="-1"/>
          <w:sz w:val="28"/>
          <w:szCs w:val="28"/>
        </w:rPr>
        <w:t xml:space="preserve">продолжаться </w:t>
      </w:r>
      <w:r>
        <w:rPr>
          <w:sz w:val="28"/>
          <w:szCs w:val="28"/>
        </w:rPr>
        <w:t xml:space="preserve">родителями.   В домашних условиях </w:t>
      </w:r>
      <w:r>
        <w:rPr>
          <w:spacing w:val="-1"/>
          <w:sz w:val="28"/>
          <w:szCs w:val="28"/>
        </w:rPr>
        <w:t xml:space="preserve">возникает </w:t>
      </w:r>
      <w:r>
        <w:rPr>
          <w:sz w:val="28"/>
          <w:szCs w:val="28"/>
        </w:rPr>
        <w:t xml:space="preserve">больше естественных ситуаций для совершенствования навыков самообслуживания.  </w:t>
      </w:r>
    </w:p>
    <w:p w:rsidR="00687D7C" w:rsidRDefault="00687D7C" w:rsidP="00687D7C">
      <w:pPr>
        <w:pStyle w:val="aa"/>
        <w:spacing w:before="6"/>
        <w:ind w:right="286" w:firstLine="708"/>
        <w:jc w:val="both"/>
        <w:rPr>
          <w:sz w:val="28"/>
          <w:szCs w:val="28"/>
        </w:rPr>
      </w:pPr>
      <w:r>
        <w:rPr>
          <w:sz w:val="28"/>
          <w:szCs w:val="28"/>
        </w:rPr>
        <w:t xml:space="preserve">Для реализации </w:t>
      </w:r>
      <w:r>
        <w:rPr>
          <w:spacing w:val="-1"/>
          <w:sz w:val="28"/>
          <w:szCs w:val="28"/>
        </w:rPr>
        <w:t xml:space="preserve">программы </w:t>
      </w:r>
      <w:r>
        <w:rPr>
          <w:sz w:val="28"/>
          <w:szCs w:val="28"/>
        </w:rPr>
        <w:t xml:space="preserve">по </w:t>
      </w:r>
      <w:r>
        <w:rPr>
          <w:spacing w:val="-1"/>
          <w:sz w:val="28"/>
          <w:szCs w:val="28"/>
        </w:rPr>
        <w:t xml:space="preserve">предмету </w:t>
      </w:r>
      <w:r>
        <w:rPr>
          <w:sz w:val="28"/>
          <w:szCs w:val="28"/>
        </w:rPr>
        <w:t xml:space="preserve">«Человек» материально-техническое </w:t>
      </w:r>
      <w:r>
        <w:rPr>
          <w:spacing w:val="-1"/>
          <w:sz w:val="28"/>
          <w:szCs w:val="28"/>
        </w:rPr>
        <w:t xml:space="preserve">обеспечение </w:t>
      </w:r>
      <w:r>
        <w:rPr>
          <w:sz w:val="28"/>
          <w:szCs w:val="28"/>
        </w:rPr>
        <w:t xml:space="preserve">включает: тренажеры для </w:t>
      </w:r>
      <w:r>
        <w:rPr>
          <w:spacing w:val="-1"/>
          <w:sz w:val="28"/>
          <w:szCs w:val="28"/>
        </w:rPr>
        <w:t xml:space="preserve">обучения обращению </w:t>
      </w:r>
      <w:r>
        <w:rPr>
          <w:sz w:val="28"/>
          <w:szCs w:val="28"/>
        </w:rPr>
        <w:t xml:space="preserve">с одеждой и обувью;  </w:t>
      </w:r>
      <w:r>
        <w:rPr>
          <w:spacing w:val="-1"/>
          <w:sz w:val="28"/>
          <w:szCs w:val="28"/>
        </w:rPr>
        <w:t xml:space="preserve">насадки </w:t>
      </w:r>
      <w:r>
        <w:rPr>
          <w:sz w:val="28"/>
          <w:szCs w:val="28"/>
        </w:rPr>
        <w:t xml:space="preserve">для столовых </w:t>
      </w:r>
      <w:r>
        <w:rPr>
          <w:spacing w:val="-1"/>
          <w:sz w:val="28"/>
          <w:szCs w:val="28"/>
        </w:rPr>
        <w:t>приборов</w:t>
      </w:r>
      <w:r>
        <w:rPr>
          <w:sz w:val="28"/>
          <w:szCs w:val="28"/>
        </w:rPr>
        <w:t xml:space="preserve"> и другая посуда, </w:t>
      </w:r>
      <w:r>
        <w:rPr>
          <w:spacing w:val="-1"/>
          <w:sz w:val="28"/>
          <w:szCs w:val="28"/>
        </w:rPr>
        <w:t xml:space="preserve">предметные </w:t>
      </w:r>
      <w:r>
        <w:rPr>
          <w:sz w:val="28"/>
          <w:szCs w:val="28"/>
        </w:rPr>
        <w:t xml:space="preserve">и сюжетные картинки,   фотографии с </w:t>
      </w:r>
      <w:r>
        <w:rPr>
          <w:spacing w:val="-1"/>
          <w:sz w:val="28"/>
          <w:szCs w:val="28"/>
        </w:rPr>
        <w:t xml:space="preserve">изображением </w:t>
      </w:r>
      <w:r>
        <w:rPr>
          <w:sz w:val="28"/>
          <w:szCs w:val="28"/>
        </w:rPr>
        <w:t xml:space="preserve">членов семьи ребенка;  </w:t>
      </w:r>
      <w:proofErr w:type="gramStart"/>
      <w:r>
        <w:rPr>
          <w:spacing w:val="-1"/>
          <w:sz w:val="28"/>
          <w:szCs w:val="28"/>
        </w:rPr>
        <w:t xml:space="preserve">пиктограммы </w:t>
      </w:r>
      <w:r>
        <w:rPr>
          <w:sz w:val="28"/>
          <w:szCs w:val="28"/>
        </w:rPr>
        <w:t xml:space="preserve">и видеозаписи действий,   правил поведения,   пиктограммы с </w:t>
      </w:r>
      <w:r>
        <w:rPr>
          <w:spacing w:val="-1"/>
          <w:sz w:val="28"/>
          <w:szCs w:val="28"/>
        </w:rPr>
        <w:t xml:space="preserve">изображением </w:t>
      </w:r>
      <w:r>
        <w:rPr>
          <w:sz w:val="28"/>
          <w:szCs w:val="28"/>
        </w:rPr>
        <w:t xml:space="preserve">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w:t>
      </w:r>
      <w:r>
        <w:rPr>
          <w:spacing w:val="-1"/>
          <w:sz w:val="28"/>
          <w:szCs w:val="28"/>
        </w:rPr>
        <w:t xml:space="preserve">внутрисемейные взаимоотношения;  семейный альбом,   </w:t>
      </w:r>
      <w:r>
        <w:rPr>
          <w:sz w:val="28"/>
          <w:szCs w:val="28"/>
        </w:rPr>
        <w:t xml:space="preserve">рабочие тетради с </w:t>
      </w:r>
      <w:r>
        <w:rPr>
          <w:spacing w:val="-1"/>
          <w:sz w:val="28"/>
          <w:szCs w:val="28"/>
        </w:rPr>
        <w:t xml:space="preserve">изображениями </w:t>
      </w:r>
      <w:r>
        <w:rPr>
          <w:sz w:val="28"/>
          <w:szCs w:val="28"/>
        </w:rPr>
        <w:t xml:space="preserve">контуров взрослых и </w:t>
      </w:r>
      <w:r>
        <w:rPr>
          <w:spacing w:val="-1"/>
          <w:sz w:val="28"/>
          <w:szCs w:val="28"/>
        </w:rPr>
        <w:t xml:space="preserve">детей </w:t>
      </w:r>
      <w:r>
        <w:rPr>
          <w:sz w:val="28"/>
          <w:szCs w:val="28"/>
        </w:rPr>
        <w:t xml:space="preserve">для раскрашивания,   </w:t>
      </w:r>
      <w:r>
        <w:rPr>
          <w:spacing w:val="-1"/>
          <w:sz w:val="28"/>
          <w:szCs w:val="28"/>
        </w:rPr>
        <w:t xml:space="preserve">вырезания,   </w:t>
      </w:r>
      <w:r>
        <w:rPr>
          <w:sz w:val="28"/>
          <w:szCs w:val="28"/>
        </w:rPr>
        <w:t xml:space="preserve">наклеивания,   составления </w:t>
      </w:r>
      <w:proofErr w:type="spellStart"/>
      <w:r>
        <w:rPr>
          <w:sz w:val="28"/>
          <w:szCs w:val="28"/>
        </w:rPr>
        <w:t>фотоколлажей</w:t>
      </w:r>
      <w:proofErr w:type="spellEnd"/>
      <w:r>
        <w:rPr>
          <w:sz w:val="28"/>
          <w:szCs w:val="28"/>
        </w:rPr>
        <w:t xml:space="preserve"> и </w:t>
      </w:r>
      <w:r>
        <w:rPr>
          <w:spacing w:val="-1"/>
          <w:sz w:val="28"/>
          <w:szCs w:val="28"/>
        </w:rPr>
        <w:t xml:space="preserve">альбомов;  </w:t>
      </w:r>
      <w:r>
        <w:rPr>
          <w:sz w:val="28"/>
          <w:szCs w:val="28"/>
        </w:rPr>
        <w:t xml:space="preserve">обучающие компьютерные </w:t>
      </w:r>
      <w:r>
        <w:rPr>
          <w:spacing w:val="-1"/>
          <w:sz w:val="28"/>
          <w:szCs w:val="28"/>
        </w:rPr>
        <w:t xml:space="preserve">программы,   </w:t>
      </w:r>
      <w:r>
        <w:rPr>
          <w:sz w:val="28"/>
          <w:szCs w:val="28"/>
        </w:rPr>
        <w:t xml:space="preserve">способствующие формированию у </w:t>
      </w:r>
      <w:r>
        <w:rPr>
          <w:spacing w:val="-1"/>
          <w:sz w:val="28"/>
          <w:szCs w:val="28"/>
        </w:rPr>
        <w:t xml:space="preserve">детей </w:t>
      </w:r>
      <w:r>
        <w:rPr>
          <w:sz w:val="28"/>
          <w:szCs w:val="28"/>
        </w:rPr>
        <w:t>доступных представлений  о ближайшем социальном окружении.</w:t>
      </w:r>
      <w:proofErr w:type="gramEnd"/>
      <w:r>
        <w:rPr>
          <w:sz w:val="28"/>
          <w:szCs w:val="28"/>
        </w:rPr>
        <w:t xml:space="preserve">   По возможности,   используются технические </w:t>
      </w:r>
      <w:r>
        <w:rPr>
          <w:spacing w:val="-1"/>
          <w:sz w:val="28"/>
          <w:szCs w:val="28"/>
        </w:rPr>
        <w:t xml:space="preserve">средства:  </w:t>
      </w:r>
      <w:r>
        <w:rPr>
          <w:sz w:val="28"/>
          <w:szCs w:val="28"/>
        </w:rPr>
        <w:t xml:space="preserve">компьютер,   видеопроектор и другое </w:t>
      </w:r>
      <w:proofErr w:type="spellStart"/>
      <w:r>
        <w:rPr>
          <w:sz w:val="28"/>
          <w:szCs w:val="28"/>
        </w:rPr>
        <w:t>мультимедийное</w:t>
      </w:r>
      <w:proofErr w:type="spellEnd"/>
      <w:r>
        <w:rPr>
          <w:sz w:val="28"/>
          <w:szCs w:val="28"/>
        </w:rPr>
        <w:t xml:space="preserve"> оборудование</w:t>
      </w:r>
    </w:p>
    <w:p w:rsidR="00687D7C" w:rsidRDefault="00687D7C" w:rsidP="00687D7C">
      <w:pPr>
        <w:pStyle w:val="aa"/>
        <w:spacing w:before="6"/>
        <w:ind w:right="286" w:firstLine="708"/>
        <w:jc w:val="both"/>
        <w:rPr>
          <w:bCs/>
          <w:sz w:val="28"/>
          <w:szCs w:val="28"/>
        </w:rPr>
      </w:pPr>
      <w:r>
        <w:rPr>
          <w:sz w:val="28"/>
          <w:szCs w:val="28"/>
        </w:rPr>
        <w:t>Примерное содержание предмета</w:t>
      </w:r>
    </w:p>
    <w:p w:rsidR="00687D7C" w:rsidRDefault="00687D7C" w:rsidP="00687D7C">
      <w:pPr>
        <w:pStyle w:val="2"/>
        <w:numPr>
          <w:ilvl w:val="1"/>
          <w:numId w:val="26"/>
        </w:numPr>
        <w:spacing w:before="160"/>
        <w:ind w:left="0" w:right="186"/>
        <w:jc w:val="center"/>
        <w:rPr>
          <w:b w:val="0"/>
          <w:bCs/>
          <w:i/>
          <w:szCs w:val="28"/>
        </w:rPr>
      </w:pPr>
      <w:r>
        <w:rPr>
          <w:b w:val="0"/>
          <w:i/>
          <w:szCs w:val="28"/>
        </w:rPr>
        <w:t xml:space="preserve">Представления о себе.  </w:t>
      </w:r>
    </w:p>
    <w:p w:rsidR="00687D7C" w:rsidRDefault="00687D7C" w:rsidP="00687D7C">
      <w:pPr>
        <w:pStyle w:val="aa"/>
        <w:spacing w:before="158"/>
        <w:ind w:right="100" w:firstLine="708"/>
        <w:jc w:val="both"/>
        <w:rPr>
          <w:sz w:val="28"/>
          <w:szCs w:val="28"/>
        </w:rPr>
      </w:pPr>
      <w:r>
        <w:rPr>
          <w:spacing w:val="-27"/>
          <w:sz w:val="28"/>
          <w:szCs w:val="28"/>
        </w:rPr>
        <w:t>У</w:t>
      </w:r>
      <w:r>
        <w:rPr>
          <w:sz w:val="28"/>
          <w:szCs w:val="28"/>
        </w:rPr>
        <w:t>зна</w:t>
      </w:r>
      <w:r>
        <w:rPr>
          <w:spacing w:val="-3"/>
          <w:sz w:val="28"/>
          <w:szCs w:val="28"/>
        </w:rPr>
        <w:t>в</w:t>
      </w:r>
      <w:r>
        <w:rPr>
          <w:sz w:val="28"/>
          <w:szCs w:val="28"/>
        </w:rPr>
        <w:t>ан</w:t>
      </w:r>
      <w:r>
        <w:rPr>
          <w:spacing w:val="1"/>
          <w:sz w:val="28"/>
          <w:szCs w:val="28"/>
        </w:rPr>
        <w:t>и</w:t>
      </w:r>
      <w:r>
        <w:rPr>
          <w:sz w:val="28"/>
          <w:szCs w:val="28"/>
        </w:rPr>
        <w:t xml:space="preserve">е </w:t>
      </w:r>
      <w:r>
        <w:rPr>
          <w:spacing w:val="1"/>
          <w:sz w:val="28"/>
          <w:szCs w:val="28"/>
        </w:rPr>
        <w:t xml:space="preserve"> (</w:t>
      </w:r>
      <w:r>
        <w:rPr>
          <w:sz w:val="28"/>
          <w:szCs w:val="28"/>
        </w:rPr>
        <w:t>разл</w:t>
      </w:r>
      <w:r>
        <w:rPr>
          <w:spacing w:val="1"/>
          <w:sz w:val="28"/>
          <w:szCs w:val="28"/>
        </w:rPr>
        <w:t>и</w:t>
      </w:r>
      <w:r>
        <w:rPr>
          <w:sz w:val="28"/>
          <w:szCs w:val="28"/>
        </w:rPr>
        <w:t xml:space="preserve">чение)  </w:t>
      </w:r>
      <w:r>
        <w:rPr>
          <w:spacing w:val="-2"/>
          <w:sz w:val="28"/>
          <w:szCs w:val="28"/>
        </w:rPr>
        <w:t>м</w:t>
      </w:r>
      <w:r>
        <w:rPr>
          <w:spacing w:val="1"/>
          <w:sz w:val="28"/>
          <w:szCs w:val="28"/>
        </w:rPr>
        <w:t>а</w:t>
      </w:r>
      <w:r>
        <w:rPr>
          <w:sz w:val="28"/>
          <w:szCs w:val="28"/>
        </w:rPr>
        <w:t>л</w:t>
      </w:r>
      <w:r>
        <w:rPr>
          <w:spacing w:val="-23"/>
          <w:sz w:val="28"/>
          <w:szCs w:val="28"/>
        </w:rPr>
        <w:t>ь</w:t>
      </w:r>
      <w:r>
        <w:rPr>
          <w:sz w:val="28"/>
          <w:szCs w:val="28"/>
        </w:rPr>
        <w:t>ч</w:t>
      </w:r>
      <w:r>
        <w:rPr>
          <w:spacing w:val="1"/>
          <w:sz w:val="28"/>
          <w:szCs w:val="28"/>
        </w:rPr>
        <w:t>и</w:t>
      </w:r>
      <w:r>
        <w:rPr>
          <w:spacing w:val="-6"/>
          <w:sz w:val="28"/>
          <w:szCs w:val="28"/>
        </w:rPr>
        <w:t>к</w:t>
      </w:r>
      <w:r>
        <w:rPr>
          <w:sz w:val="28"/>
          <w:szCs w:val="28"/>
        </w:rPr>
        <w:t>а и де</w:t>
      </w:r>
      <w:r>
        <w:rPr>
          <w:spacing w:val="-3"/>
          <w:sz w:val="28"/>
          <w:szCs w:val="28"/>
        </w:rPr>
        <w:t>в</w:t>
      </w:r>
      <w:r>
        <w:rPr>
          <w:spacing w:val="-7"/>
          <w:sz w:val="28"/>
          <w:szCs w:val="28"/>
        </w:rPr>
        <w:t>о</w:t>
      </w:r>
      <w:r>
        <w:rPr>
          <w:sz w:val="28"/>
          <w:szCs w:val="28"/>
        </w:rPr>
        <w:t>чки по вн</w:t>
      </w:r>
      <w:r>
        <w:rPr>
          <w:spacing w:val="-2"/>
          <w:sz w:val="28"/>
          <w:szCs w:val="28"/>
        </w:rPr>
        <w:t>е</w:t>
      </w:r>
      <w:r>
        <w:rPr>
          <w:sz w:val="28"/>
          <w:szCs w:val="28"/>
        </w:rPr>
        <w:t>шне</w:t>
      </w:r>
      <w:r>
        <w:rPr>
          <w:spacing w:val="-2"/>
          <w:sz w:val="28"/>
          <w:szCs w:val="28"/>
        </w:rPr>
        <w:t>м</w:t>
      </w:r>
      <w:r>
        <w:rPr>
          <w:sz w:val="28"/>
          <w:szCs w:val="28"/>
        </w:rPr>
        <w:t>у вид</w:t>
      </w:r>
      <w:r>
        <w:rPr>
          <w:spacing w:val="-24"/>
          <w:sz w:val="28"/>
          <w:szCs w:val="28"/>
        </w:rPr>
        <w:t>у</w:t>
      </w:r>
      <w:r>
        <w:rPr>
          <w:sz w:val="28"/>
          <w:szCs w:val="28"/>
        </w:rPr>
        <w:t xml:space="preserve">.   </w:t>
      </w:r>
      <w:r>
        <w:rPr>
          <w:spacing w:val="-1"/>
          <w:sz w:val="28"/>
          <w:szCs w:val="28"/>
        </w:rPr>
        <w:t>И</w:t>
      </w:r>
      <w:r>
        <w:rPr>
          <w:sz w:val="28"/>
          <w:szCs w:val="28"/>
        </w:rPr>
        <w:t>дентиф</w:t>
      </w:r>
      <w:r>
        <w:rPr>
          <w:spacing w:val="1"/>
          <w:sz w:val="28"/>
          <w:szCs w:val="28"/>
        </w:rPr>
        <w:t>и</w:t>
      </w:r>
      <w:r>
        <w:rPr>
          <w:spacing w:val="-6"/>
          <w:sz w:val="28"/>
          <w:szCs w:val="28"/>
        </w:rPr>
        <w:t>к</w:t>
      </w:r>
      <w:r>
        <w:rPr>
          <w:sz w:val="28"/>
          <w:szCs w:val="28"/>
        </w:rPr>
        <w:t xml:space="preserve">ация </w:t>
      </w:r>
      <w:r>
        <w:rPr>
          <w:spacing w:val="3"/>
          <w:sz w:val="28"/>
          <w:szCs w:val="28"/>
        </w:rPr>
        <w:t>с</w:t>
      </w:r>
      <w:r>
        <w:rPr>
          <w:sz w:val="28"/>
          <w:szCs w:val="28"/>
        </w:rPr>
        <w:t>е</w:t>
      </w:r>
      <w:r>
        <w:rPr>
          <w:spacing w:val="-7"/>
          <w:sz w:val="28"/>
          <w:szCs w:val="28"/>
        </w:rPr>
        <w:t>б</w:t>
      </w:r>
      <w:r>
        <w:rPr>
          <w:sz w:val="28"/>
          <w:szCs w:val="28"/>
        </w:rPr>
        <w:t xml:space="preserve">я </w:t>
      </w:r>
      <w:r>
        <w:rPr>
          <w:spacing w:val="-6"/>
          <w:sz w:val="28"/>
          <w:szCs w:val="28"/>
        </w:rPr>
        <w:t>к</w:t>
      </w:r>
      <w:r>
        <w:rPr>
          <w:sz w:val="28"/>
          <w:szCs w:val="28"/>
        </w:rPr>
        <w:t xml:space="preserve">ак </w:t>
      </w:r>
      <w:r>
        <w:rPr>
          <w:spacing w:val="-2"/>
          <w:sz w:val="28"/>
          <w:szCs w:val="28"/>
        </w:rPr>
        <w:t>м</w:t>
      </w:r>
      <w:r>
        <w:rPr>
          <w:spacing w:val="2"/>
          <w:sz w:val="28"/>
          <w:szCs w:val="28"/>
        </w:rPr>
        <w:t>а</w:t>
      </w:r>
      <w:r>
        <w:rPr>
          <w:sz w:val="28"/>
          <w:szCs w:val="28"/>
        </w:rPr>
        <w:t>л</w:t>
      </w:r>
      <w:r>
        <w:rPr>
          <w:spacing w:val="-24"/>
          <w:sz w:val="28"/>
          <w:szCs w:val="28"/>
        </w:rPr>
        <w:t>ь</w:t>
      </w:r>
      <w:r>
        <w:rPr>
          <w:sz w:val="28"/>
          <w:szCs w:val="28"/>
        </w:rPr>
        <w:t>ч</w:t>
      </w:r>
      <w:r>
        <w:rPr>
          <w:spacing w:val="1"/>
          <w:sz w:val="28"/>
          <w:szCs w:val="28"/>
        </w:rPr>
        <w:t>и</w:t>
      </w:r>
      <w:r>
        <w:rPr>
          <w:spacing w:val="-4"/>
          <w:sz w:val="28"/>
          <w:szCs w:val="28"/>
        </w:rPr>
        <w:t>к</w:t>
      </w:r>
      <w:r>
        <w:rPr>
          <w:sz w:val="28"/>
          <w:szCs w:val="28"/>
        </w:rPr>
        <w:t>а  (</w:t>
      </w:r>
      <w:r>
        <w:rPr>
          <w:spacing w:val="1"/>
          <w:sz w:val="28"/>
          <w:szCs w:val="28"/>
        </w:rPr>
        <w:t>д</w:t>
      </w:r>
      <w:r>
        <w:rPr>
          <w:sz w:val="28"/>
          <w:szCs w:val="28"/>
        </w:rPr>
        <w:t>е</w:t>
      </w:r>
      <w:r>
        <w:rPr>
          <w:spacing w:val="-3"/>
          <w:sz w:val="28"/>
          <w:szCs w:val="28"/>
        </w:rPr>
        <w:t>в</w:t>
      </w:r>
      <w:r>
        <w:rPr>
          <w:spacing w:val="-7"/>
          <w:sz w:val="28"/>
          <w:szCs w:val="28"/>
        </w:rPr>
        <w:t>о</w:t>
      </w:r>
      <w:r>
        <w:rPr>
          <w:sz w:val="28"/>
          <w:szCs w:val="28"/>
        </w:rPr>
        <w:t xml:space="preserve">чки), юноши </w:t>
      </w:r>
      <w:r>
        <w:rPr>
          <w:spacing w:val="1"/>
          <w:sz w:val="28"/>
          <w:szCs w:val="28"/>
        </w:rPr>
        <w:t xml:space="preserve"> (</w:t>
      </w:r>
      <w:r>
        <w:rPr>
          <w:sz w:val="28"/>
          <w:szCs w:val="28"/>
        </w:rPr>
        <w:t>де</w:t>
      </w:r>
      <w:r>
        <w:rPr>
          <w:spacing w:val="-10"/>
          <w:sz w:val="28"/>
          <w:szCs w:val="28"/>
        </w:rPr>
        <w:t>в</w:t>
      </w:r>
      <w:r>
        <w:rPr>
          <w:sz w:val="28"/>
          <w:szCs w:val="28"/>
        </w:rPr>
        <w:t>ушки</w:t>
      </w:r>
      <w:r>
        <w:rPr>
          <w:spacing w:val="5"/>
          <w:sz w:val="28"/>
          <w:szCs w:val="28"/>
        </w:rPr>
        <w:t>)</w:t>
      </w:r>
      <w:r>
        <w:rPr>
          <w:sz w:val="28"/>
          <w:szCs w:val="28"/>
        </w:rPr>
        <w:t xml:space="preserve">.   </w:t>
      </w:r>
      <w:r>
        <w:rPr>
          <w:spacing w:val="-27"/>
          <w:sz w:val="28"/>
          <w:szCs w:val="28"/>
        </w:rPr>
        <w:t>У</w:t>
      </w:r>
      <w:r>
        <w:rPr>
          <w:sz w:val="28"/>
          <w:szCs w:val="28"/>
        </w:rPr>
        <w:t>з</w:t>
      </w:r>
      <w:r>
        <w:rPr>
          <w:spacing w:val="1"/>
          <w:sz w:val="28"/>
          <w:szCs w:val="28"/>
        </w:rPr>
        <w:t>н</w:t>
      </w:r>
      <w:r>
        <w:rPr>
          <w:sz w:val="28"/>
          <w:szCs w:val="28"/>
        </w:rPr>
        <w:t>а</w:t>
      </w:r>
      <w:r>
        <w:rPr>
          <w:spacing w:val="-3"/>
          <w:sz w:val="28"/>
          <w:szCs w:val="28"/>
        </w:rPr>
        <w:t>в</w:t>
      </w:r>
      <w:r>
        <w:rPr>
          <w:sz w:val="28"/>
          <w:szCs w:val="28"/>
        </w:rPr>
        <w:t xml:space="preserve">ание  (различение)  </w:t>
      </w:r>
      <w:r>
        <w:rPr>
          <w:spacing w:val="-1"/>
          <w:sz w:val="28"/>
          <w:szCs w:val="28"/>
        </w:rPr>
        <w:t xml:space="preserve">частей </w:t>
      </w:r>
      <w:r>
        <w:rPr>
          <w:sz w:val="28"/>
          <w:szCs w:val="28"/>
        </w:rPr>
        <w:t xml:space="preserve">тела </w:t>
      </w:r>
      <w:r>
        <w:rPr>
          <w:spacing w:val="-3"/>
          <w:sz w:val="28"/>
          <w:szCs w:val="28"/>
        </w:rPr>
        <w:t xml:space="preserve"> (голова, </w:t>
      </w:r>
      <w:r>
        <w:rPr>
          <w:sz w:val="28"/>
          <w:szCs w:val="28"/>
        </w:rPr>
        <w:t xml:space="preserve">волосы,   уши,   </w:t>
      </w:r>
      <w:r>
        <w:rPr>
          <w:spacing w:val="-1"/>
          <w:sz w:val="28"/>
          <w:szCs w:val="28"/>
        </w:rPr>
        <w:t xml:space="preserve">шея,   </w:t>
      </w:r>
      <w:r>
        <w:rPr>
          <w:sz w:val="28"/>
          <w:szCs w:val="28"/>
        </w:rPr>
        <w:t>лицо),    т</w:t>
      </w:r>
      <w:r>
        <w:rPr>
          <w:spacing w:val="-3"/>
          <w:sz w:val="28"/>
          <w:szCs w:val="28"/>
        </w:rPr>
        <w:t xml:space="preserve">уловище </w:t>
      </w:r>
      <w:r>
        <w:rPr>
          <w:sz w:val="28"/>
          <w:szCs w:val="28"/>
        </w:rPr>
        <w:t xml:space="preserve"> (спина,   </w:t>
      </w:r>
      <w:r>
        <w:rPr>
          <w:spacing w:val="-1"/>
          <w:sz w:val="28"/>
          <w:szCs w:val="28"/>
        </w:rPr>
        <w:t>живот)</w:t>
      </w:r>
      <w:proofErr w:type="gramStart"/>
      <w:r>
        <w:rPr>
          <w:spacing w:val="-1"/>
          <w:sz w:val="28"/>
          <w:szCs w:val="28"/>
        </w:rPr>
        <w:t xml:space="preserve"> ,</w:t>
      </w:r>
      <w:proofErr w:type="gramEnd"/>
      <w:r>
        <w:rPr>
          <w:spacing w:val="-1"/>
          <w:sz w:val="28"/>
          <w:szCs w:val="28"/>
        </w:rPr>
        <w:t xml:space="preserve">   руки </w:t>
      </w:r>
      <w:r>
        <w:rPr>
          <w:spacing w:val="-3"/>
          <w:sz w:val="28"/>
          <w:szCs w:val="28"/>
        </w:rPr>
        <w:t xml:space="preserve"> (локоть,   </w:t>
      </w:r>
      <w:r>
        <w:rPr>
          <w:spacing w:val="-1"/>
          <w:sz w:val="28"/>
          <w:szCs w:val="28"/>
        </w:rPr>
        <w:t xml:space="preserve">ладонь,   </w:t>
      </w:r>
      <w:r>
        <w:rPr>
          <w:sz w:val="28"/>
          <w:szCs w:val="28"/>
        </w:rPr>
        <w:t xml:space="preserve">пальцы) ,   ноги </w:t>
      </w:r>
      <w:r>
        <w:rPr>
          <w:spacing w:val="-3"/>
          <w:sz w:val="28"/>
          <w:szCs w:val="28"/>
        </w:rPr>
        <w:t xml:space="preserve"> (колено,   </w:t>
      </w:r>
      <w:r>
        <w:rPr>
          <w:spacing w:val="-1"/>
          <w:sz w:val="28"/>
          <w:szCs w:val="28"/>
        </w:rPr>
        <w:t xml:space="preserve">ступня,   </w:t>
      </w:r>
      <w:r>
        <w:rPr>
          <w:sz w:val="28"/>
          <w:szCs w:val="28"/>
        </w:rPr>
        <w:t xml:space="preserve">пальцы,   пятка) .  </w:t>
      </w:r>
    </w:p>
    <w:p w:rsidR="00687D7C" w:rsidRDefault="00687D7C" w:rsidP="00687D7C">
      <w:pPr>
        <w:pStyle w:val="aa"/>
        <w:spacing w:before="52"/>
        <w:ind w:right="101"/>
        <w:jc w:val="both"/>
        <w:rPr>
          <w:sz w:val="28"/>
          <w:szCs w:val="28"/>
        </w:rPr>
      </w:pPr>
      <w:r>
        <w:rPr>
          <w:sz w:val="28"/>
          <w:szCs w:val="28"/>
        </w:rPr>
        <w:t xml:space="preserve">Знание </w:t>
      </w:r>
      <w:r>
        <w:rPr>
          <w:spacing w:val="1"/>
          <w:sz w:val="28"/>
          <w:szCs w:val="28"/>
        </w:rPr>
        <w:t>н</w:t>
      </w:r>
      <w:r>
        <w:rPr>
          <w:sz w:val="28"/>
          <w:szCs w:val="28"/>
        </w:rPr>
        <w:t>азн</w:t>
      </w:r>
      <w:r>
        <w:rPr>
          <w:spacing w:val="-12"/>
          <w:sz w:val="28"/>
          <w:szCs w:val="28"/>
        </w:rPr>
        <w:t>а</w:t>
      </w:r>
      <w:r>
        <w:rPr>
          <w:sz w:val="28"/>
          <w:szCs w:val="28"/>
        </w:rPr>
        <w:t>чения ча</w:t>
      </w:r>
      <w:r>
        <w:rPr>
          <w:spacing w:val="-2"/>
          <w:sz w:val="28"/>
          <w:szCs w:val="28"/>
        </w:rPr>
        <w:t>с</w:t>
      </w:r>
      <w:r>
        <w:rPr>
          <w:spacing w:val="1"/>
          <w:sz w:val="28"/>
          <w:szCs w:val="28"/>
        </w:rPr>
        <w:t>т</w:t>
      </w:r>
      <w:r>
        <w:rPr>
          <w:sz w:val="28"/>
          <w:szCs w:val="28"/>
        </w:rPr>
        <w:t>ей тел</w:t>
      </w:r>
      <w:r>
        <w:rPr>
          <w:spacing w:val="-1"/>
          <w:sz w:val="28"/>
          <w:szCs w:val="28"/>
        </w:rPr>
        <w:t>а</w:t>
      </w:r>
      <w:r>
        <w:rPr>
          <w:sz w:val="28"/>
          <w:szCs w:val="28"/>
        </w:rPr>
        <w:t xml:space="preserve">. </w:t>
      </w:r>
      <w:r>
        <w:rPr>
          <w:spacing w:val="-27"/>
          <w:sz w:val="28"/>
          <w:szCs w:val="28"/>
        </w:rPr>
        <w:t>У</w:t>
      </w:r>
      <w:r>
        <w:rPr>
          <w:sz w:val="28"/>
          <w:szCs w:val="28"/>
        </w:rPr>
        <w:t>зна</w:t>
      </w:r>
      <w:r>
        <w:rPr>
          <w:spacing w:val="-3"/>
          <w:sz w:val="28"/>
          <w:szCs w:val="28"/>
        </w:rPr>
        <w:t>в</w:t>
      </w:r>
      <w:r>
        <w:rPr>
          <w:sz w:val="28"/>
          <w:szCs w:val="28"/>
        </w:rPr>
        <w:t xml:space="preserve">ание </w:t>
      </w:r>
      <w:r>
        <w:rPr>
          <w:spacing w:val="1"/>
          <w:sz w:val="28"/>
          <w:szCs w:val="28"/>
        </w:rPr>
        <w:t xml:space="preserve"> (</w:t>
      </w:r>
      <w:r>
        <w:rPr>
          <w:sz w:val="28"/>
          <w:szCs w:val="28"/>
        </w:rPr>
        <w:t>различение)  ча</w:t>
      </w:r>
      <w:r>
        <w:rPr>
          <w:spacing w:val="-2"/>
          <w:sz w:val="28"/>
          <w:szCs w:val="28"/>
        </w:rPr>
        <w:t>с</w:t>
      </w:r>
      <w:r>
        <w:rPr>
          <w:spacing w:val="1"/>
          <w:sz w:val="28"/>
          <w:szCs w:val="28"/>
        </w:rPr>
        <w:t>т</w:t>
      </w:r>
      <w:r>
        <w:rPr>
          <w:sz w:val="28"/>
          <w:szCs w:val="28"/>
        </w:rPr>
        <w:t>ей л</w:t>
      </w:r>
      <w:r>
        <w:rPr>
          <w:spacing w:val="1"/>
          <w:sz w:val="28"/>
          <w:szCs w:val="28"/>
        </w:rPr>
        <w:t>и</w:t>
      </w:r>
      <w:r>
        <w:rPr>
          <w:sz w:val="28"/>
          <w:szCs w:val="28"/>
        </w:rPr>
        <w:t>ца челове</w:t>
      </w:r>
      <w:r>
        <w:rPr>
          <w:spacing w:val="-5"/>
          <w:sz w:val="28"/>
          <w:szCs w:val="28"/>
        </w:rPr>
        <w:t>к</w:t>
      </w:r>
      <w:r>
        <w:rPr>
          <w:sz w:val="28"/>
          <w:szCs w:val="28"/>
        </w:rPr>
        <w:t xml:space="preserve">а </w:t>
      </w:r>
      <w:r>
        <w:rPr>
          <w:spacing w:val="-3"/>
          <w:sz w:val="28"/>
          <w:szCs w:val="28"/>
        </w:rPr>
        <w:t xml:space="preserve"> (глаза,   </w:t>
      </w:r>
      <w:r>
        <w:rPr>
          <w:sz w:val="28"/>
          <w:szCs w:val="28"/>
        </w:rPr>
        <w:t xml:space="preserve">брови,   </w:t>
      </w:r>
      <w:r>
        <w:rPr>
          <w:spacing w:val="1"/>
          <w:sz w:val="28"/>
          <w:szCs w:val="28"/>
        </w:rPr>
        <w:t xml:space="preserve">нос,   </w:t>
      </w:r>
      <w:r>
        <w:rPr>
          <w:sz w:val="28"/>
          <w:szCs w:val="28"/>
        </w:rPr>
        <w:t xml:space="preserve">лоб,   </w:t>
      </w:r>
      <w:r>
        <w:rPr>
          <w:spacing w:val="-1"/>
          <w:sz w:val="28"/>
          <w:szCs w:val="28"/>
        </w:rPr>
        <w:t xml:space="preserve">рот  (губы,   </w:t>
      </w:r>
      <w:r>
        <w:rPr>
          <w:sz w:val="28"/>
          <w:szCs w:val="28"/>
        </w:rPr>
        <w:t>язык,  з</w:t>
      </w:r>
      <w:r>
        <w:rPr>
          <w:spacing w:val="-2"/>
          <w:sz w:val="28"/>
          <w:szCs w:val="28"/>
        </w:rPr>
        <w:t>убы)</w:t>
      </w:r>
      <w:proofErr w:type="gramStart"/>
      <w:r>
        <w:rPr>
          <w:spacing w:val="-2"/>
          <w:sz w:val="28"/>
          <w:szCs w:val="28"/>
        </w:rPr>
        <w:t>.</w:t>
      </w:r>
      <w:r>
        <w:rPr>
          <w:sz w:val="28"/>
          <w:szCs w:val="28"/>
        </w:rPr>
        <w:t>З</w:t>
      </w:r>
      <w:proofErr w:type="gramEnd"/>
      <w:r>
        <w:rPr>
          <w:sz w:val="28"/>
          <w:szCs w:val="28"/>
        </w:rPr>
        <w:t xml:space="preserve">нание </w:t>
      </w:r>
      <w:r>
        <w:rPr>
          <w:spacing w:val="-2"/>
          <w:sz w:val="28"/>
          <w:szCs w:val="28"/>
        </w:rPr>
        <w:lastRenderedPageBreak/>
        <w:t xml:space="preserve">назначения </w:t>
      </w:r>
      <w:r>
        <w:rPr>
          <w:spacing w:val="-1"/>
          <w:sz w:val="28"/>
          <w:szCs w:val="28"/>
        </w:rPr>
        <w:t xml:space="preserve">частей </w:t>
      </w:r>
      <w:r>
        <w:rPr>
          <w:sz w:val="28"/>
          <w:szCs w:val="28"/>
        </w:rPr>
        <w:t>лица.  Знание с</w:t>
      </w:r>
      <w:r>
        <w:rPr>
          <w:spacing w:val="4"/>
          <w:sz w:val="28"/>
          <w:szCs w:val="28"/>
        </w:rPr>
        <w:t>т</w:t>
      </w:r>
      <w:r>
        <w:rPr>
          <w:sz w:val="28"/>
          <w:szCs w:val="28"/>
        </w:rPr>
        <w:t>р</w:t>
      </w:r>
      <w:r>
        <w:rPr>
          <w:spacing w:val="4"/>
          <w:sz w:val="28"/>
          <w:szCs w:val="28"/>
        </w:rPr>
        <w:t>о</w:t>
      </w:r>
      <w:r>
        <w:rPr>
          <w:sz w:val="28"/>
          <w:szCs w:val="28"/>
        </w:rPr>
        <w:t>ения че</w:t>
      </w:r>
      <w:r>
        <w:rPr>
          <w:spacing w:val="-2"/>
          <w:sz w:val="28"/>
          <w:szCs w:val="28"/>
        </w:rPr>
        <w:t>л</w:t>
      </w:r>
      <w:r>
        <w:rPr>
          <w:sz w:val="28"/>
          <w:szCs w:val="28"/>
        </w:rPr>
        <w:t>ове</w:t>
      </w:r>
      <w:r>
        <w:rPr>
          <w:spacing w:val="-4"/>
          <w:sz w:val="28"/>
          <w:szCs w:val="28"/>
        </w:rPr>
        <w:t>к</w:t>
      </w:r>
      <w:r>
        <w:rPr>
          <w:sz w:val="28"/>
          <w:szCs w:val="28"/>
        </w:rPr>
        <w:t>а  (с</w:t>
      </w:r>
      <w:r>
        <w:rPr>
          <w:spacing w:val="-8"/>
          <w:sz w:val="28"/>
          <w:szCs w:val="28"/>
        </w:rPr>
        <w:t>к</w:t>
      </w:r>
      <w:r>
        <w:rPr>
          <w:spacing w:val="3"/>
          <w:sz w:val="28"/>
          <w:szCs w:val="28"/>
        </w:rPr>
        <w:t>е</w:t>
      </w:r>
      <w:r>
        <w:rPr>
          <w:sz w:val="28"/>
          <w:szCs w:val="28"/>
        </w:rPr>
        <w:t>ле</w:t>
      </w:r>
      <w:r>
        <w:rPr>
          <w:spacing w:val="-22"/>
          <w:sz w:val="28"/>
          <w:szCs w:val="28"/>
        </w:rPr>
        <w:t>т</w:t>
      </w:r>
      <w:r>
        <w:rPr>
          <w:sz w:val="28"/>
          <w:szCs w:val="28"/>
        </w:rPr>
        <w:t>,   мыш</w:t>
      </w:r>
      <w:r>
        <w:rPr>
          <w:spacing w:val="-1"/>
          <w:sz w:val="28"/>
          <w:szCs w:val="28"/>
        </w:rPr>
        <w:t>ц</w:t>
      </w:r>
      <w:r>
        <w:rPr>
          <w:sz w:val="28"/>
          <w:szCs w:val="28"/>
        </w:rPr>
        <w:t xml:space="preserve">ы,   </w:t>
      </w:r>
      <w:r>
        <w:rPr>
          <w:spacing w:val="-16"/>
          <w:sz w:val="28"/>
          <w:szCs w:val="28"/>
        </w:rPr>
        <w:t>к</w:t>
      </w:r>
      <w:r>
        <w:rPr>
          <w:spacing w:val="-7"/>
          <w:sz w:val="28"/>
          <w:szCs w:val="28"/>
        </w:rPr>
        <w:t>о</w:t>
      </w:r>
      <w:r>
        <w:rPr>
          <w:sz w:val="28"/>
          <w:szCs w:val="28"/>
        </w:rPr>
        <w:t xml:space="preserve">жа).   </w:t>
      </w:r>
      <w:r>
        <w:rPr>
          <w:spacing w:val="-27"/>
          <w:sz w:val="28"/>
          <w:szCs w:val="28"/>
        </w:rPr>
        <w:t>У</w:t>
      </w:r>
      <w:r>
        <w:rPr>
          <w:sz w:val="28"/>
          <w:szCs w:val="28"/>
        </w:rPr>
        <w:t>зна</w:t>
      </w:r>
      <w:r>
        <w:rPr>
          <w:spacing w:val="-4"/>
          <w:sz w:val="28"/>
          <w:szCs w:val="28"/>
        </w:rPr>
        <w:t>в</w:t>
      </w:r>
      <w:r>
        <w:rPr>
          <w:sz w:val="28"/>
          <w:szCs w:val="28"/>
        </w:rPr>
        <w:t xml:space="preserve">ание </w:t>
      </w:r>
      <w:r>
        <w:rPr>
          <w:spacing w:val="2"/>
          <w:sz w:val="28"/>
          <w:szCs w:val="28"/>
        </w:rPr>
        <w:t xml:space="preserve"> (</w:t>
      </w:r>
      <w:r>
        <w:rPr>
          <w:sz w:val="28"/>
          <w:szCs w:val="28"/>
        </w:rPr>
        <w:t>различени</w:t>
      </w:r>
      <w:r>
        <w:rPr>
          <w:spacing w:val="1"/>
          <w:sz w:val="28"/>
          <w:szCs w:val="28"/>
        </w:rPr>
        <w:t>е</w:t>
      </w:r>
      <w:r>
        <w:rPr>
          <w:sz w:val="28"/>
          <w:szCs w:val="28"/>
        </w:rPr>
        <w:t xml:space="preserve">)  внутренних органов </w:t>
      </w:r>
      <w:r>
        <w:rPr>
          <w:spacing w:val="-1"/>
          <w:sz w:val="28"/>
          <w:szCs w:val="28"/>
        </w:rPr>
        <w:t xml:space="preserve">человека </w:t>
      </w:r>
      <w:r>
        <w:rPr>
          <w:sz w:val="28"/>
          <w:szCs w:val="28"/>
        </w:rPr>
        <w:t xml:space="preserve"> (на </w:t>
      </w:r>
      <w:r>
        <w:rPr>
          <w:spacing w:val="-3"/>
          <w:sz w:val="28"/>
          <w:szCs w:val="28"/>
        </w:rPr>
        <w:t xml:space="preserve">схеме </w:t>
      </w:r>
      <w:r>
        <w:rPr>
          <w:sz w:val="28"/>
          <w:szCs w:val="28"/>
        </w:rPr>
        <w:t xml:space="preserve">тела)   (сердце,   </w:t>
      </w:r>
      <w:r>
        <w:rPr>
          <w:spacing w:val="-1"/>
          <w:sz w:val="28"/>
          <w:szCs w:val="28"/>
        </w:rPr>
        <w:t xml:space="preserve">легкие,   печень,   почки,   </w:t>
      </w:r>
      <w:r>
        <w:rPr>
          <w:spacing w:val="-3"/>
          <w:sz w:val="28"/>
          <w:szCs w:val="28"/>
        </w:rPr>
        <w:t>желудок)</w:t>
      </w:r>
      <w:proofErr w:type="gramStart"/>
      <w:r>
        <w:rPr>
          <w:spacing w:val="-3"/>
          <w:sz w:val="28"/>
          <w:szCs w:val="28"/>
        </w:rPr>
        <w:t xml:space="preserve"> .</w:t>
      </w:r>
      <w:proofErr w:type="gramEnd"/>
      <w:r>
        <w:rPr>
          <w:sz w:val="28"/>
          <w:szCs w:val="28"/>
        </w:rPr>
        <w:t xml:space="preserve">Знание </w:t>
      </w:r>
      <w:r>
        <w:rPr>
          <w:spacing w:val="-2"/>
          <w:sz w:val="28"/>
          <w:szCs w:val="28"/>
        </w:rPr>
        <w:t xml:space="preserve">назначения </w:t>
      </w:r>
      <w:r>
        <w:rPr>
          <w:sz w:val="28"/>
          <w:szCs w:val="28"/>
        </w:rPr>
        <w:t xml:space="preserve">внутренних органов.   Знание </w:t>
      </w:r>
      <w:r>
        <w:rPr>
          <w:spacing w:val="-1"/>
          <w:sz w:val="28"/>
          <w:szCs w:val="28"/>
        </w:rPr>
        <w:t xml:space="preserve">вредных </w:t>
      </w:r>
      <w:r>
        <w:rPr>
          <w:sz w:val="28"/>
          <w:szCs w:val="28"/>
        </w:rPr>
        <w:t xml:space="preserve">привычек.   </w:t>
      </w:r>
      <w:r>
        <w:rPr>
          <w:spacing w:val="-1"/>
          <w:sz w:val="28"/>
          <w:szCs w:val="28"/>
        </w:rPr>
        <w:t xml:space="preserve">Сообщение </w:t>
      </w:r>
      <w:r>
        <w:rPr>
          <w:sz w:val="28"/>
          <w:szCs w:val="28"/>
        </w:rPr>
        <w:t xml:space="preserve">о </w:t>
      </w:r>
      <w:r>
        <w:rPr>
          <w:spacing w:val="-1"/>
          <w:sz w:val="28"/>
          <w:szCs w:val="28"/>
        </w:rPr>
        <w:t xml:space="preserve">состоянии </w:t>
      </w:r>
      <w:r>
        <w:rPr>
          <w:spacing w:val="-2"/>
          <w:sz w:val="28"/>
          <w:szCs w:val="28"/>
        </w:rPr>
        <w:t xml:space="preserve">своего </w:t>
      </w:r>
      <w:r>
        <w:rPr>
          <w:spacing w:val="-1"/>
          <w:sz w:val="28"/>
          <w:szCs w:val="28"/>
        </w:rPr>
        <w:t xml:space="preserve">здоровья.   Называние своего </w:t>
      </w:r>
      <w:r>
        <w:rPr>
          <w:sz w:val="28"/>
          <w:szCs w:val="28"/>
        </w:rPr>
        <w:t xml:space="preserve">имени и фамилии.   </w:t>
      </w:r>
      <w:r>
        <w:rPr>
          <w:spacing w:val="-1"/>
          <w:sz w:val="28"/>
          <w:szCs w:val="28"/>
        </w:rPr>
        <w:t xml:space="preserve">Называние </w:t>
      </w:r>
      <w:r>
        <w:rPr>
          <w:spacing w:val="-2"/>
          <w:sz w:val="28"/>
          <w:szCs w:val="28"/>
        </w:rPr>
        <w:t xml:space="preserve">своего </w:t>
      </w:r>
      <w:r>
        <w:rPr>
          <w:spacing w:val="-1"/>
          <w:sz w:val="28"/>
          <w:szCs w:val="28"/>
        </w:rPr>
        <w:t xml:space="preserve">возраста </w:t>
      </w:r>
      <w:r>
        <w:rPr>
          <w:spacing w:val="-2"/>
          <w:sz w:val="28"/>
          <w:szCs w:val="28"/>
        </w:rPr>
        <w:t xml:space="preserve"> (даты </w:t>
      </w:r>
      <w:r>
        <w:rPr>
          <w:spacing w:val="-1"/>
          <w:sz w:val="28"/>
          <w:szCs w:val="28"/>
        </w:rPr>
        <w:t xml:space="preserve">рождения).   </w:t>
      </w:r>
      <w:r>
        <w:rPr>
          <w:sz w:val="28"/>
          <w:szCs w:val="28"/>
        </w:rPr>
        <w:t xml:space="preserve">Знание видов деятельности для организации </w:t>
      </w:r>
      <w:r>
        <w:rPr>
          <w:spacing w:val="-2"/>
          <w:sz w:val="28"/>
          <w:szCs w:val="28"/>
        </w:rPr>
        <w:t xml:space="preserve">своего свободного </w:t>
      </w:r>
      <w:r>
        <w:rPr>
          <w:sz w:val="28"/>
          <w:szCs w:val="28"/>
        </w:rPr>
        <w:t xml:space="preserve">времени.   </w:t>
      </w:r>
      <w:r>
        <w:rPr>
          <w:spacing w:val="-1"/>
          <w:sz w:val="28"/>
          <w:szCs w:val="28"/>
        </w:rPr>
        <w:t xml:space="preserve">Сообщение сведений </w:t>
      </w:r>
      <w:r>
        <w:rPr>
          <w:sz w:val="28"/>
          <w:szCs w:val="28"/>
        </w:rPr>
        <w:t xml:space="preserve">о себе.   </w:t>
      </w:r>
      <w:r>
        <w:rPr>
          <w:spacing w:val="-1"/>
          <w:sz w:val="28"/>
          <w:szCs w:val="28"/>
        </w:rPr>
        <w:t xml:space="preserve">Рассказ </w:t>
      </w:r>
      <w:r>
        <w:rPr>
          <w:sz w:val="28"/>
          <w:szCs w:val="28"/>
        </w:rPr>
        <w:t xml:space="preserve">о </w:t>
      </w:r>
      <w:r>
        <w:rPr>
          <w:spacing w:val="-1"/>
          <w:sz w:val="28"/>
          <w:szCs w:val="28"/>
        </w:rPr>
        <w:t xml:space="preserve">себе.   </w:t>
      </w:r>
      <w:r>
        <w:rPr>
          <w:sz w:val="28"/>
          <w:szCs w:val="28"/>
        </w:rPr>
        <w:t xml:space="preserve">Знание </w:t>
      </w:r>
      <w:r>
        <w:rPr>
          <w:spacing w:val="-1"/>
          <w:sz w:val="28"/>
          <w:szCs w:val="28"/>
        </w:rPr>
        <w:t xml:space="preserve">возрастных изменений человека.  </w:t>
      </w:r>
    </w:p>
    <w:p w:rsidR="00687D7C" w:rsidRDefault="00687D7C" w:rsidP="00687D7C">
      <w:pPr>
        <w:pStyle w:val="2"/>
        <w:numPr>
          <w:ilvl w:val="1"/>
          <w:numId w:val="26"/>
        </w:numPr>
        <w:spacing w:before="9"/>
        <w:ind w:left="0" w:right="2"/>
        <w:jc w:val="center"/>
        <w:rPr>
          <w:b w:val="0"/>
          <w:bCs/>
          <w:i/>
          <w:szCs w:val="28"/>
        </w:rPr>
      </w:pPr>
      <w:r>
        <w:rPr>
          <w:b w:val="0"/>
          <w:i/>
          <w:spacing w:val="-1"/>
          <w:szCs w:val="28"/>
        </w:rPr>
        <w:t xml:space="preserve">Гигиена </w:t>
      </w:r>
      <w:r>
        <w:rPr>
          <w:b w:val="0"/>
          <w:i/>
          <w:spacing w:val="-3"/>
          <w:szCs w:val="28"/>
        </w:rPr>
        <w:t xml:space="preserve">тела.  </w:t>
      </w:r>
    </w:p>
    <w:p w:rsidR="00687D7C" w:rsidRDefault="00687D7C" w:rsidP="00687D7C">
      <w:pPr>
        <w:pStyle w:val="aa"/>
        <w:spacing w:before="158"/>
        <w:ind w:left="159" w:right="286" w:firstLine="650"/>
        <w:jc w:val="both"/>
        <w:rPr>
          <w:sz w:val="28"/>
          <w:szCs w:val="28"/>
        </w:rPr>
      </w:pPr>
      <w:r>
        <w:rPr>
          <w:sz w:val="28"/>
          <w:szCs w:val="28"/>
        </w:rPr>
        <w:t xml:space="preserve">Различение </w:t>
      </w:r>
      <w:r>
        <w:rPr>
          <w:spacing w:val="-1"/>
          <w:sz w:val="28"/>
          <w:szCs w:val="28"/>
        </w:rPr>
        <w:t xml:space="preserve">вентилей </w:t>
      </w:r>
      <w:r>
        <w:rPr>
          <w:sz w:val="28"/>
          <w:szCs w:val="28"/>
        </w:rPr>
        <w:t xml:space="preserve">с </w:t>
      </w:r>
      <w:r>
        <w:rPr>
          <w:spacing w:val="-2"/>
          <w:sz w:val="28"/>
          <w:szCs w:val="28"/>
        </w:rPr>
        <w:t xml:space="preserve">горячей </w:t>
      </w:r>
      <w:r>
        <w:rPr>
          <w:sz w:val="28"/>
          <w:szCs w:val="28"/>
        </w:rPr>
        <w:t xml:space="preserve">и </w:t>
      </w:r>
      <w:r>
        <w:rPr>
          <w:spacing w:val="-3"/>
          <w:sz w:val="28"/>
          <w:szCs w:val="28"/>
        </w:rPr>
        <w:t xml:space="preserve">холодной </w:t>
      </w:r>
      <w:r>
        <w:rPr>
          <w:spacing w:val="-2"/>
          <w:sz w:val="28"/>
          <w:szCs w:val="28"/>
        </w:rPr>
        <w:t xml:space="preserve">водой.   Регулирование </w:t>
      </w:r>
      <w:r>
        <w:rPr>
          <w:spacing w:val="-1"/>
          <w:sz w:val="28"/>
          <w:szCs w:val="28"/>
        </w:rPr>
        <w:t xml:space="preserve">напора </w:t>
      </w:r>
      <w:r>
        <w:rPr>
          <w:sz w:val="28"/>
          <w:szCs w:val="28"/>
        </w:rPr>
        <w:t xml:space="preserve">струи </w:t>
      </w:r>
      <w:r>
        <w:rPr>
          <w:spacing w:val="-3"/>
          <w:sz w:val="28"/>
          <w:szCs w:val="28"/>
        </w:rPr>
        <w:t xml:space="preserve">воды. </w:t>
      </w:r>
      <w:r>
        <w:rPr>
          <w:spacing w:val="-1"/>
          <w:sz w:val="28"/>
          <w:szCs w:val="28"/>
        </w:rPr>
        <w:t xml:space="preserve">Смешивание </w:t>
      </w:r>
      <w:r>
        <w:rPr>
          <w:spacing w:val="-3"/>
          <w:sz w:val="28"/>
          <w:szCs w:val="28"/>
        </w:rPr>
        <w:t xml:space="preserve">воды </w:t>
      </w:r>
      <w:r>
        <w:rPr>
          <w:sz w:val="28"/>
          <w:szCs w:val="28"/>
        </w:rPr>
        <w:t xml:space="preserve">до </w:t>
      </w:r>
      <w:r>
        <w:rPr>
          <w:spacing w:val="-3"/>
          <w:sz w:val="28"/>
          <w:szCs w:val="28"/>
        </w:rPr>
        <w:t xml:space="preserve">комфортной </w:t>
      </w:r>
      <w:r>
        <w:rPr>
          <w:spacing w:val="-2"/>
          <w:sz w:val="28"/>
          <w:szCs w:val="28"/>
        </w:rPr>
        <w:t xml:space="preserve">температуры.   </w:t>
      </w:r>
      <w:r>
        <w:rPr>
          <w:sz w:val="28"/>
          <w:szCs w:val="28"/>
        </w:rPr>
        <w:t xml:space="preserve">Вытирание </w:t>
      </w:r>
      <w:r>
        <w:rPr>
          <w:spacing w:val="-2"/>
          <w:sz w:val="28"/>
          <w:szCs w:val="28"/>
        </w:rPr>
        <w:t xml:space="preserve">рук </w:t>
      </w:r>
      <w:r>
        <w:rPr>
          <w:spacing w:val="-1"/>
          <w:sz w:val="28"/>
          <w:szCs w:val="28"/>
        </w:rPr>
        <w:t xml:space="preserve">полотенцем. </w:t>
      </w:r>
      <w:r>
        <w:rPr>
          <w:spacing w:val="-3"/>
          <w:sz w:val="28"/>
          <w:szCs w:val="28"/>
        </w:rPr>
        <w:t xml:space="preserve">Сушка </w:t>
      </w:r>
      <w:r>
        <w:rPr>
          <w:spacing w:val="-2"/>
          <w:sz w:val="28"/>
          <w:szCs w:val="28"/>
        </w:rPr>
        <w:t xml:space="preserve">рук </w:t>
      </w:r>
      <w:r>
        <w:rPr>
          <w:sz w:val="28"/>
          <w:szCs w:val="28"/>
        </w:rPr>
        <w:t xml:space="preserve">с </w:t>
      </w:r>
      <w:r>
        <w:rPr>
          <w:spacing w:val="-1"/>
          <w:sz w:val="28"/>
          <w:szCs w:val="28"/>
        </w:rPr>
        <w:t xml:space="preserve">помощью </w:t>
      </w:r>
      <w:r>
        <w:rPr>
          <w:spacing w:val="-3"/>
          <w:sz w:val="28"/>
          <w:szCs w:val="28"/>
        </w:rPr>
        <w:t xml:space="preserve">автоматической </w:t>
      </w:r>
      <w:r>
        <w:rPr>
          <w:spacing w:val="-1"/>
          <w:sz w:val="28"/>
          <w:szCs w:val="28"/>
        </w:rPr>
        <w:t xml:space="preserve">сушилки.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мытье и вытирании </w:t>
      </w:r>
      <w:r>
        <w:rPr>
          <w:spacing w:val="-1"/>
          <w:sz w:val="28"/>
          <w:szCs w:val="28"/>
        </w:rPr>
        <w:t xml:space="preserve">рук: открывание </w:t>
      </w:r>
      <w:r>
        <w:rPr>
          <w:sz w:val="28"/>
          <w:szCs w:val="28"/>
        </w:rPr>
        <w:t xml:space="preserve">крана, </w:t>
      </w:r>
      <w:r>
        <w:rPr>
          <w:spacing w:val="-2"/>
          <w:sz w:val="28"/>
          <w:szCs w:val="28"/>
        </w:rPr>
        <w:t xml:space="preserve">регулирование </w:t>
      </w:r>
      <w:r>
        <w:rPr>
          <w:spacing w:val="-1"/>
          <w:sz w:val="28"/>
          <w:szCs w:val="28"/>
        </w:rPr>
        <w:t xml:space="preserve">напора </w:t>
      </w:r>
      <w:r>
        <w:rPr>
          <w:sz w:val="28"/>
          <w:szCs w:val="28"/>
        </w:rPr>
        <w:t xml:space="preserve">струи и </w:t>
      </w:r>
      <w:r>
        <w:rPr>
          <w:spacing w:val="-2"/>
          <w:sz w:val="28"/>
          <w:szCs w:val="28"/>
        </w:rPr>
        <w:t xml:space="preserve">температуры </w:t>
      </w:r>
      <w:r>
        <w:rPr>
          <w:spacing w:val="-3"/>
          <w:sz w:val="28"/>
          <w:szCs w:val="28"/>
        </w:rPr>
        <w:t xml:space="preserve">воды,   </w:t>
      </w:r>
      <w:r>
        <w:rPr>
          <w:spacing w:val="-2"/>
          <w:sz w:val="28"/>
          <w:szCs w:val="28"/>
        </w:rPr>
        <w:t xml:space="preserve">намачивание </w:t>
      </w:r>
      <w:r>
        <w:rPr>
          <w:spacing w:val="-1"/>
          <w:sz w:val="28"/>
          <w:szCs w:val="28"/>
        </w:rPr>
        <w:t xml:space="preserve">рук,   намыливание рук,   смывание </w:t>
      </w:r>
      <w:r>
        <w:rPr>
          <w:sz w:val="28"/>
          <w:szCs w:val="28"/>
        </w:rPr>
        <w:t xml:space="preserve">мыла с </w:t>
      </w:r>
      <w:r>
        <w:rPr>
          <w:spacing w:val="-1"/>
          <w:sz w:val="28"/>
          <w:szCs w:val="28"/>
        </w:rPr>
        <w:t xml:space="preserve">рук,   закрывание </w:t>
      </w:r>
      <w:r>
        <w:rPr>
          <w:sz w:val="28"/>
          <w:szCs w:val="28"/>
        </w:rPr>
        <w:t xml:space="preserve">крана,   вытирание </w:t>
      </w:r>
      <w:r>
        <w:rPr>
          <w:spacing w:val="-1"/>
          <w:sz w:val="28"/>
          <w:szCs w:val="28"/>
        </w:rPr>
        <w:t xml:space="preserve">рук.   </w:t>
      </w:r>
      <w:r>
        <w:rPr>
          <w:spacing w:val="1"/>
          <w:sz w:val="28"/>
          <w:szCs w:val="28"/>
        </w:rPr>
        <w:t xml:space="preserve">Нанесение </w:t>
      </w:r>
      <w:r>
        <w:rPr>
          <w:spacing w:val="-1"/>
          <w:sz w:val="28"/>
          <w:szCs w:val="28"/>
        </w:rPr>
        <w:t xml:space="preserve">крема </w:t>
      </w:r>
      <w:r>
        <w:rPr>
          <w:sz w:val="28"/>
          <w:szCs w:val="28"/>
        </w:rPr>
        <w:t xml:space="preserve">на </w:t>
      </w:r>
      <w:r>
        <w:rPr>
          <w:spacing w:val="-1"/>
          <w:sz w:val="28"/>
          <w:szCs w:val="28"/>
        </w:rPr>
        <w:t xml:space="preserve">руки.  </w:t>
      </w:r>
    </w:p>
    <w:p w:rsidR="00687D7C" w:rsidRDefault="00687D7C" w:rsidP="00687D7C">
      <w:pPr>
        <w:pStyle w:val="aa"/>
        <w:spacing w:before="6"/>
        <w:ind w:left="159" w:right="286" w:firstLine="650"/>
        <w:jc w:val="both"/>
        <w:rPr>
          <w:sz w:val="28"/>
          <w:szCs w:val="28"/>
        </w:rPr>
      </w:pPr>
      <w:r>
        <w:rPr>
          <w:spacing w:val="-1"/>
          <w:sz w:val="28"/>
          <w:szCs w:val="28"/>
        </w:rPr>
        <w:t xml:space="preserve">Подстригание </w:t>
      </w:r>
      <w:r>
        <w:rPr>
          <w:sz w:val="28"/>
          <w:szCs w:val="28"/>
        </w:rPr>
        <w:t xml:space="preserve">ногтей </w:t>
      </w:r>
      <w:r>
        <w:rPr>
          <w:spacing w:val="-1"/>
          <w:sz w:val="28"/>
          <w:szCs w:val="28"/>
        </w:rPr>
        <w:t xml:space="preserve">ножницами. Подпиливание </w:t>
      </w:r>
      <w:r>
        <w:rPr>
          <w:sz w:val="28"/>
          <w:szCs w:val="28"/>
        </w:rPr>
        <w:t xml:space="preserve">ногтей </w:t>
      </w:r>
      <w:r>
        <w:rPr>
          <w:spacing w:val="-3"/>
          <w:sz w:val="28"/>
          <w:szCs w:val="28"/>
        </w:rPr>
        <w:t xml:space="preserve">пилочкой.   </w:t>
      </w:r>
      <w:r>
        <w:rPr>
          <w:sz w:val="28"/>
          <w:szCs w:val="28"/>
        </w:rPr>
        <w:t>Нан</w:t>
      </w:r>
      <w:r>
        <w:rPr>
          <w:spacing w:val="7"/>
          <w:sz w:val="28"/>
          <w:szCs w:val="28"/>
        </w:rPr>
        <w:t>е</w:t>
      </w:r>
      <w:r>
        <w:rPr>
          <w:spacing w:val="2"/>
          <w:sz w:val="28"/>
          <w:szCs w:val="28"/>
        </w:rPr>
        <w:t>с</w:t>
      </w:r>
      <w:r>
        <w:rPr>
          <w:sz w:val="28"/>
          <w:szCs w:val="28"/>
        </w:rPr>
        <w:t>ен</w:t>
      </w:r>
      <w:r>
        <w:rPr>
          <w:spacing w:val="1"/>
          <w:sz w:val="28"/>
          <w:szCs w:val="28"/>
        </w:rPr>
        <w:t>и</w:t>
      </w:r>
      <w:r>
        <w:rPr>
          <w:sz w:val="28"/>
          <w:szCs w:val="28"/>
        </w:rPr>
        <w:t>е покрытия на ногте</w:t>
      </w:r>
      <w:r>
        <w:rPr>
          <w:spacing w:val="-10"/>
          <w:sz w:val="28"/>
          <w:szCs w:val="28"/>
        </w:rPr>
        <w:t>в</w:t>
      </w:r>
      <w:r>
        <w:rPr>
          <w:sz w:val="28"/>
          <w:szCs w:val="28"/>
        </w:rPr>
        <w:t>ую по</w:t>
      </w:r>
      <w:r>
        <w:rPr>
          <w:spacing w:val="-2"/>
          <w:sz w:val="28"/>
          <w:szCs w:val="28"/>
        </w:rPr>
        <w:t>в</w:t>
      </w:r>
      <w:r>
        <w:rPr>
          <w:sz w:val="28"/>
          <w:szCs w:val="28"/>
        </w:rPr>
        <w:t>ерхн</w:t>
      </w:r>
      <w:r>
        <w:rPr>
          <w:spacing w:val="7"/>
          <w:sz w:val="28"/>
          <w:szCs w:val="28"/>
        </w:rPr>
        <w:t>о</w:t>
      </w:r>
      <w:r>
        <w:rPr>
          <w:sz w:val="28"/>
          <w:szCs w:val="28"/>
        </w:rPr>
        <w:t>с</w:t>
      </w:r>
      <w:r>
        <w:rPr>
          <w:spacing w:val="-2"/>
          <w:sz w:val="28"/>
          <w:szCs w:val="28"/>
        </w:rPr>
        <w:t>т</w:t>
      </w:r>
      <w:r>
        <w:rPr>
          <w:sz w:val="28"/>
          <w:szCs w:val="28"/>
        </w:rPr>
        <w:t xml:space="preserve">ь. </w:t>
      </w:r>
      <w:r>
        <w:rPr>
          <w:spacing w:val="-41"/>
          <w:sz w:val="28"/>
          <w:szCs w:val="28"/>
        </w:rPr>
        <w:t>У</w:t>
      </w:r>
      <w:r>
        <w:rPr>
          <w:spacing w:val="1"/>
          <w:sz w:val="28"/>
          <w:szCs w:val="28"/>
        </w:rPr>
        <w:t>да</w:t>
      </w:r>
      <w:r>
        <w:rPr>
          <w:sz w:val="28"/>
          <w:szCs w:val="28"/>
        </w:rPr>
        <w:t>ление де</w:t>
      </w:r>
      <w:r>
        <w:rPr>
          <w:spacing w:val="-16"/>
          <w:sz w:val="28"/>
          <w:szCs w:val="28"/>
        </w:rPr>
        <w:t>к</w:t>
      </w:r>
      <w:r>
        <w:rPr>
          <w:sz w:val="28"/>
          <w:szCs w:val="28"/>
        </w:rPr>
        <w:t>о</w:t>
      </w:r>
      <w:r>
        <w:rPr>
          <w:spacing w:val="2"/>
          <w:sz w:val="28"/>
          <w:szCs w:val="28"/>
        </w:rPr>
        <w:t>р</w:t>
      </w:r>
      <w:r>
        <w:rPr>
          <w:spacing w:val="-8"/>
          <w:sz w:val="28"/>
          <w:szCs w:val="28"/>
        </w:rPr>
        <w:t>а</w:t>
      </w:r>
      <w:r>
        <w:rPr>
          <w:sz w:val="28"/>
          <w:szCs w:val="28"/>
        </w:rPr>
        <w:t>тивно</w:t>
      </w:r>
      <w:r>
        <w:rPr>
          <w:spacing w:val="-7"/>
          <w:sz w:val="28"/>
          <w:szCs w:val="28"/>
        </w:rPr>
        <w:t>г</w:t>
      </w:r>
      <w:r>
        <w:rPr>
          <w:sz w:val="28"/>
          <w:szCs w:val="28"/>
        </w:rPr>
        <w:t xml:space="preserve">о покрытия с ногтей. Вытирание лица.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мытье и вытирании лица:  </w:t>
      </w:r>
      <w:r>
        <w:rPr>
          <w:spacing w:val="-1"/>
          <w:sz w:val="28"/>
          <w:szCs w:val="28"/>
        </w:rPr>
        <w:t xml:space="preserve">открывание </w:t>
      </w:r>
      <w:r>
        <w:rPr>
          <w:sz w:val="28"/>
          <w:szCs w:val="28"/>
        </w:rPr>
        <w:t xml:space="preserve">крана,   </w:t>
      </w:r>
      <w:r>
        <w:rPr>
          <w:spacing w:val="-2"/>
          <w:sz w:val="28"/>
          <w:szCs w:val="28"/>
        </w:rPr>
        <w:t xml:space="preserve">регулирование </w:t>
      </w:r>
      <w:r>
        <w:rPr>
          <w:spacing w:val="-1"/>
          <w:sz w:val="28"/>
          <w:szCs w:val="28"/>
        </w:rPr>
        <w:t xml:space="preserve">напора </w:t>
      </w:r>
      <w:r>
        <w:rPr>
          <w:sz w:val="28"/>
          <w:szCs w:val="28"/>
        </w:rPr>
        <w:t xml:space="preserve">струи и </w:t>
      </w:r>
      <w:r>
        <w:rPr>
          <w:spacing w:val="-1"/>
          <w:sz w:val="28"/>
          <w:szCs w:val="28"/>
        </w:rPr>
        <w:t xml:space="preserve">температуры </w:t>
      </w:r>
      <w:r>
        <w:rPr>
          <w:spacing w:val="-2"/>
          <w:sz w:val="28"/>
          <w:szCs w:val="28"/>
        </w:rPr>
        <w:t xml:space="preserve">воды,  </w:t>
      </w:r>
      <w:r>
        <w:rPr>
          <w:sz w:val="28"/>
          <w:szCs w:val="28"/>
        </w:rPr>
        <w:t xml:space="preserve">набирание </w:t>
      </w:r>
      <w:r>
        <w:rPr>
          <w:spacing w:val="-3"/>
          <w:sz w:val="28"/>
          <w:szCs w:val="28"/>
        </w:rPr>
        <w:t xml:space="preserve">воды </w:t>
      </w:r>
      <w:r>
        <w:rPr>
          <w:sz w:val="28"/>
          <w:szCs w:val="28"/>
        </w:rPr>
        <w:t xml:space="preserve">в </w:t>
      </w:r>
      <w:r>
        <w:rPr>
          <w:spacing w:val="-1"/>
          <w:sz w:val="28"/>
          <w:szCs w:val="28"/>
        </w:rPr>
        <w:t xml:space="preserve">руки,   выливание </w:t>
      </w:r>
      <w:r>
        <w:rPr>
          <w:spacing w:val="-3"/>
          <w:sz w:val="28"/>
          <w:szCs w:val="28"/>
        </w:rPr>
        <w:t xml:space="preserve">воды </w:t>
      </w:r>
      <w:r>
        <w:rPr>
          <w:sz w:val="28"/>
          <w:szCs w:val="28"/>
        </w:rPr>
        <w:t xml:space="preserve">на лицо,   </w:t>
      </w:r>
      <w:r>
        <w:rPr>
          <w:spacing w:val="-1"/>
          <w:sz w:val="28"/>
          <w:szCs w:val="28"/>
        </w:rPr>
        <w:t xml:space="preserve">протирание </w:t>
      </w:r>
      <w:r>
        <w:rPr>
          <w:sz w:val="28"/>
          <w:szCs w:val="28"/>
        </w:rPr>
        <w:t xml:space="preserve">лица,   </w:t>
      </w:r>
      <w:r>
        <w:rPr>
          <w:spacing w:val="-1"/>
          <w:sz w:val="28"/>
          <w:szCs w:val="28"/>
        </w:rPr>
        <w:t xml:space="preserve">закрывание </w:t>
      </w:r>
      <w:r>
        <w:rPr>
          <w:sz w:val="28"/>
          <w:szCs w:val="28"/>
        </w:rPr>
        <w:t xml:space="preserve">крана,   вытирание лица.  </w:t>
      </w:r>
    </w:p>
    <w:p w:rsidR="00687D7C" w:rsidRDefault="00687D7C" w:rsidP="00687D7C">
      <w:pPr>
        <w:pStyle w:val="aa"/>
        <w:spacing w:before="6"/>
        <w:ind w:left="159" w:right="286" w:firstLine="650"/>
        <w:jc w:val="both"/>
        <w:rPr>
          <w:sz w:val="28"/>
          <w:szCs w:val="28"/>
        </w:rPr>
      </w:pPr>
      <w:r>
        <w:rPr>
          <w:spacing w:val="-1"/>
          <w:sz w:val="28"/>
          <w:szCs w:val="28"/>
        </w:rPr>
        <w:t xml:space="preserve">Чистка </w:t>
      </w:r>
      <w:r>
        <w:rPr>
          <w:spacing w:val="-2"/>
          <w:sz w:val="28"/>
          <w:szCs w:val="28"/>
        </w:rPr>
        <w:t xml:space="preserve">зубов. </w:t>
      </w:r>
      <w:r>
        <w:rPr>
          <w:spacing w:val="-1"/>
          <w:sz w:val="28"/>
          <w:szCs w:val="28"/>
        </w:rPr>
        <w:t xml:space="preserve">Полоскание </w:t>
      </w:r>
      <w:r>
        <w:rPr>
          <w:sz w:val="28"/>
          <w:szCs w:val="28"/>
        </w:rPr>
        <w:t xml:space="preserve">полости </w:t>
      </w:r>
      <w:r>
        <w:rPr>
          <w:spacing w:val="-1"/>
          <w:sz w:val="28"/>
          <w:szCs w:val="28"/>
        </w:rPr>
        <w:t xml:space="preserve">рта.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w:t>
      </w:r>
      <w:r>
        <w:rPr>
          <w:spacing w:val="-2"/>
          <w:sz w:val="28"/>
          <w:szCs w:val="28"/>
        </w:rPr>
        <w:t xml:space="preserve">чистке </w:t>
      </w:r>
      <w:r>
        <w:rPr>
          <w:spacing w:val="-3"/>
          <w:sz w:val="28"/>
          <w:szCs w:val="28"/>
        </w:rPr>
        <w:t xml:space="preserve">зубов </w:t>
      </w:r>
      <w:r>
        <w:rPr>
          <w:sz w:val="28"/>
          <w:szCs w:val="28"/>
        </w:rPr>
        <w:t xml:space="preserve">и </w:t>
      </w:r>
      <w:r>
        <w:rPr>
          <w:spacing w:val="-1"/>
          <w:sz w:val="28"/>
          <w:szCs w:val="28"/>
        </w:rPr>
        <w:t xml:space="preserve">полоскании </w:t>
      </w:r>
      <w:r>
        <w:rPr>
          <w:sz w:val="28"/>
          <w:szCs w:val="28"/>
        </w:rPr>
        <w:t xml:space="preserve">полости </w:t>
      </w:r>
      <w:r>
        <w:rPr>
          <w:spacing w:val="1"/>
          <w:sz w:val="28"/>
          <w:szCs w:val="28"/>
        </w:rPr>
        <w:t xml:space="preserve">рта:  </w:t>
      </w:r>
      <w:r>
        <w:rPr>
          <w:spacing w:val="-1"/>
          <w:sz w:val="28"/>
          <w:szCs w:val="28"/>
        </w:rPr>
        <w:t xml:space="preserve">открывание тюбика </w:t>
      </w:r>
      <w:r>
        <w:rPr>
          <w:sz w:val="28"/>
          <w:szCs w:val="28"/>
        </w:rPr>
        <w:t xml:space="preserve">с </w:t>
      </w:r>
      <w:r>
        <w:rPr>
          <w:spacing w:val="-2"/>
          <w:sz w:val="28"/>
          <w:szCs w:val="28"/>
        </w:rPr>
        <w:t xml:space="preserve">зубной </w:t>
      </w:r>
      <w:r>
        <w:rPr>
          <w:spacing w:val="-1"/>
          <w:sz w:val="28"/>
          <w:szCs w:val="28"/>
        </w:rPr>
        <w:t xml:space="preserve">пастой,  </w:t>
      </w:r>
      <w:r>
        <w:rPr>
          <w:spacing w:val="-2"/>
          <w:sz w:val="28"/>
          <w:szCs w:val="28"/>
        </w:rPr>
        <w:t xml:space="preserve">намачивание </w:t>
      </w:r>
      <w:r>
        <w:rPr>
          <w:sz w:val="28"/>
          <w:szCs w:val="28"/>
        </w:rPr>
        <w:t xml:space="preserve">щетки,   </w:t>
      </w:r>
      <w:r>
        <w:rPr>
          <w:spacing w:val="-1"/>
          <w:sz w:val="28"/>
          <w:szCs w:val="28"/>
        </w:rPr>
        <w:t xml:space="preserve">выдавливание </w:t>
      </w:r>
      <w:r>
        <w:rPr>
          <w:spacing w:val="-7"/>
          <w:sz w:val="28"/>
          <w:szCs w:val="28"/>
        </w:rPr>
        <w:t>з</w:t>
      </w:r>
      <w:r>
        <w:rPr>
          <w:spacing w:val="-4"/>
          <w:sz w:val="28"/>
          <w:szCs w:val="28"/>
        </w:rPr>
        <w:t>у</w:t>
      </w:r>
      <w:r>
        <w:rPr>
          <w:sz w:val="28"/>
          <w:szCs w:val="28"/>
        </w:rPr>
        <w:t>бной п</w:t>
      </w:r>
      <w:r>
        <w:rPr>
          <w:spacing w:val="-2"/>
          <w:sz w:val="28"/>
          <w:szCs w:val="28"/>
        </w:rPr>
        <w:t>а</w:t>
      </w:r>
      <w:r>
        <w:rPr>
          <w:sz w:val="28"/>
          <w:szCs w:val="28"/>
        </w:rPr>
        <w:t xml:space="preserve">сты на </w:t>
      </w:r>
      <w:r>
        <w:rPr>
          <w:spacing w:val="-7"/>
          <w:sz w:val="28"/>
          <w:szCs w:val="28"/>
        </w:rPr>
        <w:t>з</w:t>
      </w:r>
      <w:r>
        <w:rPr>
          <w:spacing w:val="-4"/>
          <w:sz w:val="28"/>
          <w:szCs w:val="28"/>
        </w:rPr>
        <w:t>у</w:t>
      </w:r>
      <w:r>
        <w:rPr>
          <w:sz w:val="28"/>
          <w:szCs w:val="28"/>
        </w:rPr>
        <w:t>бную щ</w:t>
      </w:r>
      <w:r>
        <w:rPr>
          <w:spacing w:val="-2"/>
          <w:sz w:val="28"/>
          <w:szCs w:val="28"/>
        </w:rPr>
        <w:t>е</w:t>
      </w:r>
      <w:r>
        <w:rPr>
          <w:spacing w:val="1"/>
          <w:sz w:val="28"/>
          <w:szCs w:val="28"/>
        </w:rPr>
        <w:t>т</w:t>
      </w:r>
      <w:r>
        <w:rPr>
          <w:spacing w:val="-1"/>
          <w:sz w:val="28"/>
          <w:szCs w:val="28"/>
        </w:rPr>
        <w:t>к</w:t>
      </w:r>
      <w:r>
        <w:rPr>
          <w:spacing w:val="-28"/>
          <w:sz w:val="28"/>
          <w:szCs w:val="28"/>
        </w:rPr>
        <w:t>у</w:t>
      </w:r>
      <w:r>
        <w:rPr>
          <w:sz w:val="28"/>
          <w:szCs w:val="28"/>
        </w:rPr>
        <w:t>,   чист</w:t>
      </w:r>
      <w:r>
        <w:rPr>
          <w:spacing w:val="-4"/>
          <w:sz w:val="28"/>
          <w:szCs w:val="28"/>
        </w:rPr>
        <w:t>к</w:t>
      </w:r>
      <w:r>
        <w:rPr>
          <w:sz w:val="28"/>
          <w:szCs w:val="28"/>
        </w:rPr>
        <w:t xml:space="preserve">а </w:t>
      </w:r>
      <w:r>
        <w:rPr>
          <w:spacing w:val="-7"/>
          <w:sz w:val="28"/>
          <w:szCs w:val="28"/>
        </w:rPr>
        <w:t>з</w:t>
      </w:r>
      <w:r>
        <w:rPr>
          <w:spacing w:val="-4"/>
          <w:sz w:val="28"/>
          <w:szCs w:val="28"/>
        </w:rPr>
        <w:t>у</w:t>
      </w:r>
      <w:r>
        <w:rPr>
          <w:sz w:val="28"/>
          <w:szCs w:val="28"/>
        </w:rPr>
        <w:t>бов,   п</w:t>
      </w:r>
      <w:r>
        <w:rPr>
          <w:spacing w:val="-4"/>
          <w:sz w:val="28"/>
          <w:szCs w:val="28"/>
        </w:rPr>
        <w:t>о</w:t>
      </w:r>
      <w:r>
        <w:rPr>
          <w:sz w:val="28"/>
          <w:szCs w:val="28"/>
        </w:rPr>
        <w:t>л</w:t>
      </w:r>
      <w:r>
        <w:rPr>
          <w:spacing w:val="7"/>
          <w:sz w:val="28"/>
          <w:szCs w:val="28"/>
        </w:rPr>
        <w:t>о</w:t>
      </w:r>
      <w:r>
        <w:rPr>
          <w:sz w:val="28"/>
          <w:szCs w:val="28"/>
        </w:rPr>
        <w:t>с</w:t>
      </w:r>
      <w:r>
        <w:rPr>
          <w:spacing w:val="-5"/>
          <w:sz w:val="28"/>
          <w:szCs w:val="28"/>
        </w:rPr>
        <w:t>к</w:t>
      </w:r>
      <w:r>
        <w:rPr>
          <w:sz w:val="28"/>
          <w:szCs w:val="28"/>
        </w:rPr>
        <w:t xml:space="preserve">ание </w:t>
      </w:r>
      <w:r>
        <w:rPr>
          <w:spacing w:val="-4"/>
          <w:sz w:val="28"/>
          <w:szCs w:val="28"/>
        </w:rPr>
        <w:t>р</w:t>
      </w:r>
      <w:r>
        <w:rPr>
          <w:spacing w:val="3"/>
          <w:sz w:val="28"/>
          <w:szCs w:val="28"/>
        </w:rPr>
        <w:t>т</w:t>
      </w:r>
      <w:r>
        <w:rPr>
          <w:sz w:val="28"/>
          <w:szCs w:val="28"/>
        </w:rPr>
        <w:t xml:space="preserve">а,   мытье щетки,   </w:t>
      </w:r>
      <w:r>
        <w:rPr>
          <w:spacing w:val="-1"/>
          <w:sz w:val="28"/>
          <w:szCs w:val="28"/>
        </w:rPr>
        <w:t xml:space="preserve">закрывание тюбика </w:t>
      </w:r>
      <w:r>
        <w:rPr>
          <w:sz w:val="28"/>
          <w:szCs w:val="28"/>
        </w:rPr>
        <w:t xml:space="preserve">с </w:t>
      </w:r>
      <w:r>
        <w:rPr>
          <w:spacing w:val="-2"/>
          <w:sz w:val="28"/>
          <w:szCs w:val="28"/>
        </w:rPr>
        <w:t xml:space="preserve">зубной </w:t>
      </w:r>
      <w:r>
        <w:rPr>
          <w:spacing w:val="-1"/>
          <w:sz w:val="28"/>
          <w:szCs w:val="28"/>
        </w:rPr>
        <w:t xml:space="preserve">пастой.  </w:t>
      </w:r>
    </w:p>
    <w:p w:rsidR="00687D7C" w:rsidRDefault="00687D7C" w:rsidP="00687D7C">
      <w:pPr>
        <w:pStyle w:val="aa"/>
        <w:rPr>
          <w:sz w:val="28"/>
          <w:szCs w:val="28"/>
        </w:rPr>
      </w:pPr>
      <w:r>
        <w:rPr>
          <w:sz w:val="28"/>
          <w:szCs w:val="28"/>
        </w:rPr>
        <w:t xml:space="preserve">Очищение </w:t>
      </w:r>
      <w:r>
        <w:rPr>
          <w:spacing w:val="-1"/>
          <w:sz w:val="28"/>
          <w:szCs w:val="28"/>
        </w:rPr>
        <w:t xml:space="preserve">носового </w:t>
      </w:r>
      <w:r>
        <w:rPr>
          <w:spacing w:val="-4"/>
          <w:sz w:val="28"/>
          <w:szCs w:val="28"/>
        </w:rPr>
        <w:t xml:space="preserve">хода.   </w:t>
      </w:r>
    </w:p>
    <w:p w:rsidR="00687D7C" w:rsidRDefault="00687D7C" w:rsidP="00687D7C">
      <w:pPr>
        <w:pStyle w:val="aa"/>
        <w:spacing w:before="6"/>
        <w:ind w:left="159" w:right="105" w:firstLine="650"/>
        <w:jc w:val="both"/>
        <w:rPr>
          <w:sz w:val="28"/>
          <w:szCs w:val="28"/>
        </w:rPr>
      </w:pPr>
      <w:r>
        <w:rPr>
          <w:spacing w:val="-1"/>
          <w:sz w:val="28"/>
          <w:szCs w:val="28"/>
        </w:rPr>
        <w:t xml:space="preserve">Расчесывание </w:t>
      </w:r>
      <w:r>
        <w:rPr>
          <w:sz w:val="28"/>
          <w:szCs w:val="28"/>
        </w:rPr>
        <w:t xml:space="preserve">волос.   </w:t>
      </w:r>
      <w:r>
        <w:rPr>
          <w:spacing w:val="-3"/>
          <w:sz w:val="28"/>
          <w:szCs w:val="28"/>
        </w:rPr>
        <w:t xml:space="preserve">Соблюдение </w:t>
      </w:r>
      <w:r>
        <w:rPr>
          <w:sz w:val="28"/>
          <w:szCs w:val="28"/>
        </w:rPr>
        <w:t xml:space="preserve">последовательности действий при мытье и вытирании волос:  </w:t>
      </w:r>
      <w:r>
        <w:rPr>
          <w:spacing w:val="-2"/>
          <w:sz w:val="28"/>
          <w:szCs w:val="28"/>
        </w:rPr>
        <w:t xml:space="preserve">намачивание </w:t>
      </w:r>
      <w:r>
        <w:rPr>
          <w:sz w:val="28"/>
          <w:szCs w:val="28"/>
        </w:rPr>
        <w:t xml:space="preserve">волос,   </w:t>
      </w:r>
      <w:r>
        <w:rPr>
          <w:spacing w:val="-1"/>
          <w:sz w:val="28"/>
          <w:szCs w:val="28"/>
        </w:rPr>
        <w:t xml:space="preserve">намыливание </w:t>
      </w:r>
      <w:r>
        <w:rPr>
          <w:sz w:val="28"/>
          <w:szCs w:val="28"/>
        </w:rPr>
        <w:t xml:space="preserve">волос,   </w:t>
      </w:r>
      <w:r>
        <w:rPr>
          <w:spacing w:val="-1"/>
          <w:sz w:val="28"/>
          <w:szCs w:val="28"/>
        </w:rPr>
        <w:t xml:space="preserve">смывание </w:t>
      </w:r>
      <w:r>
        <w:rPr>
          <w:sz w:val="28"/>
          <w:szCs w:val="28"/>
        </w:rPr>
        <w:t xml:space="preserve">шампуня с волос,   вытирание волос.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w:t>
      </w:r>
      <w:r>
        <w:rPr>
          <w:spacing w:val="-3"/>
          <w:sz w:val="28"/>
          <w:szCs w:val="28"/>
        </w:rPr>
        <w:t xml:space="preserve">сушке </w:t>
      </w:r>
      <w:r>
        <w:rPr>
          <w:sz w:val="28"/>
          <w:szCs w:val="28"/>
        </w:rPr>
        <w:t xml:space="preserve">волос </w:t>
      </w:r>
      <w:r>
        <w:rPr>
          <w:spacing w:val="-1"/>
          <w:sz w:val="28"/>
          <w:szCs w:val="28"/>
        </w:rPr>
        <w:t xml:space="preserve">феном:  </w:t>
      </w:r>
      <w:r>
        <w:rPr>
          <w:spacing w:val="-2"/>
          <w:sz w:val="28"/>
          <w:szCs w:val="28"/>
        </w:rPr>
        <w:t xml:space="preserve">включение </w:t>
      </w:r>
      <w:r>
        <w:rPr>
          <w:sz w:val="28"/>
          <w:szCs w:val="28"/>
        </w:rPr>
        <w:t xml:space="preserve">фена </w:t>
      </w:r>
      <w:r>
        <w:rPr>
          <w:spacing w:val="-1"/>
          <w:sz w:val="28"/>
          <w:szCs w:val="28"/>
        </w:rPr>
        <w:t xml:space="preserve"> (розетка,   </w:t>
      </w:r>
      <w:r>
        <w:rPr>
          <w:spacing w:val="-2"/>
          <w:sz w:val="28"/>
          <w:szCs w:val="28"/>
        </w:rPr>
        <w:t>переключатель)</w:t>
      </w:r>
      <w:proofErr w:type="gramStart"/>
      <w:r>
        <w:rPr>
          <w:spacing w:val="-2"/>
          <w:sz w:val="28"/>
          <w:szCs w:val="28"/>
        </w:rPr>
        <w:t xml:space="preserve"> ,</w:t>
      </w:r>
      <w:proofErr w:type="gramEnd"/>
      <w:r>
        <w:rPr>
          <w:spacing w:val="-1"/>
          <w:sz w:val="28"/>
          <w:szCs w:val="28"/>
        </w:rPr>
        <w:t xml:space="preserve">направление струи </w:t>
      </w:r>
      <w:r>
        <w:rPr>
          <w:spacing w:val="-2"/>
          <w:sz w:val="28"/>
          <w:szCs w:val="28"/>
        </w:rPr>
        <w:t xml:space="preserve">воздуха </w:t>
      </w:r>
      <w:r>
        <w:rPr>
          <w:sz w:val="28"/>
          <w:szCs w:val="28"/>
        </w:rPr>
        <w:t xml:space="preserve">на разные участки </w:t>
      </w:r>
      <w:r>
        <w:rPr>
          <w:spacing w:val="-2"/>
          <w:sz w:val="28"/>
          <w:szCs w:val="28"/>
        </w:rPr>
        <w:t xml:space="preserve">головы,   </w:t>
      </w:r>
      <w:r>
        <w:rPr>
          <w:spacing w:val="-1"/>
          <w:sz w:val="28"/>
          <w:szCs w:val="28"/>
        </w:rPr>
        <w:t xml:space="preserve">выключение </w:t>
      </w:r>
      <w:r>
        <w:rPr>
          <w:sz w:val="28"/>
          <w:szCs w:val="28"/>
        </w:rPr>
        <w:t xml:space="preserve">фена,   </w:t>
      </w:r>
      <w:r>
        <w:rPr>
          <w:spacing w:val="-1"/>
          <w:sz w:val="28"/>
          <w:szCs w:val="28"/>
        </w:rPr>
        <w:t xml:space="preserve">расчесывание </w:t>
      </w:r>
      <w:r>
        <w:rPr>
          <w:sz w:val="28"/>
          <w:szCs w:val="28"/>
        </w:rPr>
        <w:t xml:space="preserve">волос.  </w:t>
      </w:r>
    </w:p>
    <w:p w:rsidR="00687D7C" w:rsidRDefault="00687D7C" w:rsidP="00687D7C">
      <w:pPr>
        <w:pStyle w:val="aa"/>
        <w:spacing w:before="6"/>
        <w:ind w:right="107" w:firstLine="708"/>
        <w:jc w:val="both"/>
        <w:rPr>
          <w:sz w:val="28"/>
          <w:szCs w:val="28"/>
        </w:rPr>
      </w:pPr>
      <w:r>
        <w:rPr>
          <w:spacing w:val="-1"/>
          <w:sz w:val="28"/>
          <w:szCs w:val="28"/>
        </w:rPr>
        <w:t>М</w:t>
      </w:r>
      <w:r>
        <w:rPr>
          <w:sz w:val="28"/>
          <w:szCs w:val="28"/>
        </w:rPr>
        <w:t>ытье ушей.   Чист</w:t>
      </w:r>
      <w:r>
        <w:rPr>
          <w:spacing w:val="-5"/>
          <w:sz w:val="28"/>
          <w:szCs w:val="28"/>
        </w:rPr>
        <w:t>к</w:t>
      </w:r>
      <w:r>
        <w:rPr>
          <w:sz w:val="28"/>
          <w:szCs w:val="28"/>
        </w:rPr>
        <w:t>а ушей.   Вытирание но</w:t>
      </w:r>
      <w:r>
        <w:rPr>
          <w:spacing w:val="-32"/>
          <w:sz w:val="28"/>
          <w:szCs w:val="28"/>
        </w:rPr>
        <w:t>г</w:t>
      </w:r>
      <w:r>
        <w:rPr>
          <w:sz w:val="28"/>
          <w:szCs w:val="28"/>
        </w:rPr>
        <w:t>.   Со</w:t>
      </w:r>
      <w:r>
        <w:rPr>
          <w:spacing w:val="-7"/>
          <w:sz w:val="28"/>
          <w:szCs w:val="28"/>
        </w:rPr>
        <w:t>б</w:t>
      </w:r>
      <w:r>
        <w:rPr>
          <w:sz w:val="28"/>
          <w:szCs w:val="28"/>
        </w:rPr>
        <w:t>л</w:t>
      </w:r>
      <w:r>
        <w:rPr>
          <w:spacing w:val="-14"/>
          <w:sz w:val="28"/>
          <w:szCs w:val="28"/>
        </w:rPr>
        <w:t>ю</w:t>
      </w:r>
      <w:r>
        <w:rPr>
          <w:sz w:val="28"/>
          <w:szCs w:val="28"/>
        </w:rPr>
        <w:t>ден</w:t>
      </w:r>
      <w:r>
        <w:rPr>
          <w:spacing w:val="1"/>
          <w:sz w:val="28"/>
          <w:szCs w:val="28"/>
        </w:rPr>
        <w:t>и</w:t>
      </w:r>
      <w:r>
        <w:rPr>
          <w:sz w:val="28"/>
          <w:szCs w:val="28"/>
        </w:rPr>
        <w:t>е п</w:t>
      </w:r>
      <w:r>
        <w:rPr>
          <w:spacing w:val="7"/>
          <w:sz w:val="28"/>
          <w:szCs w:val="28"/>
        </w:rPr>
        <w:t>о</w:t>
      </w:r>
      <w:r>
        <w:rPr>
          <w:sz w:val="28"/>
          <w:szCs w:val="28"/>
        </w:rPr>
        <w:t>с</w:t>
      </w:r>
      <w:r>
        <w:rPr>
          <w:spacing w:val="-1"/>
          <w:sz w:val="28"/>
          <w:szCs w:val="28"/>
        </w:rPr>
        <w:t>л</w:t>
      </w:r>
      <w:r>
        <w:rPr>
          <w:spacing w:val="-5"/>
          <w:sz w:val="28"/>
          <w:szCs w:val="28"/>
        </w:rPr>
        <w:t>е</w:t>
      </w:r>
      <w:r>
        <w:rPr>
          <w:sz w:val="28"/>
          <w:szCs w:val="28"/>
        </w:rPr>
        <w:t>до</w:t>
      </w:r>
      <w:r>
        <w:rPr>
          <w:spacing w:val="-4"/>
          <w:sz w:val="28"/>
          <w:szCs w:val="28"/>
        </w:rPr>
        <w:t>в</w:t>
      </w:r>
      <w:r>
        <w:rPr>
          <w:spacing w:val="-7"/>
          <w:sz w:val="28"/>
          <w:szCs w:val="28"/>
        </w:rPr>
        <w:t>а</w:t>
      </w:r>
      <w:r>
        <w:rPr>
          <w:sz w:val="28"/>
          <w:szCs w:val="28"/>
        </w:rPr>
        <w:t>тел</w:t>
      </w:r>
      <w:r>
        <w:rPr>
          <w:spacing w:val="-1"/>
          <w:sz w:val="28"/>
          <w:szCs w:val="28"/>
        </w:rPr>
        <w:t>ь</w:t>
      </w:r>
      <w:r>
        <w:rPr>
          <w:sz w:val="28"/>
          <w:szCs w:val="28"/>
        </w:rPr>
        <w:t>н</w:t>
      </w:r>
      <w:r>
        <w:rPr>
          <w:spacing w:val="7"/>
          <w:sz w:val="28"/>
          <w:szCs w:val="28"/>
        </w:rPr>
        <w:t>о</w:t>
      </w:r>
      <w:r>
        <w:rPr>
          <w:sz w:val="28"/>
          <w:szCs w:val="28"/>
        </w:rPr>
        <w:t>сти действий при мытье и вытирании но</w:t>
      </w:r>
      <w:r>
        <w:rPr>
          <w:spacing w:val="4"/>
          <w:sz w:val="28"/>
          <w:szCs w:val="28"/>
        </w:rPr>
        <w:t>г</w:t>
      </w:r>
      <w:r>
        <w:rPr>
          <w:sz w:val="28"/>
          <w:szCs w:val="28"/>
        </w:rPr>
        <w:t>:  на</w:t>
      </w:r>
      <w:r>
        <w:rPr>
          <w:spacing w:val="-4"/>
          <w:sz w:val="28"/>
          <w:szCs w:val="28"/>
        </w:rPr>
        <w:t>м</w:t>
      </w:r>
      <w:r>
        <w:rPr>
          <w:spacing w:val="-12"/>
          <w:sz w:val="28"/>
          <w:szCs w:val="28"/>
        </w:rPr>
        <w:t>а</w:t>
      </w:r>
      <w:r>
        <w:rPr>
          <w:sz w:val="28"/>
          <w:szCs w:val="28"/>
        </w:rPr>
        <w:t>чи</w:t>
      </w:r>
      <w:r>
        <w:rPr>
          <w:spacing w:val="-3"/>
          <w:sz w:val="28"/>
          <w:szCs w:val="28"/>
        </w:rPr>
        <w:t>в</w:t>
      </w:r>
      <w:r>
        <w:rPr>
          <w:sz w:val="28"/>
          <w:szCs w:val="28"/>
        </w:rPr>
        <w:t>ание но</w:t>
      </w:r>
      <w:r>
        <w:rPr>
          <w:spacing w:val="-31"/>
          <w:sz w:val="28"/>
          <w:szCs w:val="28"/>
        </w:rPr>
        <w:t>г</w:t>
      </w:r>
      <w:r>
        <w:rPr>
          <w:sz w:val="28"/>
          <w:szCs w:val="28"/>
        </w:rPr>
        <w:t>,   намыли</w:t>
      </w:r>
      <w:r>
        <w:rPr>
          <w:spacing w:val="-3"/>
          <w:sz w:val="28"/>
          <w:szCs w:val="28"/>
        </w:rPr>
        <w:t>в</w:t>
      </w:r>
      <w:r>
        <w:rPr>
          <w:sz w:val="28"/>
          <w:szCs w:val="28"/>
        </w:rPr>
        <w:t>ание но</w:t>
      </w:r>
      <w:r>
        <w:rPr>
          <w:spacing w:val="-32"/>
          <w:sz w:val="28"/>
          <w:szCs w:val="28"/>
        </w:rPr>
        <w:t>г</w:t>
      </w:r>
      <w:r>
        <w:rPr>
          <w:sz w:val="28"/>
          <w:szCs w:val="28"/>
        </w:rPr>
        <w:t>,   смы</w:t>
      </w:r>
      <w:r>
        <w:rPr>
          <w:spacing w:val="-4"/>
          <w:sz w:val="28"/>
          <w:szCs w:val="28"/>
        </w:rPr>
        <w:t>в</w:t>
      </w:r>
      <w:r>
        <w:rPr>
          <w:sz w:val="28"/>
          <w:szCs w:val="28"/>
        </w:rPr>
        <w:t>ание мыла,  вы</w:t>
      </w:r>
      <w:r>
        <w:rPr>
          <w:spacing w:val="1"/>
          <w:sz w:val="28"/>
          <w:szCs w:val="28"/>
        </w:rPr>
        <w:t>т</w:t>
      </w:r>
      <w:r>
        <w:rPr>
          <w:sz w:val="28"/>
          <w:szCs w:val="28"/>
        </w:rPr>
        <w:t>ирание но</w:t>
      </w:r>
      <w:r>
        <w:rPr>
          <w:spacing w:val="-30"/>
          <w:sz w:val="28"/>
          <w:szCs w:val="28"/>
        </w:rPr>
        <w:t>г</w:t>
      </w:r>
      <w:r>
        <w:rPr>
          <w:sz w:val="28"/>
          <w:szCs w:val="28"/>
        </w:rPr>
        <w:t xml:space="preserve">.  </w:t>
      </w:r>
    </w:p>
    <w:p w:rsidR="00687D7C" w:rsidRDefault="00687D7C" w:rsidP="00687D7C">
      <w:pPr>
        <w:pStyle w:val="aa"/>
        <w:ind w:right="107" w:firstLine="708"/>
        <w:jc w:val="both"/>
        <w:rPr>
          <w:spacing w:val="-1"/>
          <w:sz w:val="28"/>
          <w:szCs w:val="28"/>
        </w:rPr>
      </w:pPr>
      <w:r>
        <w:rPr>
          <w:spacing w:val="-3"/>
          <w:sz w:val="28"/>
          <w:szCs w:val="28"/>
        </w:rPr>
        <w:t xml:space="preserve">Соблюдение </w:t>
      </w:r>
      <w:r>
        <w:rPr>
          <w:sz w:val="28"/>
          <w:szCs w:val="28"/>
        </w:rPr>
        <w:t xml:space="preserve">последовательности действий при мытье и вытирании тела:  </w:t>
      </w:r>
      <w:r>
        <w:rPr>
          <w:spacing w:val="-1"/>
          <w:sz w:val="28"/>
          <w:szCs w:val="28"/>
        </w:rPr>
        <w:t xml:space="preserve">ополаскивание </w:t>
      </w:r>
      <w:r>
        <w:rPr>
          <w:sz w:val="28"/>
          <w:szCs w:val="28"/>
        </w:rPr>
        <w:t xml:space="preserve">тела </w:t>
      </w:r>
      <w:r>
        <w:rPr>
          <w:spacing w:val="-2"/>
          <w:sz w:val="28"/>
          <w:szCs w:val="28"/>
        </w:rPr>
        <w:t xml:space="preserve">водой,   </w:t>
      </w:r>
      <w:r>
        <w:rPr>
          <w:spacing w:val="-1"/>
          <w:sz w:val="28"/>
          <w:szCs w:val="28"/>
        </w:rPr>
        <w:t xml:space="preserve">намыливание </w:t>
      </w:r>
      <w:r>
        <w:rPr>
          <w:sz w:val="28"/>
          <w:szCs w:val="28"/>
        </w:rPr>
        <w:t xml:space="preserve">частей тела,   </w:t>
      </w:r>
      <w:r>
        <w:rPr>
          <w:spacing w:val="-1"/>
          <w:sz w:val="28"/>
          <w:szCs w:val="28"/>
        </w:rPr>
        <w:t xml:space="preserve">смывание </w:t>
      </w:r>
      <w:r>
        <w:rPr>
          <w:spacing w:val="1"/>
          <w:sz w:val="28"/>
          <w:szCs w:val="28"/>
        </w:rPr>
        <w:lastRenderedPageBreak/>
        <w:t xml:space="preserve">мыла,   </w:t>
      </w:r>
      <w:r>
        <w:rPr>
          <w:sz w:val="28"/>
          <w:szCs w:val="28"/>
        </w:rPr>
        <w:t xml:space="preserve">вытирание тела.   </w:t>
      </w:r>
      <w:r>
        <w:rPr>
          <w:spacing w:val="-2"/>
          <w:sz w:val="28"/>
          <w:szCs w:val="28"/>
        </w:rPr>
        <w:t xml:space="preserve">Гигиена </w:t>
      </w:r>
      <w:r>
        <w:rPr>
          <w:sz w:val="28"/>
          <w:szCs w:val="28"/>
        </w:rPr>
        <w:t xml:space="preserve">интимной </w:t>
      </w:r>
      <w:r>
        <w:rPr>
          <w:spacing w:val="-1"/>
          <w:sz w:val="28"/>
          <w:szCs w:val="28"/>
        </w:rPr>
        <w:t xml:space="preserve">зоны.   </w:t>
      </w:r>
    </w:p>
    <w:p w:rsidR="00687D7C" w:rsidRDefault="00687D7C" w:rsidP="00687D7C">
      <w:pPr>
        <w:pStyle w:val="aa"/>
        <w:ind w:right="107" w:firstLine="708"/>
        <w:jc w:val="center"/>
        <w:rPr>
          <w:bCs/>
          <w:i/>
          <w:sz w:val="28"/>
          <w:szCs w:val="28"/>
        </w:rPr>
      </w:pPr>
      <w:r>
        <w:rPr>
          <w:i/>
          <w:sz w:val="28"/>
          <w:szCs w:val="28"/>
        </w:rPr>
        <w:t xml:space="preserve">Обращение с одеждой и </w:t>
      </w:r>
      <w:r>
        <w:rPr>
          <w:i/>
          <w:spacing w:val="-1"/>
          <w:sz w:val="28"/>
          <w:szCs w:val="28"/>
        </w:rPr>
        <w:t>обувью.</w:t>
      </w:r>
    </w:p>
    <w:p w:rsidR="00687D7C" w:rsidRDefault="00687D7C" w:rsidP="00687D7C">
      <w:pPr>
        <w:pStyle w:val="aa"/>
        <w:spacing w:before="158"/>
        <w:ind w:right="106" w:firstLine="708"/>
        <w:jc w:val="both"/>
        <w:rPr>
          <w:sz w:val="28"/>
          <w:szCs w:val="28"/>
        </w:rPr>
      </w:pPr>
      <w:proofErr w:type="gramStart"/>
      <w:r>
        <w:rPr>
          <w:sz w:val="28"/>
          <w:szCs w:val="28"/>
        </w:rPr>
        <w:t xml:space="preserve">Узнавание  (различение)  </w:t>
      </w:r>
      <w:r>
        <w:rPr>
          <w:spacing w:val="-1"/>
          <w:sz w:val="28"/>
          <w:szCs w:val="28"/>
        </w:rPr>
        <w:t xml:space="preserve">предметов </w:t>
      </w:r>
      <w:r>
        <w:rPr>
          <w:sz w:val="28"/>
          <w:szCs w:val="28"/>
        </w:rPr>
        <w:t xml:space="preserve">одежды:  пальто  (куртка,   шуба,   плащ),   шапка,   </w:t>
      </w:r>
      <w:r>
        <w:rPr>
          <w:spacing w:val="-1"/>
          <w:sz w:val="28"/>
          <w:szCs w:val="28"/>
        </w:rPr>
        <w:t xml:space="preserve">шарф,   </w:t>
      </w:r>
      <w:r>
        <w:rPr>
          <w:sz w:val="28"/>
          <w:szCs w:val="28"/>
        </w:rPr>
        <w:t xml:space="preserve">варежки  (перчатки),   свитер </w:t>
      </w:r>
      <w:r>
        <w:rPr>
          <w:spacing w:val="-1"/>
          <w:sz w:val="28"/>
          <w:szCs w:val="28"/>
        </w:rPr>
        <w:t xml:space="preserve"> (джемпер,   </w:t>
      </w:r>
      <w:r>
        <w:rPr>
          <w:sz w:val="28"/>
          <w:szCs w:val="28"/>
        </w:rPr>
        <w:t>кофта),   рубашка  (блузка,   футболка),   майка,   трусы,   юбка  (платье),   брюки  (джинсы,   шорты),   носки  (колготки).</w:t>
      </w:r>
      <w:proofErr w:type="gramEnd"/>
      <w:r>
        <w:rPr>
          <w:sz w:val="28"/>
          <w:szCs w:val="28"/>
        </w:rPr>
        <w:t xml:space="preserve">   Знание назначения </w:t>
      </w:r>
      <w:r>
        <w:rPr>
          <w:spacing w:val="-1"/>
          <w:sz w:val="28"/>
          <w:szCs w:val="28"/>
        </w:rPr>
        <w:t xml:space="preserve">предметов </w:t>
      </w:r>
      <w:r>
        <w:rPr>
          <w:sz w:val="28"/>
          <w:szCs w:val="28"/>
        </w:rPr>
        <w:t xml:space="preserve">одежды.   </w:t>
      </w:r>
      <w:proofErr w:type="gramStart"/>
      <w:r>
        <w:rPr>
          <w:sz w:val="28"/>
          <w:szCs w:val="28"/>
        </w:rPr>
        <w:t xml:space="preserve">Узнавание </w:t>
      </w:r>
      <w:r>
        <w:rPr>
          <w:spacing w:val="-1"/>
          <w:sz w:val="28"/>
          <w:szCs w:val="28"/>
        </w:rPr>
        <w:t xml:space="preserve"> (различение)  </w:t>
      </w:r>
      <w:r>
        <w:rPr>
          <w:sz w:val="28"/>
          <w:szCs w:val="28"/>
        </w:rPr>
        <w:t>деталей предметов одежды:  пуговицы  (молнии,   заклепки),   рукав  (воротник,   манжеты).</w:t>
      </w:r>
      <w:proofErr w:type="gramEnd"/>
      <w:r>
        <w:rPr>
          <w:sz w:val="28"/>
          <w:szCs w:val="28"/>
        </w:rPr>
        <w:t xml:space="preserve">   Знание назначения деталей </w:t>
      </w:r>
      <w:r>
        <w:rPr>
          <w:spacing w:val="-1"/>
          <w:sz w:val="28"/>
          <w:szCs w:val="28"/>
        </w:rPr>
        <w:t xml:space="preserve">предметов </w:t>
      </w:r>
      <w:r>
        <w:rPr>
          <w:sz w:val="28"/>
          <w:szCs w:val="28"/>
        </w:rPr>
        <w:t xml:space="preserve">одежды.   </w:t>
      </w:r>
      <w:proofErr w:type="gramStart"/>
      <w:r>
        <w:rPr>
          <w:sz w:val="28"/>
          <w:szCs w:val="28"/>
        </w:rPr>
        <w:t xml:space="preserve">Узнавание  (различение)  предметов обуви:  </w:t>
      </w:r>
      <w:r>
        <w:rPr>
          <w:spacing w:val="-1"/>
          <w:sz w:val="28"/>
          <w:szCs w:val="28"/>
        </w:rPr>
        <w:t xml:space="preserve">сапоги </w:t>
      </w:r>
      <w:r>
        <w:rPr>
          <w:sz w:val="28"/>
          <w:szCs w:val="28"/>
        </w:rPr>
        <w:t xml:space="preserve"> (валенки),   ботинки,   </w:t>
      </w:r>
      <w:r>
        <w:rPr>
          <w:spacing w:val="-1"/>
          <w:sz w:val="28"/>
          <w:szCs w:val="28"/>
        </w:rPr>
        <w:t xml:space="preserve">кроссовки,  </w:t>
      </w:r>
      <w:r>
        <w:rPr>
          <w:sz w:val="28"/>
          <w:szCs w:val="28"/>
        </w:rPr>
        <w:t xml:space="preserve"> туфли,   </w:t>
      </w:r>
      <w:r>
        <w:rPr>
          <w:spacing w:val="-1"/>
          <w:sz w:val="28"/>
          <w:szCs w:val="28"/>
        </w:rPr>
        <w:t xml:space="preserve">сандалии,   </w:t>
      </w:r>
      <w:r>
        <w:rPr>
          <w:sz w:val="28"/>
          <w:szCs w:val="28"/>
        </w:rPr>
        <w:t>тапки.</w:t>
      </w:r>
      <w:proofErr w:type="gramEnd"/>
      <w:r>
        <w:rPr>
          <w:sz w:val="28"/>
          <w:szCs w:val="28"/>
        </w:rPr>
        <w:t xml:space="preserve">   Знание назначения видов обуви </w:t>
      </w:r>
      <w:r>
        <w:rPr>
          <w:spacing w:val="-1"/>
          <w:sz w:val="28"/>
          <w:szCs w:val="28"/>
        </w:rPr>
        <w:t xml:space="preserve"> (спортивная,   </w:t>
      </w:r>
      <w:r>
        <w:rPr>
          <w:sz w:val="28"/>
          <w:szCs w:val="28"/>
        </w:rPr>
        <w:t xml:space="preserve">домашняя,   выходная,   </w:t>
      </w:r>
      <w:r>
        <w:rPr>
          <w:spacing w:val="-1"/>
          <w:sz w:val="28"/>
          <w:szCs w:val="28"/>
        </w:rPr>
        <w:t xml:space="preserve">рабочая).   </w:t>
      </w:r>
      <w:r>
        <w:rPr>
          <w:sz w:val="28"/>
          <w:szCs w:val="28"/>
        </w:rPr>
        <w:t xml:space="preserve">Различение сезонной обуви  (зимняя,   летняя,   </w:t>
      </w:r>
      <w:r>
        <w:rPr>
          <w:spacing w:val="-1"/>
          <w:sz w:val="28"/>
          <w:szCs w:val="28"/>
        </w:rPr>
        <w:t>демисезонная)</w:t>
      </w:r>
      <w:proofErr w:type="gramStart"/>
      <w:r>
        <w:rPr>
          <w:spacing w:val="-1"/>
          <w:sz w:val="28"/>
          <w:szCs w:val="28"/>
        </w:rPr>
        <w:t xml:space="preserve"> .</w:t>
      </w:r>
      <w:proofErr w:type="gramEnd"/>
      <w:r>
        <w:rPr>
          <w:sz w:val="28"/>
          <w:szCs w:val="28"/>
        </w:rPr>
        <w:t xml:space="preserve">Узнавание  (различение)  головных уборов  (шапка,   шляпа,   кепка,   панама,   платок) .   Знание назначения головных уборов.  Различение </w:t>
      </w:r>
      <w:r>
        <w:rPr>
          <w:spacing w:val="-1"/>
          <w:sz w:val="28"/>
          <w:szCs w:val="28"/>
        </w:rPr>
        <w:t xml:space="preserve">сезонных головных </w:t>
      </w:r>
      <w:r>
        <w:rPr>
          <w:sz w:val="28"/>
          <w:szCs w:val="28"/>
        </w:rPr>
        <w:t xml:space="preserve">уборов.   Различение по </w:t>
      </w:r>
      <w:r>
        <w:rPr>
          <w:spacing w:val="-1"/>
          <w:sz w:val="28"/>
          <w:szCs w:val="28"/>
        </w:rPr>
        <w:t xml:space="preserve">сезонам предметов </w:t>
      </w:r>
      <w:r>
        <w:rPr>
          <w:sz w:val="28"/>
          <w:szCs w:val="28"/>
        </w:rPr>
        <w:t xml:space="preserve">одежды  (предметов обуви,   головных уборов).   Выбор одежды для прогулки в зависимости от погодных </w:t>
      </w:r>
      <w:r>
        <w:rPr>
          <w:spacing w:val="-1"/>
          <w:sz w:val="28"/>
          <w:szCs w:val="28"/>
        </w:rPr>
        <w:t xml:space="preserve">условий.   </w:t>
      </w:r>
      <w:r>
        <w:rPr>
          <w:sz w:val="28"/>
          <w:szCs w:val="28"/>
        </w:rPr>
        <w:t xml:space="preserve">Различение видов одежды  (повседневная,   праздничная,   рабочая,   домашняя,   спортивная).   Выбор одежды в зависимости от </w:t>
      </w:r>
      <w:r>
        <w:rPr>
          <w:spacing w:val="-1"/>
          <w:sz w:val="28"/>
          <w:szCs w:val="28"/>
        </w:rPr>
        <w:t xml:space="preserve">предстоящего </w:t>
      </w:r>
      <w:r>
        <w:rPr>
          <w:sz w:val="28"/>
          <w:szCs w:val="28"/>
        </w:rPr>
        <w:t xml:space="preserve">мероприятия. Различение </w:t>
      </w:r>
      <w:r>
        <w:rPr>
          <w:spacing w:val="-1"/>
          <w:sz w:val="28"/>
          <w:szCs w:val="28"/>
        </w:rPr>
        <w:t xml:space="preserve">сезонной </w:t>
      </w:r>
      <w:r>
        <w:rPr>
          <w:sz w:val="28"/>
          <w:szCs w:val="28"/>
        </w:rPr>
        <w:t>одежды (</w:t>
      </w:r>
      <w:proofErr w:type="gramStart"/>
      <w:r>
        <w:rPr>
          <w:sz w:val="28"/>
          <w:szCs w:val="28"/>
        </w:rPr>
        <w:t>зимняя</w:t>
      </w:r>
      <w:proofErr w:type="gramEnd"/>
      <w:r>
        <w:rPr>
          <w:sz w:val="28"/>
          <w:szCs w:val="28"/>
        </w:rPr>
        <w:t xml:space="preserve">,   летняя,   демисезонная).  </w:t>
      </w:r>
    </w:p>
    <w:p w:rsidR="00687D7C" w:rsidRDefault="00687D7C" w:rsidP="00687D7C">
      <w:pPr>
        <w:pStyle w:val="aa"/>
        <w:ind w:right="106" w:firstLine="708"/>
        <w:jc w:val="both"/>
        <w:rPr>
          <w:sz w:val="28"/>
          <w:szCs w:val="28"/>
        </w:rPr>
      </w:pPr>
      <w:r>
        <w:rPr>
          <w:spacing w:val="-1"/>
          <w:sz w:val="28"/>
          <w:szCs w:val="28"/>
        </w:rPr>
        <w:t xml:space="preserve">Расстегивание  (развязывание)  </w:t>
      </w:r>
      <w:r>
        <w:rPr>
          <w:sz w:val="28"/>
          <w:szCs w:val="28"/>
        </w:rPr>
        <w:t xml:space="preserve">липучки </w:t>
      </w:r>
      <w:r>
        <w:rPr>
          <w:spacing w:val="-1"/>
          <w:sz w:val="28"/>
          <w:szCs w:val="28"/>
        </w:rPr>
        <w:t xml:space="preserve"> (молнии,   пуговицы,   </w:t>
      </w:r>
      <w:r>
        <w:rPr>
          <w:sz w:val="28"/>
          <w:szCs w:val="28"/>
        </w:rPr>
        <w:t xml:space="preserve">ремня,   кнопки,   </w:t>
      </w:r>
      <w:r>
        <w:rPr>
          <w:spacing w:val="-1"/>
          <w:sz w:val="28"/>
          <w:szCs w:val="28"/>
        </w:rPr>
        <w:t xml:space="preserve">шнурка).   </w:t>
      </w:r>
      <w:r>
        <w:rPr>
          <w:sz w:val="28"/>
          <w:szCs w:val="28"/>
        </w:rPr>
        <w:t xml:space="preserve">Снятие </w:t>
      </w:r>
      <w:r>
        <w:rPr>
          <w:spacing w:val="-1"/>
          <w:sz w:val="28"/>
          <w:szCs w:val="28"/>
        </w:rPr>
        <w:t xml:space="preserve">предмета </w:t>
      </w:r>
      <w:r>
        <w:rPr>
          <w:spacing w:val="-2"/>
          <w:sz w:val="28"/>
          <w:szCs w:val="28"/>
        </w:rPr>
        <w:t xml:space="preserve">одежды </w:t>
      </w:r>
      <w:r>
        <w:rPr>
          <w:spacing w:val="-1"/>
          <w:sz w:val="28"/>
          <w:szCs w:val="28"/>
        </w:rPr>
        <w:t xml:space="preserve"> (например,   </w:t>
      </w:r>
      <w:r>
        <w:rPr>
          <w:spacing w:val="-3"/>
          <w:sz w:val="28"/>
          <w:szCs w:val="28"/>
        </w:rPr>
        <w:t xml:space="preserve">кофты:  </w:t>
      </w:r>
      <w:r>
        <w:rPr>
          <w:spacing w:val="-2"/>
          <w:sz w:val="28"/>
          <w:szCs w:val="28"/>
        </w:rPr>
        <w:t xml:space="preserve">захват </w:t>
      </w:r>
      <w:r>
        <w:rPr>
          <w:spacing w:val="-3"/>
          <w:sz w:val="28"/>
          <w:szCs w:val="28"/>
        </w:rPr>
        <w:t xml:space="preserve">кофты </w:t>
      </w:r>
      <w:r>
        <w:rPr>
          <w:sz w:val="28"/>
          <w:szCs w:val="28"/>
        </w:rPr>
        <w:t xml:space="preserve">за край </w:t>
      </w:r>
      <w:r>
        <w:rPr>
          <w:spacing w:val="-2"/>
          <w:sz w:val="28"/>
          <w:szCs w:val="28"/>
        </w:rPr>
        <w:t xml:space="preserve">правого рукава,   </w:t>
      </w:r>
      <w:r>
        <w:rPr>
          <w:spacing w:val="-1"/>
          <w:sz w:val="28"/>
          <w:szCs w:val="28"/>
        </w:rPr>
        <w:t xml:space="preserve">стягивание </w:t>
      </w:r>
      <w:r>
        <w:rPr>
          <w:spacing w:val="-2"/>
          <w:sz w:val="28"/>
          <w:szCs w:val="28"/>
        </w:rPr>
        <w:t xml:space="preserve">правого рукава </w:t>
      </w:r>
      <w:r>
        <w:rPr>
          <w:spacing w:val="-3"/>
          <w:sz w:val="28"/>
          <w:szCs w:val="28"/>
        </w:rPr>
        <w:t xml:space="preserve">кофты,   </w:t>
      </w:r>
      <w:r>
        <w:rPr>
          <w:spacing w:val="-2"/>
          <w:sz w:val="28"/>
          <w:szCs w:val="28"/>
        </w:rPr>
        <w:t xml:space="preserve">захват </w:t>
      </w:r>
      <w:r>
        <w:rPr>
          <w:spacing w:val="-3"/>
          <w:sz w:val="28"/>
          <w:szCs w:val="28"/>
        </w:rPr>
        <w:t xml:space="preserve">кофты </w:t>
      </w:r>
      <w:r>
        <w:rPr>
          <w:sz w:val="28"/>
          <w:szCs w:val="28"/>
        </w:rPr>
        <w:t xml:space="preserve">за край </w:t>
      </w:r>
      <w:r>
        <w:rPr>
          <w:spacing w:val="-2"/>
          <w:sz w:val="28"/>
          <w:szCs w:val="28"/>
        </w:rPr>
        <w:t xml:space="preserve">левого рукава,   </w:t>
      </w:r>
      <w:r>
        <w:rPr>
          <w:spacing w:val="-1"/>
          <w:sz w:val="28"/>
          <w:szCs w:val="28"/>
        </w:rPr>
        <w:t xml:space="preserve">стягивание </w:t>
      </w:r>
      <w:r>
        <w:rPr>
          <w:spacing w:val="-2"/>
          <w:sz w:val="28"/>
          <w:szCs w:val="28"/>
        </w:rPr>
        <w:t xml:space="preserve">левого </w:t>
      </w:r>
      <w:r>
        <w:rPr>
          <w:spacing w:val="-3"/>
          <w:sz w:val="28"/>
          <w:szCs w:val="28"/>
        </w:rPr>
        <w:t xml:space="preserve">рукава </w:t>
      </w:r>
      <w:r>
        <w:rPr>
          <w:spacing w:val="-2"/>
          <w:sz w:val="28"/>
          <w:szCs w:val="28"/>
        </w:rPr>
        <w:t xml:space="preserve">кофты).   </w:t>
      </w:r>
      <w:r>
        <w:rPr>
          <w:sz w:val="28"/>
          <w:szCs w:val="28"/>
        </w:rPr>
        <w:t xml:space="preserve">Снятие </w:t>
      </w:r>
      <w:r>
        <w:rPr>
          <w:spacing w:val="-2"/>
          <w:sz w:val="28"/>
          <w:szCs w:val="28"/>
        </w:rPr>
        <w:t xml:space="preserve">обуви </w:t>
      </w:r>
      <w:r>
        <w:rPr>
          <w:spacing w:val="-1"/>
          <w:sz w:val="28"/>
          <w:szCs w:val="28"/>
        </w:rPr>
        <w:t xml:space="preserve"> (например,   ботинок:  </w:t>
      </w:r>
      <w:r>
        <w:rPr>
          <w:spacing w:val="-2"/>
          <w:sz w:val="28"/>
          <w:szCs w:val="28"/>
        </w:rPr>
        <w:t xml:space="preserve">захват </w:t>
      </w:r>
      <w:r>
        <w:rPr>
          <w:spacing w:val="-4"/>
          <w:sz w:val="28"/>
          <w:szCs w:val="28"/>
        </w:rPr>
        <w:t xml:space="preserve">рукой </w:t>
      </w:r>
      <w:r>
        <w:rPr>
          <w:sz w:val="28"/>
          <w:szCs w:val="28"/>
        </w:rPr>
        <w:t xml:space="preserve">задней </w:t>
      </w:r>
      <w:r>
        <w:rPr>
          <w:spacing w:val="-1"/>
          <w:sz w:val="28"/>
          <w:szCs w:val="28"/>
        </w:rPr>
        <w:t xml:space="preserve">части </w:t>
      </w:r>
      <w:r>
        <w:rPr>
          <w:spacing w:val="-2"/>
          <w:sz w:val="28"/>
          <w:szCs w:val="28"/>
        </w:rPr>
        <w:t xml:space="preserve">правого </w:t>
      </w:r>
      <w:r>
        <w:rPr>
          <w:spacing w:val="-1"/>
          <w:sz w:val="28"/>
          <w:szCs w:val="28"/>
        </w:rPr>
        <w:t xml:space="preserve">ботинка,   стягивание </w:t>
      </w:r>
      <w:r>
        <w:rPr>
          <w:spacing w:val="-2"/>
          <w:sz w:val="28"/>
          <w:szCs w:val="28"/>
        </w:rPr>
        <w:t xml:space="preserve">правого ботинка,  захват </w:t>
      </w:r>
      <w:r>
        <w:rPr>
          <w:spacing w:val="-4"/>
          <w:sz w:val="28"/>
          <w:szCs w:val="28"/>
        </w:rPr>
        <w:t xml:space="preserve">рукой </w:t>
      </w:r>
      <w:r>
        <w:rPr>
          <w:sz w:val="28"/>
          <w:szCs w:val="28"/>
        </w:rPr>
        <w:t xml:space="preserve">задней части </w:t>
      </w:r>
      <w:r>
        <w:rPr>
          <w:spacing w:val="-2"/>
          <w:sz w:val="28"/>
          <w:szCs w:val="28"/>
        </w:rPr>
        <w:t xml:space="preserve">левого ботинка,   </w:t>
      </w:r>
      <w:r>
        <w:rPr>
          <w:spacing w:val="-1"/>
          <w:sz w:val="28"/>
          <w:szCs w:val="28"/>
        </w:rPr>
        <w:t xml:space="preserve">стягивание </w:t>
      </w:r>
      <w:r>
        <w:rPr>
          <w:spacing w:val="-2"/>
          <w:sz w:val="28"/>
          <w:szCs w:val="28"/>
        </w:rPr>
        <w:t xml:space="preserve">левого </w:t>
      </w:r>
      <w:r>
        <w:rPr>
          <w:spacing w:val="-1"/>
          <w:sz w:val="28"/>
          <w:szCs w:val="28"/>
        </w:rPr>
        <w:t xml:space="preserve">ботинка).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w:t>
      </w:r>
      <w:r>
        <w:rPr>
          <w:spacing w:val="-1"/>
          <w:sz w:val="28"/>
          <w:szCs w:val="28"/>
        </w:rPr>
        <w:t xml:space="preserve">раздевании  (например,   верхней </w:t>
      </w:r>
      <w:r>
        <w:rPr>
          <w:spacing w:val="-2"/>
          <w:sz w:val="28"/>
          <w:szCs w:val="28"/>
        </w:rPr>
        <w:t xml:space="preserve">одежды:  </w:t>
      </w:r>
      <w:r>
        <w:rPr>
          <w:sz w:val="28"/>
          <w:szCs w:val="28"/>
        </w:rPr>
        <w:t xml:space="preserve">снятие </w:t>
      </w:r>
      <w:r>
        <w:rPr>
          <w:spacing w:val="-1"/>
          <w:sz w:val="28"/>
          <w:szCs w:val="28"/>
        </w:rPr>
        <w:t xml:space="preserve">варежек,   </w:t>
      </w:r>
      <w:r>
        <w:rPr>
          <w:sz w:val="28"/>
          <w:szCs w:val="28"/>
        </w:rPr>
        <w:t xml:space="preserve">снятие </w:t>
      </w:r>
      <w:r>
        <w:rPr>
          <w:spacing w:val="-1"/>
          <w:sz w:val="28"/>
          <w:szCs w:val="28"/>
        </w:rPr>
        <w:t xml:space="preserve">шапки,   расстегивание </w:t>
      </w:r>
      <w:r>
        <w:rPr>
          <w:spacing w:val="-4"/>
          <w:sz w:val="28"/>
          <w:szCs w:val="28"/>
        </w:rPr>
        <w:t>к</w:t>
      </w:r>
      <w:r>
        <w:rPr>
          <w:sz w:val="28"/>
          <w:szCs w:val="28"/>
        </w:rPr>
        <w:t>у</w:t>
      </w:r>
      <w:r>
        <w:rPr>
          <w:spacing w:val="-3"/>
          <w:sz w:val="28"/>
          <w:szCs w:val="28"/>
        </w:rPr>
        <w:t>р</w:t>
      </w:r>
      <w:r>
        <w:rPr>
          <w:sz w:val="28"/>
          <w:szCs w:val="28"/>
        </w:rPr>
        <w:t xml:space="preserve">тки,   снятие </w:t>
      </w:r>
      <w:r>
        <w:rPr>
          <w:spacing w:val="-4"/>
          <w:sz w:val="28"/>
          <w:szCs w:val="28"/>
        </w:rPr>
        <w:t>к</w:t>
      </w:r>
      <w:r>
        <w:rPr>
          <w:spacing w:val="1"/>
          <w:sz w:val="28"/>
          <w:szCs w:val="28"/>
        </w:rPr>
        <w:t>у</w:t>
      </w:r>
      <w:r>
        <w:rPr>
          <w:spacing w:val="-4"/>
          <w:sz w:val="28"/>
          <w:szCs w:val="28"/>
        </w:rPr>
        <w:t>р</w:t>
      </w:r>
      <w:r>
        <w:rPr>
          <w:sz w:val="28"/>
          <w:szCs w:val="28"/>
        </w:rPr>
        <w:t>тки,   расст</w:t>
      </w:r>
      <w:r>
        <w:rPr>
          <w:spacing w:val="1"/>
          <w:sz w:val="28"/>
          <w:szCs w:val="28"/>
        </w:rPr>
        <w:t>е</w:t>
      </w:r>
      <w:r>
        <w:rPr>
          <w:sz w:val="28"/>
          <w:szCs w:val="28"/>
        </w:rPr>
        <w:t>ги</w:t>
      </w:r>
      <w:r>
        <w:rPr>
          <w:spacing w:val="-4"/>
          <w:sz w:val="28"/>
          <w:szCs w:val="28"/>
        </w:rPr>
        <w:t>в</w:t>
      </w:r>
      <w:r>
        <w:rPr>
          <w:sz w:val="28"/>
          <w:szCs w:val="28"/>
        </w:rPr>
        <w:t>ан</w:t>
      </w:r>
      <w:r>
        <w:rPr>
          <w:spacing w:val="1"/>
          <w:sz w:val="28"/>
          <w:szCs w:val="28"/>
        </w:rPr>
        <w:t>и</w:t>
      </w:r>
      <w:r>
        <w:rPr>
          <w:sz w:val="28"/>
          <w:szCs w:val="28"/>
        </w:rPr>
        <w:t xml:space="preserve">е </w:t>
      </w:r>
      <w:r>
        <w:rPr>
          <w:spacing w:val="2"/>
          <w:sz w:val="28"/>
          <w:szCs w:val="28"/>
        </w:rPr>
        <w:t>с</w:t>
      </w:r>
      <w:r>
        <w:rPr>
          <w:spacing w:val="-5"/>
          <w:sz w:val="28"/>
          <w:szCs w:val="28"/>
        </w:rPr>
        <w:t>а</w:t>
      </w:r>
      <w:r>
        <w:rPr>
          <w:sz w:val="28"/>
          <w:szCs w:val="28"/>
        </w:rPr>
        <w:t>по</w:t>
      </w:r>
      <w:r>
        <w:rPr>
          <w:spacing w:val="-32"/>
          <w:sz w:val="28"/>
          <w:szCs w:val="28"/>
        </w:rPr>
        <w:t>г</w:t>
      </w:r>
      <w:r>
        <w:rPr>
          <w:sz w:val="28"/>
          <w:szCs w:val="28"/>
        </w:rPr>
        <w:t xml:space="preserve">,   снятие </w:t>
      </w:r>
      <w:r>
        <w:rPr>
          <w:spacing w:val="3"/>
          <w:sz w:val="28"/>
          <w:szCs w:val="28"/>
        </w:rPr>
        <w:t>с</w:t>
      </w:r>
      <w:r>
        <w:rPr>
          <w:spacing w:val="-4"/>
          <w:sz w:val="28"/>
          <w:szCs w:val="28"/>
        </w:rPr>
        <w:t>а</w:t>
      </w:r>
      <w:r>
        <w:rPr>
          <w:sz w:val="28"/>
          <w:szCs w:val="28"/>
        </w:rPr>
        <w:t>пог)</w:t>
      </w:r>
      <w:proofErr w:type="gramStart"/>
      <w:r>
        <w:rPr>
          <w:sz w:val="28"/>
          <w:szCs w:val="28"/>
        </w:rPr>
        <w:t xml:space="preserve"> .</w:t>
      </w:r>
      <w:proofErr w:type="gramEnd"/>
      <w:r>
        <w:rPr>
          <w:sz w:val="28"/>
          <w:szCs w:val="28"/>
        </w:rPr>
        <w:t xml:space="preserve">   Застеги</w:t>
      </w:r>
      <w:r>
        <w:rPr>
          <w:spacing w:val="-4"/>
          <w:sz w:val="28"/>
          <w:szCs w:val="28"/>
        </w:rPr>
        <w:t>в</w:t>
      </w:r>
      <w:r>
        <w:rPr>
          <w:sz w:val="28"/>
          <w:szCs w:val="28"/>
        </w:rPr>
        <w:t xml:space="preserve">ание </w:t>
      </w:r>
      <w:r>
        <w:rPr>
          <w:spacing w:val="-1"/>
          <w:sz w:val="28"/>
          <w:szCs w:val="28"/>
        </w:rPr>
        <w:t xml:space="preserve"> (завязывание)  </w:t>
      </w:r>
      <w:r>
        <w:rPr>
          <w:sz w:val="28"/>
          <w:szCs w:val="28"/>
        </w:rPr>
        <w:t xml:space="preserve">липучки </w:t>
      </w:r>
      <w:r>
        <w:rPr>
          <w:spacing w:val="-1"/>
          <w:sz w:val="28"/>
          <w:szCs w:val="28"/>
        </w:rPr>
        <w:t xml:space="preserve"> (молнии,   пуговицы,   </w:t>
      </w:r>
      <w:r>
        <w:rPr>
          <w:sz w:val="28"/>
          <w:szCs w:val="28"/>
        </w:rPr>
        <w:t xml:space="preserve">кнопки,   ремня,   </w:t>
      </w:r>
      <w:r>
        <w:rPr>
          <w:spacing w:val="-1"/>
          <w:sz w:val="28"/>
          <w:szCs w:val="28"/>
        </w:rPr>
        <w:t xml:space="preserve">шнурка) .  Надевание предмета </w:t>
      </w:r>
      <w:r>
        <w:rPr>
          <w:spacing w:val="-2"/>
          <w:sz w:val="28"/>
          <w:szCs w:val="28"/>
        </w:rPr>
        <w:t xml:space="preserve">одежды </w:t>
      </w:r>
      <w:r>
        <w:rPr>
          <w:spacing w:val="-1"/>
          <w:sz w:val="28"/>
          <w:szCs w:val="28"/>
        </w:rPr>
        <w:t xml:space="preserve"> (например,   </w:t>
      </w:r>
      <w:r>
        <w:rPr>
          <w:sz w:val="28"/>
          <w:szCs w:val="28"/>
        </w:rPr>
        <w:t xml:space="preserve">брюк:  </w:t>
      </w:r>
      <w:r>
        <w:rPr>
          <w:spacing w:val="-2"/>
          <w:sz w:val="28"/>
          <w:szCs w:val="28"/>
        </w:rPr>
        <w:t xml:space="preserve">захват </w:t>
      </w:r>
      <w:r>
        <w:rPr>
          <w:sz w:val="28"/>
          <w:szCs w:val="28"/>
        </w:rPr>
        <w:t xml:space="preserve">брюк за </w:t>
      </w:r>
      <w:r>
        <w:rPr>
          <w:spacing w:val="-1"/>
          <w:sz w:val="28"/>
          <w:szCs w:val="28"/>
        </w:rPr>
        <w:t xml:space="preserve">пояс,   </w:t>
      </w:r>
      <w:r>
        <w:rPr>
          <w:spacing w:val="-2"/>
          <w:sz w:val="28"/>
          <w:szCs w:val="28"/>
        </w:rPr>
        <w:t>в</w:t>
      </w:r>
      <w:r>
        <w:rPr>
          <w:sz w:val="28"/>
          <w:szCs w:val="28"/>
        </w:rPr>
        <w:t>с</w:t>
      </w:r>
      <w:r>
        <w:rPr>
          <w:spacing w:val="3"/>
          <w:sz w:val="28"/>
          <w:szCs w:val="28"/>
        </w:rPr>
        <w:t>т</w:t>
      </w:r>
      <w:r>
        <w:rPr>
          <w:sz w:val="28"/>
          <w:szCs w:val="28"/>
        </w:rPr>
        <w:t>а</w:t>
      </w:r>
      <w:r>
        <w:rPr>
          <w:spacing w:val="-5"/>
          <w:sz w:val="28"/>
          <w:szCs w:val="28"/>
        </w:rPr>
        <w:t>в</w:t>
      </w:r>
      <w:r>
        <w:rPr>
          <w:sz w:val="28"/>
          <w:szCs w:val="28"/>
        </w:rPr>
        <w:t>лен</w:t>
      </w:r>
      <w:r>
        <w:rPr>
          <w:spacing w:val="1"/>
          <w:sz w:val="28"/>
          <w:szCs w:val="28"/>
        </w:rPr>
        <w:t>и</w:t>
      </w:r>
      <w:r>
        <w:rPr>
          <w:sz w:val="28"/>
          <w:szCs w:val="28"/>
        </w:rPr>
        <w:t xml:space="preserve">е ноги в </w:t>
      </w:r>
      <w:r>
        <w:rPr>
          <w:spacing w:val="-8"/>
          <w:sz w:val="28"/>
          <w:szCs w:val="28"/>
        </w:rPr>
        <w:t>о</w:t>
      </w:r>
      <w:r>
        <w:rPr>
          <w:sz w:val="28"/>
          <w:szCs w:val="28"/>
        </w:rPr>
        <w:t>дну бр</w:t>
      </w:r>
      <w:r>
        <w:rPr>
          <w:spacing w:val="-11"/>
          <w:sz w:val="28"/>
          <w:szCs w:val="28"/>
        </w:rPr>
        <w:t>ю</w:t>
      </w:r>
      <w:r>
        <w:rPr>
          <w:sz w:val="28"/>
          <w:szCs w:val="28"/>
        </w:rPr>
        <w:t>чин</w:t>
      </w:r>
      <w:r>
        <w:rPr>
          <w:spacing w:val="-28"/>
          <w:sz w:val="28"/>
          <w:szCs w:val="28"/>
        </w:rPr>
        <w:t>у</w:t>
      </w:r>
      <w:r>
        <w:rPr>
          <w:sz w:val="28"/>
          <w:szCs w:val="28"/>
        </w:rPr>
        <w:t xml:space="preserve">,   </w:t>
      </w:r>
      <w:r>
        <w:rPr>
          <w:spacing w:val="-2"/>
          <w:sz w:val="28"/>
          <w:szCs w:val="28"/>
        </w:rPr>
        <w:t>в</w:t>
      </w:r>
      <w:r>
        <w:rPr>
          <w:sz w:val="28"/>
          <w:szCs w:val="28"/>
        </w:rPr>
        <w:t>с</w:t>
      </w:r>
      <w:r>
        <w:rPr>
          <w:spacing w:val="3"/>
          <w:sz w:val="28"/>
          <w:szCs w:val="28"/>
        </w:rPr>
        <w:t>т</w:t>
      </w:r>
      <w:r>
        <w:rPr>
          <w:sz w:val="28"/>
          <w:szCs w:val="28"/>
        </w:rPr>
        <w:t>а</w:t>
      </w:r>
      <w:r>
        <w:rPr>
          <w:spacing w:val="-5"/>
          <w:sz w:val="28"/>
          <w:szCs w:val="28"/>
        </w:rPr>
        <w:t>в</w:t>
      </w:r>
      <w:r>
        <w:rPr>
          <w:sz w:val="28"/>
          <w:szCs w:val="28"/>
        </w:rPr>
        <w:t>ление ноги в д</w:t>
      </w:r>
      <w:r>
        <w:rPr>
          <w:spacing w:val="-3"/>
          <w:sz w:val="28"/>
          <w:szCs w:val="28"/>
        </w:rPr>
        <w:t>р</w:t>
      </w:r>
      <w:r>
        <w:rPr>
          <w:sz w:val="28"/>
          <w:szCs w:val="28"/>
        </w:rPr>
        <w:t>угую бр</w:t>
      </w:r>
      <w:r>
        <w:rPr>
          <w:spacing w:val="-11"/>
          <w:sz w:val="28"/>
          <w:szCs w:val="28"/>
        </w:rPr>
        <w:t>ю</w:t>
      </w:r>
      <w:r>
        <w:rPr>
          <w:sz w:val="28"/>
          <w:szCs w:val="28"/>
        </w:rPr>
        <w:t>чин</w:t>
      </w:r>
      <w:r>
        <w:rPr>
          <w:spacing w:val="-29"/>
          <w:sz w:val="28"/>
          <w:szCs w:val="28"/>
        </w:rPr>
        <w:t>у</w:t>
      </w:r>
      <w:r>
        <w:rPr>
          <w:sz w:val="28"/>
          <w:szCs w:val="28"/>
        </w:rPr>
        <w:t xml:space="preserve">,   </w:t>
      </w:r>
      <w:r>
        <w:rPr>
          <w:spacing w:val="-2"/>
          <w:sz w:val="28"/>
          <w:szCs w:val="28"/>
        </w:rPr>
        <w:t xml:space="preserve">натягивание </w:t>
      </w:r>
      <w:r>
        <w:rPr>
          <w:sz w:val="28"/>
          <w:szCs w:val="28"/>
        </w:rPr>
        <w:t xml:space="preserve">брюк).  </w:t>
      </w:r>
      <w:r>
        <w:rPr>
          <w:spacing w:val="-2"/>
          <w:sz w:val="28"/>
          <w:szCs w:val="28"/>
        </w:rPr>
        <w:t xml:space="preserve">Обувание обуви </w:t>
      </w:r>
      <w:r>
        <w:rPr>
          <w:spacing w:val="-1"/>
          <w:sz w:val="28"/>
          <w:szCs w:val="28"/>
        </w:rPr>
        <w:t xml:space="preserve"> (например,   сапог:  </w:t>
      </w:r>
      <w:r>
        <w:rPr>
          <w:spacing w:val="-2"/>
          <w:sz w:val="28"/>
          <w:szCs w:val="28"/>
        </w:rPr>
        <w:t xml:space="preserve">захват </w:t>
      </w:r>
      <w:r>
        <w:rPr>
          <w:spacing w:val="-3"/>
          <w:sz w:val="28"/>
          <w:szCs w:val="28"/>
        </w:rPr>
        <w:t xml:space="preserve">двумя </w:t>
      </w:r>
      <w:r>
        <w:rPr>
          <w:spacing w:val="-2"/>
          <w:sz w:val="28"/>
          <w:szCs w:val="28"/>
        </w:rPr>
        <w:t xml:space="preserve">руками </w:t>
      </w:r>
      <w:r>
        <w:rPr>
          <w:spacing w:val="-7"/>
          <w:sz w:val="28"/>
          <w:szCs w:val="28"/>
        </w:rPr>
        <w:t>г</w:t>
      </w:r>
      <w:r>
        <w:rPr>
          <w:spacing w:val="-4"/>
          <w:sz w:val="28"/>
          <w:szCs w:val="28"/>
        </w:rPr>
        <w:t>о</w:t>
      </w:r>
      <w:r>
        <w:rPr>
          <w:sz w:val="28"/>
          <w:szCs w:val="28"/>
        </w:rPr>
        <w:t>л</w:t>
      </w:r>
      <w:r>
        <w:rPr>
          <w:spacing w:val="-1"/>
          <w:sz w:val="28"/>
          <w:szCs w:val="28"/>
        </w:rPr>
        <w:t>е</w:t>
      </w:r>
      <w:r>
        <w:rPr>
          <w:sz w:val="28"/>
          <w:szCs w:val="28"/>
        </w:rPr>
        <w:t>нища пра</w:t>
      </w:r>
      <w:r>
        <w:rPr>
          <w:spacing w:val="-3"/>
          <w:sz w:val="28"/>
          <w:szCs w:val="28"/>
        </w:rPr>
        <w:t>в</w:t>
      </w:r>
      <w:r>
        <w:rPr>
          <w:sz w:val="28"/>
          <w:szCs w:val="28"/>
        </w:rPr>
        <w:t>о</w:t>
      </w:r>
      <w:r>
        <w:rPr>
          <w:spacing w:val="-7"/>
          <w:sz w:val="28"/>
          <w:szCs w:val="28"/>
        </w:rPr>
        <w:t>г</w:t>
      </w:r>
      <w:r>
        <w:rPr>
          <w:sz w:val="28"/>
          <w:szCs w:val="28"/>
        </w:rPr>
        <w:t xml:space="preserve">о </w:t>
      </w:r>
      <w:r>
        <w:rPr>
          <w:spacing w:val="2"/>
          <w:sz w:val="28"/>
          <w:szCs w:val="28"/>
        </w:rPr>
        <w:t>с</w:t>
      </w:r>
      <w:r>
        <w:rPr>
          <w:spacing w:val="-5"/>
          <w:sz w:val="28"/>
          <w:szCs w:val="28"/>
        </w:rPr>
        <w:t>а</w:t>
      </w:r>
      <w:r>
        <w:rPr>
          <w:sz w:val="28"/>
          <w:szCs w:val="28"/>
        </w:rPr>
        <w:t xml:space="preserve">пога,   </w:t>
      </w:r>
      <w:r>
        <w:rPr>
          <w:spacing w:val="-2"/>
          <w:sz w:val="28"/>
          <w:szCs w:val="28"/>
        </w:rPr>
        <w:t>в</w:t>
      </w:r>
      <w:r>
        <w:rPr>
          <w:sz w:val="28"/>
          <w:szCs w:val="28"/>
        </w:rPr>
        <w:t>с</w:t>
      </w:r>
      <w:r>
        <w:rPr>
          <w:spacing w:val="3"/>
          <w:sz w:val="28"/>
          <w:szCs w:val="28"/>
        </w:rPr>
        <w:t>т</w:t>
      </w:r>
      <w:r>
        <w:rPr>
          <w:sz w:val="28"/>
          <w:szCs w:val="28"/>
        </w:rPr>
        <w:t>а</w:t>
      </w:r>
      <w:r>
        <w:rPr>
          <w:spacing w:val="-5"/>
          <w:sz w:val="28"/>
          <w:szCs w:val="28"/>
        </w:rPr>
        <w:t>в</w:t>
      </w:r>
      <w:r>
        <w:rPr>
          <w:sz w:val="28"/>
          <w:szCs w:val="28"/>
        </w:rPr>
        <w:t>лен</w:t>
      </w:r>
      <w:r>
        <w:rPr>
          <w:spacing w:val="1"/>
          <w:sz w:val="28"/>
          <w:szCs w:val="28"/>
        </w:rPr>
        <w:t>и</w:t>
      </w:r>
      <w:r>
        <w:rPr>
          <w:sz w:val="28"/>
          <w:szCs w:val="28"/>
        </w:rPr>
        <w:t xml:space="preserve">е ноги в </w:t>
      </w:r>
      <w:r>
        <w:rPr>
          <w:spacing w:val="2"/>
          <w:sz w:val="28"/>
          <w:szCs w:val="28"/>
        </w:rPr>
        <w:t>с</w:t>
      </w:r>
      <w:r>
        <w:rPr>
          <w:spacing w:val="-5"/>
          <w:sz w:val="28"/>
          <w:szCs w:val="28"/>
        </w:rPr>
        <w:t>а</w:t>
      </w:r>
      <w:r>
        <w:rPr>
          <w:sz w:val="28"/>
          <w:szCs w:val="28"/>
        </w:rPr>
        <w:t>по</w:t>
      </w:r>
      <w:r>
        <w:rPr>
          <w:spacing w:val="-32"/>
          <w:sz w:val="28"/>
          <w:szCs w:val="28"/>
        </w:rPr>
        <w:t>г</w:t>
      </w:r>
      <w:r>
        <w:rPr>
          <w:sz w:val="28"/>
          <w:szCs w:val="28"/>
        </w:rPr>
        <w:t>,   зах</w:t>
      </w:r>
      <w:r>
        <w:rPr>
          <w:spacing w:val="-4"/>
          <w:sz w:val="28"/>
          <w:szCs w:val="28"/>
        </w:rPr>
        <w:t>в</w:t>
      </w:r>
      <w:r>
        <w:rPr>
          <w:spacing w:val="-8"/>
          <w:sz w:val="28"/>
          <w:szCs w:val="28"/>
        </w:rPr>
        <w:t>а</w:t>
      </w:r>
      <w:r>
        <w:rPr>
          <w:sz w:val="28"/>
          <w:szCs w:val="28"/>
        </w:rPr>
        <w:t>т д</w:t>
      </w:r>
      <w:r>
        <w:rPr>
          <w:spacing w:val="-10"/>
          <w:sz w:val="28"/>
          <w:szCs w:val="28"/>
        </w:rPr>
        <w:t>в</w:t>
      </w:r>
      <w:r>
        <w:rPr>
          <w:spacing w:val="-2"/>
          <w:sz w:val="28"/>
          <w:szCs w:val="28"/>
        </w:rPr>
        <w:t>у</w:t>
      </w:r>
      <w:r>
        <w:rPr>
          <w:sz w:val="28"/>
          <w:szCs w:val="28"/>
        </w:rPr>
        <w:t xml:space="preserve">мя </w:t>
      </w:r>
      <w:r>
        <w:rPr>
          <w:spacing w:val="-4"/>
          <w:sz w:val="28"/>
          <w:szCs w:val="28"/>
        </w:rPr>
        <w:t>р</w:t>
      </w:r>
      <w:r>
        <w:rPr>
          <w:sz w:val="28"/>
          <w:szCs w:val="28"/>
        </w:rPr>
        <w:t>у</w:t>
      </w:r>
      <w:r>
        <w:rPr>
          <w:spacing w:val="-4"/>
          <w:sz w:val="28"/>
          <w:szCs w:val="28"/>
        </w:rPr>
        <w:t>к</w:t>
      </w:r>
      <w:r>
        <w:rPr>
          <w:sz w:val="28"/>
          <w:szCs w:val="28"/>
        </w:rPr>
        <w:t>а</w:t>
      </w:r>
      <w:r>
        <w:rPr>
          <w:spacing w:val="1"/>
          <w:sz w:val="28"/>
          <w:szCs w:val="28"/>
        </w:rPr>
        <w:t>м</w:t>
      </w:r>
      <w:r>
        <w:rPr>
          <w:sz w:val="28"/>
          <w:szCs w:val="28"/>
        </w:rPr>
        <w:t xml:space="preserve">и </w:t>
      </w:r>
      <w:r>
        <w:rPr>
          <w:spacing w:val="-2"/>
          <w:sz w:val="28"/>
          <w:szCs w:val="28"/>
        </w:rPr>
        <w:t xml:space="preserve">голенища левого </w:t>
      </w:r>
      <w:r>
        <w:rPr>
          <w:spacing w:val="-1"/>
          <w:sz w:val="28"/>
          <w:szCs w:val="28"/>
        </w:rPr>
        <w:t xml:space="preserve">сапога,   вставление </w:t>
      </w:r>
      <w:r>
        <w:rPr>
          <w:sz w:val="28"/>
          <w:szCs w:val="28"/>
        </w:rPr>
        <w:t xml:space="preserve">ноги в </w:t>
      </w:r>
      <w:r>
        <w:rPr>
          <w:spacing w:val="-1"/>
          <w:sz w:val="28"/>
          <w:szCs w:val="28"/>
        </w:rPr>
        <w:t xml:space="preserve">сапог).   </w:t>
      </w:r>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при </w:t>
      </w:r>
      <w:r>
        <w:rPr>
          <w:spacing w:val="-2"/>
          <w:sz w:val="28"/>
          <w:szCs w:val="28"/>
        </w:rPr>
        <w:t xml:space="preserve">одевании </w:t>
      </w:r>
      <w:r>
        <w:rPr>
          <w:spacing w:val="-3"/>
          <w:sz w:val="28"/>
          <w:szCs w:val="28"/>
        </w:rPr>
        <w:t xml:space="preserve">комплекта </w:t>
      </w:r>
      <w:r>
        <w:rPr>
          <w:spacing w:val="-2"/>
          <w:sz w:val="28"/>
          <w:szCs w:val="28"/>
        </w:rPr>
        <w:t xml:space="preserve">одежды </w:t>
      </w:r>
      <w:r>
        <w:rPr>
          <w:spacing w:val="-1"/>
          <w:sz w:val="28"/>
          <w:szCs w:val="28"/>
        </w:rPr>
        <w:t xml:space="preserve"> (например:  надевание </w:t>
      </w:r>
      <w:r>
        <w:rPr>
          <w:spacing w:val="-4"/>
          <w:sz w:val="28"/>
          <w:szCs w:val="28"/>
        </w:rPr>
        <w:t xml:space="preserve">колготок,   </w:t>
      </w:r>
      <w:r>
        <w:rPr>
          <w:spacing w:val="-1"/>
          <w:sz w:val="28"/>
          <w:szCs w:val="28"/>
        </w:rPr>
        <w:t xml:space="preserve">надевание </w:t>
      </w:r>
      <w:r>
        <w:rPr>
          <w:spacing w:val="-2"/>
          <w:sz w:val="28"/>
          <w:szCs w:val="28"/>
        </w:rPr>
        <w:t xml:space="preserve">футболки,   </w:t>
      </w:r>
      <w:r>
        <w:rPr>
          <w:spacing w:val="-1"/>
          <w:sz w:val="28"/>
          <w:szCs w:val="28"/>
        </w:rPr>
        <w:t xml:space="preserve">надевание </w:t>
      </w:r>
      <w:r>
        <w:rPr>
          <w:sz w:val="28"/>
          <w:szCs w:val="28"/>
        </w:rPr>
        <w:t xml:space="preserve">юбки,   </w:t>
      </w:r>
      <w:r>
        <w:rPr>
          <w:spacing w:val="-1"/>
          <w:sz w:val="28"/>
          <w:szCs w:val="28"/>
        </w:rPr>
        <w:t xml:space="preserve">надевание </w:t>
      </w:r>
      <w:r>
        <w:rPr>
          <w:spacing w:val="-2"/>
          <w:sz w:val="28"/>
          <w:szCs w:val="28"/>
        </w:rPr>
        <w:t xml:space="preserve">кофты).   Контроль своего </w:t>
      </w:r>
      <w:r>
        <w:rPr>
          <w:spacing w:val="-1"/>
          <w:sz w:val="28"/>
          <w:szCs w:val="28"/>
        </w:rPr>
        <w:t xml:space="preserve">внешнего </w:t>
      </w:r>
      <w:r>
        <w:rPr>
          <w:sz w:val="28"/>
          <w:szCs w:val="28"/>
        </w:rPr>
        <w:t xml:space="preserve">вида.   Различение </w:t>
      </w:r>
      <w:r>
        <w:rPr>
          <w:spacing w:val="-1"/>
          <w:sz w:val="28"/>
          <w:szCs w:val="28"/>
        </w:rPr>
        <w:t xml:space="preserve">лицевой  (изнаночной),   передней </w:t>
      </w:r>
      <w:r>
        <w:rPr>
          <w:sz w:val="28"/>
          <w:szCs w:val="28"/>
        </w:rPr>
        <w:t xml:space="preserve"> (задней)  </w:t>
      </w:r>
      <w:r>
        <w:rPr>
          <w:spacing w:val="-1"/>
          <w:sz w:val="28"/>
          <w:szCs w:val="28"/>
        </w:rPr>
        <w:t xml:space="preserve">стороны </w:t>
      </w:r>
      <w:r>
        <w:rPr>
          <w:spacing w:val="-2"/>
          <w:sz w:val="28"/>
          <w:szCs w:val="28"/>
        </w:rPr>
        <w:t xml:space="preserve">одежды,   верха </w:t>
      </w:r>
      <w:r>
        <w:rPr>
          <w:sz w:val="28"/>
          <w:szCs w:val="28"/>
        </w:rPr>
        <w:t xml:space="preserve"> (низа)  </w:t>
      </w:r>
      <w:r>
        <w:rPr>
          <w:spacing w:val="-2"/>
          <w:sz w:val="28"/>
          <w:szCs w:val="28"/>
        </w:rPr>
        <w:t xml:space="preserve">одежды.   </w:t>
      </w:r>
      <w:r>
        <w:rPr>
          <w:sz w:val="28"/>
          <w:szCs w:val="28"/>
        </w:rPr>
        <w:t xml:space="preserve">Различение </w:t>
      </w:r>
      <w:r>
        <w:rPr>
          <w:spacing w:val="-2"/>
          <w:sz w:val="28"/>
          <w:szCs w:val="28"/>
        </w:rPr>
        <w:t xml:space="preserve">правого  (левого)  ботинка </w:t>
      </w:r>
      <w:r>
        <w:rPr>
          <w:spacing w:val="-1"/>
          <w:sz w:val="28"/>
          <w:szCs w:val="28"/>
        </w:rPr>
        <w:t xml:space="preserve"> (сапога,   тапка).   </w:t>
      </w:r>
      <w:r>
        <w:rPr>
          <w:spacing w:val="-2"/>
          <w:sz w:val="28"/>
          <w:szCs w:val="28"/>
        </w:rPr>
        <w:t xml:space="preserve">Выворачивание </w:t>
      </w:r>
      <w:r>
        <w:rPr>
          <w:spacing w:val="-1"/>
          <w:sz w:val="28"/>
          <w:szCs w:val="28"/>
        </w:rPr>
        <w:t xml:space="preserve">одежды.  </w:t>
      </w:r>
    </w:p>
    <w:p w:rsidR="00687D7C" w:rsidRDefault="00687D7C" w:rsidP="00687D7C">
      <w:pPr>
        <w:pStyle w:val="2"/>
        <w:numPr>
          <w:ilvl w:val="1"/>
          <w:numId w:val="26"/>
        </w:numPr>
        <w:spacing w:before="209"/>
        <w:ind w:right="96"/>
        <w:jc w:val="center"/>
        <w:rPr>
          <w:b w:val="0"/>
          <w:bCs/>
          <w:i/>
          <w:szCs w:val="28"/>
        </w:rPr>
      </w:pPr>
      <w:r>
        <w:rPr>
          <w:b w:val="0"/>
          <w:i/>
          <w:spacing w:val="-2"/>
          <w:szCs w:val="28"/>
        </w:rPr>
        <w:lastRenderedPageBreak/>
        <w:t xml:space="preserve">Туалет.  </w:t>
      </w:r>
    </w:p>
    <w:p w:rsidR="00687D7C" w:rsidRDefault="00687D7C" w:rsidP="00687D7C">
      <w:pPr>
        <w:pStyle w:val="aa"/>
        <w:ind w:right="112"/>
        <w:jc w:val="both"/>
        <w:rPr>
          <w:sz w:val="28"/>
          <w:szCs w:val="28"/>
        </w:rPr>
      </w:pPr>
      <w:r>
        <w:rPr>
          <w:spacing w:val="-1"/>
          <w:sz w:val="28"/>
          <w:szCs w:val="28"/>
        </w:rPr>
        <w:t xml:space="preserve">Сообщение </w:t>
      </w:r>
      <w:r>
        <w:rPr>
          <w:sz w:val="28"/>
          <w:szCs w:val="28"/>
        </w:rPr>
        <w:t xml:space="preserve">о </w:t>
      </w:r>
      <w:r>
        <w:rPr>
          <w:spacing w:val="-1"/>
          <w:sz w:val="28"/>
          <w:szCs w:val="28"/>
        </w:rPr>
        <w:t xml:space="preserve">желании </w:t>
      </w:r>
      <w:r>
        <w:rPr>
          <w:spacing w:val="-4"/>
          <w:sz w:val="28"/>
          <w:szCs w:val="28"/>
        </w:rPr>
        <w:t xml:space="preserve">сходить </w:t>
      </w:r>
      <w:r>
        <w:rPr>
          <w:sz w:val="28"/>
          <w:szCs w:val="28"/>
        </w:rPr>
        <w:t xml:space="preserve">в </w:t>
      </w:r>
      <w:r>
        <w:rPr>
          <w:spacing w:val="-5"/>
          <w:sz w:val="28"/>
          <w:szCs w:val="28"/>
        </w:rPr>
        <w:t xml:space="preserve">туалет.   </w:t>
      </w:r>
      <w:r>
        <w:rPr>
          <w:sz w:val="28"/>
          <w:szCs w:val="28"/>
        </w:rPr>
        <w:t xml:space="preserve">Сидение на унитазе и </w:t>
      </w:r>
      <w:r>
        <w:rPr>
          <w:spacing w:val="-1"/>
          <w:sz w:val="28"/>
          <w:szCs w:val="28"/>
        </w:rPr>
        <w:t xml:space="preserve">оправление малой/большой нужды.   Пользование туалетной </w:t>
      </w:r>
      <w:r>
        <w:rPr>
          <w:spacing w:val="-4"/>
          <w:sz w:val="28"/>
          <w:szCs w:val="28"/>
        </w:rPr>
        <w:t xml:space="preserve">бумагой.   </w:t>
      </w:r>
      <w:proofErr w:type="gramStart"/>
      <w:r>
        <w:rPr>
          <w:spacing w:val="-3"/>
          <w:sz w:val="28"/>
          <w:szCs w:val="28"/>
        </w:rPr>
        <w:t xml:space="preserve">Соблюдение </w:t>
      </w:r>
      <w:r>
        <w:rPr>
          <w:spacing w:val="-1"/>
          <w:sz w:val="28"/>
          <w:szCs w:val="28"/>
        </w:rPr>
        <w:t xml:space="preserve">последовательности </w:t>
      </w:r>
      <w:r>
        <w:rPr>
          <w:sz w:val="28"/>
          <w:szCs w:val="28"/>
        </w:rPr>
        <w:t xml:space="preserve">действий в </w:t>
      </w:r>
      <w:r>
        <w:rPr>
          <w:spacing w:val="-1"/>
          <w:sz w:val="28"/>
          <w:szCs w:val="28"/>
        </w:rPr>
        <w:t xml:space="preserve">туалете  (поднимание </w:t>
      </w:r>
      <w:r>
        <w:rPr>
          <w:sz w:val="28"/>
          <w:szCs w:val="28"/>
        </w:rPr>
        <w:t xml:space="preserve">крышки </w:t>
      </w:r>
      <w:r>
        <w:rPr>
          <w:spacing w:val="-1"/>
          <w:sz w:val="28"/>
          <w:szCs w:val="28"/>
        </w:rPr>
        <w:t xml:space="preserve"> (опускание </w:t>
      </w:r>
      <w:r>
        <w:rPr>
          <w:sz w:val="28"/>
          <w:szCs w:val="28"/>
        </w:rPr>
        <w:t xml:space="preserve">сидения),  </w:t>
      </w:r>
      <w:r>
        <w:rPr>
          <w:spacing w:val="-1"/>
          <w:sz w:val="28"/>
          <w:szCs w:val="28"/>
        </w:rPr>
        <w:t xml:space="preserve">спускание </w:t>
      </w:r>
      <w:r>
        <w:rPr>
          <w:spacing w:val="-2"/>
          <w:sz w:val="28"/>
          <w:szCs w:val="28"/>
        </w:rPr>
        <w:t xml:space="preserve">одежды </w:t>
      </w:r>
      <w:r>
        <w:rPr>
          <w:sz w:val="28"/>
          <w:szCs w:val="28"/>
        </w:rPr>
        <w:t xml:space="preserve"> (брюк,   </w:t>
      </w:r>
      <w:r>
        <w:rPr>
          <w:spacing w:val="-4"/>
          <w:sz w:val="28"/>
          <w:szCs w:val="28"/>
        </w:rPr>
        <w:t xml:space="preserve">колготок,   </w:t>
      </w:r>
      <w:r>
        <w:rPr>
          <w:spacing w:val="-1"/>
          <w:sz w:val="28"/>
          <w:szCs w:val="28"/>
        </w:rPr>
        <w:t xml:space="preserve">трусов),   </w:t>
      </w:r>
      <w:r>
        <w:rPr>
          <w:sz w:val="28"/>
          <w:szCs w:val="28"/>
        </w:rPr>
        <w:t xml:space="preserve">сидение на </w:t>
      </w:r>
      <w:r>
        <w:rPr>
          <w:spacing w:val="-1"/>
          <w:sz w:val="28"/>
          <w:szCs w:val="28"/>
        </w:rPr>
        <w:t xml:space="preserve">унитазе/горшке,   оправление нужды </w:t>
      </w:r>
      <w:r>
        <w:rPr>
          <w:sz w:val="28"/>
          <w:szCs w:val="28"/>
        </w:rPr>
        <w:t xml:space="preserve">в унитаз,   </w:t>
      </w:r>
      <w:r>
        <w:rPr>
          <w:spacing w:val="-1"/>
          <w:sz w:val="28"/>
          <w:szCs w:val="28"/>
        </w:rPr>
        <w:t xml:space="preserve">пользование туалетной </w:t>
      </w:r>
      <w:r>
        <w:rPr>
          <w:spacing w:val="-4"/>
          <w:sz w:val="28"/>
          <w:szCs w:val="28"/>
        </w:rPr>
        <w:t xml:space="preserve">бумагой, </w:t>
      </w:r>
      <w:r>
        <w:rPr>
          <w:spacing w:val="-2"/>
          <w:sz w:val="28"/>
          <w:szCs w:val="28"/>
        </w:rPr>
        <w:t xml:space="preserve">одевание одежды </w:t>
      </w:r>
      <w:r>
        <w:rPr>
          <w:spacing w:val="-1"/>
          <w:sz w:val="28"/>
          <w:szCs w:val="28"/>
        </w:rPr>
        <w:t xml:space="preserve"> (трусов, </w:t>
      </w:r>
      <w:r>
        <w:rPr>
          <w:spacing w:val="-4"/>
          <w:sz w:val="28"/>
          <w:szCs w:val="28"/>
        </w:rPr>
        <w:t xml:space="preserve">колготок,   </w:t>
      </w:r>
      <w:r>
        <w:rPr>
          <w:sz w:val="28"/>
          <w:szCs w:val="28"/>
        </w:rPr>
        <w:t xml:space="preserve">брюк),   </w:t>
      </w:r>
      <w:r>
        <w:rPr>
          <w:spacing w:val="-1"/>
          <w:sz w:val="28"/>
          <w:szCs w:val="28"/>
        </w:rPr>
        <w:t xml:space="preserve">нажимание </w:t>
      </w:r>
      <w:r>
        <w:rPr>
          <w:sz w:val="28"/>
          <w:szCs w:val="28"/>
        </w:rPr>
        <w:t xml:space="preserve">кнопки </w:t>
      </w:r>
      <w:r>
        <w:rPr>
          <w:spacing w:val="-1"/>
          <w:sz w:val="28"/>
          <w:szCs w:val="28"/>
        </w:rPr>
        <w:t xml:space="preserve">слива </w:t>
      </w:r>
      <w:r>
        <w:rPr>
          <w:spacing w:val="-2"/>
          <w:sz w:val="28"/>
          <w:szCs w:val="28"/>
        </w:rPr>
        <w:t xml:space="preserve">воды,   </w:t>
      </w:r>
      <w:r>
        <w:rPr>
          <w:sz w:val="28"/>
          <w:szCs w:val="28"/>
        </w:rPr>
        <w:t xml:space="preserve">мытье </w:t>
      </w:r>
      <w:r>
        <w:rPr>
          <w:spacing w:val="-1"/>
          <w:sz w:val="28"/>
          <w:szCs w:val="28"/>
        </w:rPr>
        <w:t xml:space="preserve">рук.  </w:t>
      </w:r>
      <w:proofErr w:type="gramEnd"/>
    </w:p>
    <w:p w:rsidR="00687D7C" w:rsidRDefault="00687D7C" w:rsidP="00687D7C">
      <w:pPr>
        <w:pStyle w:val="2"/>
        <w:numPr>
          <w:ilvl w:val="1"/>
          <w:numId w:val="26"/>
        </w:numPr>
        <w:ind w:right="996"/>
        <w:jc w:val="center"/>
        <w:rPr>
          <w:b w:val="0"/>
          <w:bCs/>
          <w:i/>
          <w:szCs w:val="28"/>
        </w:rPr>
      </w:pPr>
      <w:r>
        <w:rPr>
          <w:b w:val="0"/>
          <w:i/>
          <w:spacing w:val="-2"/>
          <w:szCs w:val="28"/>
        </w:rPr>
        <w:t xml:space="preserve">Прием </w:t>
      </w:r>
      <w:r>
        <w:rPr>
          <w:b w:val="0"/>
          <w:i/>
          <w:szCs w:val="28"/>
        </w:rPr>
        <w:t xml:space="preserve">пищи.  </w:t>
      </w:r>
    </w:p>
    <w:p w:rsidR="00687D7C" w:rsidRDefault="00687D7C" w:rsidP="00687D7C">
      <w:pPr>
        <w:pStyle w:val="aa"/>
        <w:ind w:right="106" w:firstLine="708"/>
        <w:jc w:val="both"/>
        <w:rPr>
          <w:sz w:val="28"/>
          <w:szCs w:val="28"/>
        </w:rPr>
      </w:pPr>
      <w:r>
        <w:rPr>
          <w:spacing w:val="-1"/>
          <w:sz w:val="28"/>
          <w:szCs w:val="28"/>
        </w:rPr>
        <w:t xml:space="preserve">Сообщение </w:t>
      </w:r>
      <w:r>
        <w:rPr>
          <w:sz w:val="28"/>
          <w:szCs w:val="28"/>
        </w:rPr>
        <w:t xml:space="preserve">о желании пить.   Питье через соломинку.   Питье из кружки </w:t>
      </w:r>
      <w:r>
        <w:rPr>
          <w:spacing w:val="-1"/>
          <w:sz w:val="28"/>
          <w:szCs w:val="28"/>
        </w:rPr>
        <w:t xml:space="preserve"> (стакана) :  </w:t>
      </w:r>
      <w:r>
        <w:rPr>
          <w:sz w:val="28"/>
          <w:szCs w:val="28"/>
        </w:rPr>
        <w:t xml:space="preserve">захват кружки  (стакана),   </w:t>
      </w:r>
      <w:r>
        <w:rPr>
          <w:spacing w:val="-1"/>
          <w:sz w:val="28"/>
          <w:szCs w:val="28"/>
        </w:rPr>
        <w:t xml:space="preserve">поднесение </w:t>
      </w:r>
      <w:r>
        <w:rPr>
          <w:sz w:val="28"/>
          <w:szCs w:val="28"/>
        </w:rPr>
        <w:t>кружки  (стакана)  ко рту,   наклон кружки  (стакана)</w:t>
      </w:r>
      <w:proofErr w:type="gramStart"/>
      <w:r>
        <w:rPr>
          <w:sz w:val="28"/>
          <w:szCs w:val="28"/>
        </w:rPr>
        <w:t xml:space="preserve"> ,</w:t>
      </w:r>
      <w:proofErr w:type="gramEnd"/>
      <w:r>
        <w:rPr>
          <w:sz w:val="28"/>
          <w:szCs w:val="28"/>
        </w:rPr>
        <w:t xml:space="preserve">   втягивание  (вливание)  жидкости в рот,   </w:t>
      </w:r>
      <w:r>
        <w:rPr>
          <w:spacing w:val="-1"/>
          <w:sz w:val="28"/>
          <w:szCs w:val="28"/>
        </w:rPr>
        <w:t xml:space="preserve">опускание </w:t>
      </w:r>
      <w:r>
        <w:rPr>
          <w:sz w:val="28"/>
          <w:szCs w:val="28"/>
        </w:rPr>
        <w:t xml:space="preserve">кружки </w:t>
      </w:r>
      <w:r>
        <w:rPr>
          <w:spacing w:val="-1"/>
          <w:sz w:val="28"/>
          <w:szCs w:val="28"/>
        </w:rPr>
        <w:t xml:space="preserve"> (стакана) </w:t>
      </w:r>
      <w:r>
        <w:rPr>
          <w:sz w:val="28"/>
          <w:szCs w:val="28"/>
        </w:rPr>
        <w:t xml:space="preserve">на стол.   Наливание жидкости в кружку.   </w:t>
      </w:r>
      <w:r>
        <w:rPr>
          <w:spacing w:val="-1"/>
          <w:sz w:val="28"/>
          <w:szCs w:val="28"/>
        </w:rPr>
        <w:t xml:space="preserve">Сообщение </w:t>
      </w:r>
      <w:r>
        <w:rPr>
          <w:sz w:val="28"/>
          <w:szCs w:val="28"/>
        </w:rPr>
        <w:t xml:space="preserve">о желании </w:t>
      </w:r>
      <w:r>
        <w:rPr>
          <w:spacing w:val="-1"/>
          <w:sz w:val="28"/>
          <w:szCs w:val="28"/>
        </w:rPr>
        <w:t xml:space="preserve">есть.   </w:t>
      </w:r>
      <w:r>
        <w:rPr>
          <w:sz w:val="28"/>
          <w:szCs w:val="28"/>
        </w:rPr>
        <w:t xml:space="preserve">Еда </w:t>
      </w:r>
      <w:r>
        <w:rPr>
          <w:spacing w:val="-1"/>
          <w:sz w:val="28"/>
          <w:szCs w:val="28"/>
        </w:rPr>
        <w:t xml:space="preserve">руками.   </w:t>
      </w:r>
      <w:r>
        <w:rPr>
          <w:sz w:val="28"/>
          <w:szCs w:val="28"/>
        </w:rPr>
        <w:t xml:space="preserve">Еда ложкой:  захват ложки,   зачерпывание ложкой пищи из тарелки,   </w:t>
      </w:r>
      <w:r>
        <w:rPr>
          <w:spacing w:val="-1"/>
          <w:sz w:val="28"/>
          <w:szCs w:val="28"/>
        </w:rPr>
        <w:t xml:space="preserve">поднесение </w:t>
      </w:r>
      <w:r>
        <w:rPr>
          <w:sz w:val="28"/>
          <w:szCs w:val="28"/>
        </w:rPr>
        <w:t xml:space="preserve">ложки с пищей ко рту,   снятие с ложки пищи губами,   опускание ложки в тарелку.   Еда вилкой:  захват вилки,   накалывание кусочка пищи,  </w:t>
      </w:r>
      <w:r>
        <w:rPr>
          <w:spacing w:val="-1"/>
          <w:sz w:val="28"/>
          <w:szCs w:val="28"/>
        </w:rPr>
        <w:t xml:space="preserve">поднесение </w:t>
      </w:r>
      <w:r>
        <w:rPr>
          <w:sz w:val="28"/>
          <w:szCs w:val="28"/>
        </w:rPr>
        <w:t>вилки ко рту</w:t>
      </w:r>
      <w:proofErr w:type="gramStart"/>
      <w:r>
        <w:rPr>
          <w:sz w:val="28"/>
          <w:szCs w:val="28"/>
        </w:rPr>
        <w:t xml:space="preserve"> ,</w:t>
      </w:r>
      <w:proofErr w:type="gramEnd"/>
      <w:r>
        <w:rPr>
          <w:sz w:val="28"/>
          <w:szCs w:val="28"/>
        </w:rPr>
        <w:t xml:space="preserve">  снятие  губами с вилки кусочка пищи,  опускание вилки в тарелку.   Использование ножа и вилки во время приема пищи:  </w:t>
      </w:r>
      <w:r>
        <w:rPr>
          <w:spacing w:val="-1"/>
          <w:sz w:val="28"/>
          <w:szCs w:val="28"/>
        </w:rPr>
        <w:t xml:space="preserve">отрезание </w:t>
      </w:r>
      <w:r>
        <w:rPr>
          <w:sz w:val="28"/>
          <w:szCs w:val="28"/>
        </w:rPr>
        <w:t xml:space="preserve">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87D7C" w:rsidRDefault="00687D7C" w:rsidP="00687D7C">
      <w:pPr>
        <w:pStyle w:val="2"/>
        <w:numPr>
          <w:ilvl w:val="1"/>
          <w:numId w:val="26"/>
        </w:numPr>
        <w:ind w:right="96"/>
        <w:jc w:val="center"/>
        <w:rPr>
          <w:b w:val="0"/>
          <w:bCs/>
          <w:i/>
          <w:szCs w:val="28"/>
        </w:rPr>
      </w:pPr>
      <w:r>
        <w:rPr>
          <w:b w:val="0"/>
          <w:i/>
          <w:spacing w:val="-1"/>
          <w:szCs w:val="28"/>
        </w:rPr>
        <w:t xml:space="preserve">Семья.  </w:t>
      </w:r>
    </w:p>
    <w:p w:rsidR="00687D7C" w:rsidRDefault="00687D7C" w:rsidP="00687D7C">
      <w:pPr>
        <w:pStyle w:val="aa"/>
        <w:spacing w:before="157"/>
        <w:ind w:right="112" w:firstLine="708"/>
        <w:jc w:val="both"/>
        <w:rPr>
          <w:sz w:val="28"/>
          <w:szCs w:val="28"/>
        </w:rPr>
      </w:pPr>
      <w:r>
        <w:rPr>
          <w:sz w:val="28"/>
          <w:szCs w:val="28"/>
        </w:rPr>
        <w:t xml:space="preserve">Узнавание  (различение)  членов </w:t>
      </w:r>
      <w:r>
        <w:rPr>
          <w:spacing w:val="-1"/>
          <w:sz w:val="28"/>
          <w:szCs w:val="28"/>
        </w:rPr>
        <w:t xml:space="preserve">семьи.   </w:t>
      </w:r>
      <w:r>
        <w:rPr>
          <w:sz w:val="28"/>
          <w:szCs w:val="28"/>
        </w:rPr>
        <w:t xml:space="preserve">Узнавание </w:t>
      </w:r>
      <w:r>
        <w:rPr>
          <w:spacing w:val="-1"/>
          <w:sz w:val="28"/>
          <w:szCs w:val="28"/>
        </w:rPr>
        <w:t xml:space="preserve"> (различение)  </w:t>
      </w:r>
      <w:r>
        <w:rPr>
          <w:sz w:val="28"/>
          <w:szCs w:val="28"/>
        </w:rPr>
        <w:t xml:space="preserve">детей и </w:t>
      </w:r>
      <w:r>
        <w:rPr>
          <w:spacing w:val="-1"/>
          <w:sz w:val="28"/>
          <w:szCs w:val="28"/>
        </w:rPr>
        <w:t xml:space="preserve">взрослых.   </w:t>
      </w:r>
      <w:r>
        <w:rPr>
          <w:sz w:val="28"/>
          <w:szCs w:val="28"/>
        </w:rPr>
        <w:t xml:space="preserve">Определение своей </w:t>
      </w:r>
      <w:r>
        <w:rPr>
          <w:spacing w:val="-1"/>
          <w:sz w:val="28"/>
          <w:szCs w:val="28"/>
        </w:rPr>
        <w:t xml:space="preserve">социальной </w:t>
      </w:r>
      <w:r>
        <w:rPr>
          <w:sz w:val="28"/>
          <w:szCs w:val="28"/>
        </w:rPr>
        <w:t xml:space="preserve">роли в семье.   Различение социальных </w:t>
      </w:r>
      <w:r>
        <w:rPr>
          <w:spacing w:val="-1"/>
          <w:sz w:val="28"/>
          <w:szCs w:val="28"/>
        </w:rPr>
        <w:t xml:space="preserve">ролей </w:t>
      </w:r>
      <w:r>
        <w:rPr>
          <w:sz w:val="28"/>
          <w:szCs w:val="28"/>
        </w:rPr>
        <w:t xml:space="preserve">членов семьи.  Представление о бытовой и </w:t>
      </w:r>
      <w:proofErr w:type="spellStart"/>
      <w:r>
        <w:rPr>
          <w:sz w:val="28"/>
          <w:szCs w:val="28"/>
        </w:rPr>
        <w:t>досуговой</w:t>
      </w:r>
      <w:proofErr w:type="spellEnd"/>
      <w:r>
        <w:rPr>
          <w:sz w:val="28"/>
          <w:szCs w:val="28"/>
        </w:rPr>
        <w:t xml:space="preserve"> деятельности членов семьи. Представление о </w:t>
      </w:r>
      <w:r>
        <w:rPr>
          <w:spacing w:val="-1"/>
          <w:sz w:val="28"/>
          <w:szCs w:val="28"/>
        </w:rPr>
        <w:t xml:space="preserve">профессиональной деятельности </w:t>
      </w:r>
      <w:r>
        <w:rPr>
          <w:sz w:val="28"/>
          <w:szCs w:val="28"/>
        </w:rPr>
        <w:t xml:space="preserve">членов семьи.   Рассказ о своей семье.  </w:t>
      </w:r>
    </w:p>
    <w:p w:rsidR="00687D7C" w:rsidRDefault="00687D7C" w:rsidP="00687D7C">
      <w:pPr>
        <w:spacing w:after="0"/>
        <w:jc w:val="center"/>
        <w:rPr>
          <w:rFonts w:ascii="Times New Roman" w:hAnsi="Times New Roman" w:cs="Times New Roman"/>
          <w:b/>
          <w:sz w:val="28"/>
          <w:szCs w:val="28"/>
        </w:rPr>
      </w:pPr>
    </w:p>
    <w:p w:rsidR="00687D7C" w:rsidRDefault="00687D7C" w:rsidP="00687D7C">
      <w:pPr>
        <w:spacing w:after="0"/>
        <w:jc w:val="center"/>
        <w:rPr>
          <w:rFonts w:ascii="Times New Roman" w:hAnsi="Times New Roman" w:cs="Times New Roman"/>
          <w:b/>
          <w:sz w:val="28"/>
          <w:szCs w:val="28"/>
        </w:rPr>
      </w:pPr>
      <w:r>
        <w:rPr>
          <w:rFonts w:ascii="Times New Roman" w:hAnsi="Times New Roman" w:cs="Times New Roman"/>
          <w:b/>
          <w:sz w:val="28"/>
          <w:szCs w:val="28"/>
        </w:rPr>
        <w:t>5.3. Нравственное воспитание.</w:t>
      </w:r>
    </w:p>
    <w:p w:rsidR="00687D7C" w:rsidRDefault="00687D7C" w:rsidP="00687D7C">
      <w:pPr>
        <w:pStyle w:val="aa"/>
        <w:spacing w:before="116"/>
        <w:ind w:left="121" w:right="169" w:firstLine="708"/>
        <w:jc w:val="both"/>
        <w:rPr>
          <w:color w:val="000000" w:themeColor="text1"/>
          <w:sz w:val="28"/>
          <w:szCs w:val="28"/>
        </w:rPr>
      </w:pPr>
      <w:r>
        <w:rPr>
          <w:color w:val="000000" w:themeColor="text1"/>
          <w:spacing w:val="-1"/>
          <w:sz w:val="28"/>
          <w:szCs w:val="28"/>
        </w:rPr>
        <w:t xml:space="preserve">Программа нравственного </w:t>
      </w:r>
      <w:r>
        <w:rPr>
          <w:color w:val="000000" w:themeColor="text1"/>
          <w:sz w:val="28"/>
          <w:szCs w:val="28"/>
        </w:rPr>
        <w:t xml:space="preserve">развития </w:t>
      </w:r>
      <w:r>
        <w:rPr>
          <w:color w:val="000000" w:themeColor="text1"/>
          <w:spacing w:val="-1"/>
          <w:sz w:val="28"/>
          <w:szCs w:val="28"/>
        </w:rPr>
        <w:t xml:space="preserve">направлена </w:t>
      </w:r>
      <w:r>
        <w:rPr>
          <w:color w:val="000000" w:themeColor="text1"/>
          <w:sz w:val="28"/>
          <w:szCs w:val="28"/>
        </w:rPr>
        <w:t xml:space="preserve">на </w:t>
      </w:r>
      <w:r>
        <w:rPr>
          <w:color w:val="000000" w:themeColor="text1"/>
          <w:spacing w:val="-1"/>
          <w:sz w:val="28"/>
          <w:szCs w:val="28"/>
        </w:rPr>
        <w:t xml:space="preserve">обеспечение </w:t>
      </w:r>
      <w:r>
        <w:rPr>
          <w:color w:val="000000" w:themeColor="text1"/>
          <w:sz w:val="28"/>
          <w:szCs w:val="28"/>
        </w:rPr>
        <w:t xml:space="preserve">личностного и </w:t>
      </w:r>
      <w:proofErr w:type="spellStart"/>
      <w:r>
        <w:rPr>
          <w:color w:val="000000" w:themeColor="text1"/>
          <w:sz w:val="28"/>
          <w:szCs w:val="28"/>
        </w:rPr>
        <w:t>социокультурного</w:t>
      </w:r>
      <w:proofErr w:type="spellEnd"/>
      <w:r>
        <w:rPr>
          <w:color w:val="000000" w:themeColor="text1"/>
          <w:sz w:val="28"/>
          <w:szCs w:val="28"/>
        </w:rPr>
        <w:t xml:space="preserve"> развития обучающихся с лёгкой умственной отсталостью,  в единстве урочной,  внеурочной и </w:t>
      </w:r>
      <w:r>
        <w:rPr>
          <w:color w:val="000000" w:themeColor="text1"/>
          <w:spacing w:val="-1"/>
          <w:sz w:val="28"/>
          <w:szCs w:val="28"/>
        </w:rPr>
        <w:t xml:space="preserve">внешкольной </w:t>
      </w:r>
      <w:r>
        <w:rPr>
          <w:color w:val="000000" w:themeColor="text1"/>
          <w:sz w:val="28"/>
          <w:szCs w:val="28"/>
        </w:rPr>
        <w:t xml:space="preserve">деятельности,  в совместной </w:t>
      </w:r>
      <w:r>
        <w:rPr>
          <w:color w:val="000000" w:themeColor="text1"/>
          <w:spacing w:val="-1"/>
          <w:sz w:val="28"/>
          <w:szCs w:val="28"/>
        </w:rPr>
        <w:t xml:space="preserve">педагогической  </w:t>
      </w:r>
      <w:r>
        <w:rPr>
          <w:color w:val="000000" w:themeColor="text1"/>
          <w:sz w:val="28"/>
          <w:szCs w:val="28"/>
        </w:rPr>
        <w:t xml:space="preserve">работе школы,  семьи и других </w:t>
      </w:r>
      <w:r>
        <w:rPr>
          <w:color w:val="000000" w:themeColor="text1"/>
          <w:spacing w:val="-1"/>
          <w:sz w:val="28"/>
          <w:szCs w:val="28"/>
        </w:rPr>
        <w:t xml:space="preserve">институтов общества.  </w:t>
      </w:r>
    </w:p>
    <w:p w:rsidR="00687D7C" w:rsidRDefault="00687D7C" w:rsidP="00687D7C">
      <w:pPr>
        <w:pStyle w:val="aa"/>
        <w:ind w:left="121" w:right="171" w:firstLine="708"/>
        <w:jc w:val="both"/>
        <w:rPr>
          <w:color w:val="000000" w:themeColor="text1"/>
          <w:sz w:val="28"/>
          <w:szCs w:val="28"/>
        </w:rPr>
      </w:pPr>
      <w:r>
        <w:rPr>
          <w:color w:val="000000" w:themeColor="text1"/>
          <w:sz w:val="28"/>
          <w:szCs w:val="28"/>
        </w:rPr>
        <w:t xml:space="preserve">В основу данной </w:t>
      </w:r>
      <w:r>
        <w:rPr>
          <w:color w:val="000000" w:themeColor="text1"/>
          <w:spacing w:val="-1"/>
          <w:sz w:val="28"/>
          <w:szCs w:val="28"/>
        </w:rPr>
        <w:t xml:space="preserve">программы </w:t>
      </w:r>
      <w:r>
        <w:rPr>
          <w:color w:val="000000" w:themeColor="text1"/>
          <w:sz w:val="28"/>
          <w:szCs w:val="28"/>
        </w:rPr>
        <w:t xml:space="preserve">положены ключевые воспитательные задачи,  базовые национальные ценности </w:t>
      </w:r>
      <w:r>
        <w:rPr>
          <w:color w:val="000000" w:themeColor="text1"/>
          <w:spacing w:val="-1"/>
          <w:sz w:val="28"/>
          <w:szCs w:val="28"/>
        </w:rPr>
        <w:t xml:space="preserve">российского общества,  общечеловеческие </w:t>
      </w:r>
      <w:r>
        <w:rPr>
          <w:color w:val="000000" w:themeColor="text1"/>
          <w:sz w:val="28"/>
          <w:szCs w:val="28"/>
        </w:rPr>
        <w:t xml:space="preserve">ценности в </w:t>
      </w:r>
      <w:r>
        <w:rPr>
          <w:color w:val="000000" w:themeColor="text1"/>
          <w:spacing w:val="-1"/>
          <w:sz w:val="28"/>
          <w:szCs w:val="28"/>
        </w:rPr>
        <w:t xml:space="preserve">контексте </w:t>
      </w:r>
      <w:r>
        <w:rPr>
          <w:color w:val="000000" w:themeColor="text1"/>
          <w:sz w:val="28"/>
          <w:szCs w:val="28"/>
        </w:rPr>
        <w:t xml:space="preserve">формирования у </w:t>
      </w:r>
      <w:r>
        <w:rPr>
          <w:color w:val="000000" w:themeColor="text1"/>
          <w:spacing w:val="-1"/>
          <w:sz w:val="28"/>
          <w:szCs w:val="28"/>
        </w:rPr>
        <w:t xml:space="preserve">обучающихся нравственных </w:t>
      </w:r>
      <w:r>
        <w:rPr>
          <w:color w:val="000000" w:themeColor="text1"/>
          <w:sz w:val="28"/>
          <w:szCs w:val="28"/>
        </w:rPr>
        <w:t xml:space="preserve">чувств,  нравственного </w:t>
      </w:r>
      <w:r>
        <w:rPr>
          <w:color w:val="000000" w:themeColor="text1"/>
          <w:spacing w:val="-1"/>
          <w:sz w:val="28"/>
          <w:szCs w:val="28"/>
        </w:rPr>
        <w:t xml:space="preserve">сознания </w:t>
      </w:r>
      <w:r>
        <w:rPr>
          <w:color w:val="000000" w:themeColor="text1"/>
          <w:sz w:val="28"/>
          <w:szCs w:val="28"/>
        </w:rPr>
        <w:t xml:space="preserve">и поведения. </w:t>
      </w:r>
    </w:p>
    <w:p w:rsidR="00687D7C" w:rsidRDefault="00687D7C" w:rsidP="00687D7C">
      <w:pPr>
        <w:spacing w:before="5" w:line="240" w:lineRule="auto"/>
        <w:ind w:left="121" w:right="167" w:firstLine="708"/>
        <w:jc w:val="both"/>
        <w:rPr>
          <w:rFonts w:ascii="Times New Roman" w:hAnsi="Times New Roman" w:cs="Times New Roman"/>
          <w:color w:val="000000" w:themeColor="text1"/>
          <w:spacing w:val="-1"/>
          <w:sz w:val="28"/>
          <w:szCs w:val="28"/>
        </w:rPr>
      </w:pPr>
      <w:r>
        <w:rPr>
          <w:rFonts w:ascii="Times New Roman" w:hAnsi="Times New Roman" w:cs="Times New Roman"/>
          <w:color w:val="000000" w:themeColor="text1"/>
          <w:sz w:val="28"/>
          <w:szCs w:val="28"/>
        </w:rPr>
        <w:t xml:space="preserve">Направления нравственного развития </w:t>
      </w:r>
      <w:r>
        <w:rPr>
          <w:rFonts w:ascii="Times New Roman" w:hAnsi="Times New Roman" w:cs="Times New Roman"/>
          <w:color w:val="000000" w:themeColor="text1"/>
          <w:spacing w:val="-1"/>
          <w:sz w:val="28"/>
          <w:szCs w:val="28"/>
        </w:rPr>
        <w:t xml:space="preserve">обучающегося: </w:t>
      </w:r>
    </w:p>
    <w:p w:rsidR="00687D7C" w:rsidRDefault="00687D7C" w:rsidP="00687D7C">
      <w:pPr>
        <w:pStyle w:val="aa"/>
        <w:ind w:left="121" w:right="166" w:firstLine="708"/>
        <w:jc w:val="both"/>
        <w:rPr>
          <w:color w:val="000000" w:themeColor="text1"/>
          <w:sz w:val="28"/>
          <w:szCs w:val="28"/>
        </w:rPr>
      </w:pPr>
      <w:r>
        <w:rPr>
          <w:color w:val="000000" w:themeColor="text1"/>
          <w:sz w:val="28"/>
          <w:szCs w:val="28"/>
        </w:rPr>
        <w:lastRenderedPageBreak/>
        <w:t xml:space="preserve">Осмысление ценности жизни (своей и </w:t>
      </w:r>
      <w:r>
        <w:rPr>
          <w:color w:val="000000" w:themeColor="text1"/>
          <w:spacing w:val="-1"/>
          <w:sz w:val="28"/>
          <w:szCs w:val="28"/>
        </w:rPr>
        <w:t>окру</w:t>
      </w:r>
      <w:r>
        <w:rPr>
          <w:color w:val="000000" w:themeColor="text1"/>
          <w:sz w:val="28"/>
          <w:szCs w:val="28"/>
        </w:rPr>
        <w:t xml:space="preserve">жающих).  </w:t>
      </w:r>
    </w:p>
    <w:p w:rsidR="00687D7C" w:rsidRDefault="00687D7C" w:rsidP="00687D7C">
      <w:pPr>
        <w:pStyle w:val="aa"/>
        <w:spacing w:after="0"/>
        <w:ind w:left="121" w:right="166" w:firstLine="708"/>
        <w:jc w:val="both"/>
        <w:rPr>
          <w:color w:val="000000" w:themeColor="text1"/>
          <w:sz w:val="28"/>
          <w:szCs w:val="28"/>
        </w:rPr>
      </w:pPr>
      <w:r>
        <w:rPr>
          <w:color w:val="000000" w:themeColor="text1"/>
          <w:sz w:val="28"/>
          <w:szCs w:val="28"/>
        </w:rPr>
        <w:t xml:space="preserve">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w:t>
      </w:r>
      <w:r>
        <w:rPr>
          <w:color w:val="000000" w:themeColor="text1"/>
          <w:spacing w:val="-1"/>
          <w:sz w:val="28"/>
          <w:szCs w:val="28"/>
        </w:rPr>
        <w:t xml:space="preserve">осознавать </w:t>
      </w:r>
      <w:r>
        <w:rPr>
          <w:color w:val="000000" w:themeColor="text1"/>
          <w:sz w:val="28"/>
          <w:szCs w:val="28"/>
        </w:rPr>
        <w:t xml:space="preserve">значимость </w:t>
      </w:r>
      <w:r>
        <w:rPr>
          <w:color w:val="000000" w:themeColor="text1"/>
          <w:spacing w:val="1"/>
          <w:sz w:val="28"/>
          <w:szCs w:val="28"/>
        </w:rPr>
        <w:t xml:space="preserve">этих </w:t>
      </w:r>
      <w:r>
        <w:rPr>
          <w:color w:val="000000" w:themeColor="text1"/>
          <w:sz w:val="28"/>
          <w:szCs w:val="28"/>
        </w:rPr>
        <w:t xml:space="preserve">событий для каждого по отдельности и для всех людей.  </w:t>
      </w:r>
    </w:p>
    <w:p w:rsidR="00687D7C" w:rsidRDefault="00687D7C" w:rsidP="00687D7C">
      <w:pPr>
        <w:pStyle w:val="aa"/>
        <w:spacing w:after="0"/>
        <w:ind w:left="121" w:right="104" w:firstLine="708"/>
        <w:jc w:val="both"/>
        <w:rPr>
          <w:color w:val="000000" w:themeColor="text1"/>
          <w:sz w:val="28"/>
          <w:szCs w:val="28"/>
        </w:rPr>
      </w:pPr>
      <w:r>
        <w:rPr>
          <w:color w:val="000000" w:themeColor="text1"/>
          <w:sz w:val="28"/>
          <w:szCs w:val="28"/>
        </w:rPr>
        <w:t>Отно</w:t>
      </w:r>
      <w:r>
        <w:rPr>
          <w:color w:val="000000" w:themeColor="text1"/>
          <w:spacing w:val="-1"/>
          <w:sz w:val="28"/>
          <w:szCs w:val="28"/>
        </w:rPr>
        <w:t>шен</w:t>
      </w:r>
      <w:r>
        <w:rPr>
          <w:color w:val="000000" w:themeColor="text1"/>
          <w:sz w:val="28"/>
          <w:szCs w:val="28"/>
        </w:rPr>
        <w:t xml:space="preserve">ие к </w:t>
      </w:r>
      <w:r>
        <w:rPr>
          <w:color w:val="000000" w:themeColor="text1"/>
          <w:spacing w:val="-1"/>
          <w:sz w:val="28"/>
          <w:szCs w:val="28"/>
        </w:rPr>
        <w:t xml:space="preserve">себе </w:t>
      </w:r>
      <w:r>
        <w:rPr>
          <w:color w:val="000000" w:themeColor="text1"/>
          <w:sz w:val="28"/>
          <w:szCs w:val="28"/>
        </w:rPr>
        <w:t>и к друг</w:t>
      </w:r>
      <w:r>
        <w:rPr>
          <w:color w:val="000000" w:themeColor="text1"/>
          <w:spacing w:val="-1"/>
          <w:sz w:val="28"/>
          <w:szCs w:val="28"/>
        </w:rPr>
        <w:t xml:space="preserve">им,  </w:t>
      </w:r>
      <w:r>
        <w:rPr>
          <w:color w:val="000000" w:themeColor="text1"/>
          <w:sz w:val="28"/>
          <w:szCs w:val="28"/>
        </w:rPr>
        <w:t xml:space="preserve">как к </w:t>
      </w:r>
      <w:proofErr w:type="spellStart"/>
      <w:r>
        <w:rPr>
          <w:color w:val="000000" w:themeColor="text1"/>
          <w:sz w:val="28"/>
          <w:szCs w:val="28"/>
        </w:rPr>
        <w:t>самоценности</w:t>
      </w:r>
      <w:proofErr w:type="spellEnd"/>
      <w:r>
        <w:rPr>
          <w:color w:val="000000" w:themeColor="text1"/>
          <w:sz w:val="28"/>
          <w:szCs w:val="28"/>
        </w:rPr>
        <w:t xml:space="preserve">.  </w:t>
      </w:r>
    </w:p>
    <w:p w:rsidR="00687D7C" w:rsidRDefault="00687D7C" w:rsidP="00687D7C">
      <w:pPr>
        <w:pStyle w:val="aa"/>
        <w:spacing w:after="0"/>
        <w:ind w:left="121" w:right="104" w:firstLine="708"/>
        <w:jc w:val="both"/>
        <w:rPr>
          <w:color w:val="000000" w:themeColor="text1"/>
          <w:sz w:val="28"/>
          <w:szCs w:val="28"/>
        </w:rPr>
      </w:pPr>
      <w:r>
        <w:rPr>
          <w:color w:val="000000" w:themeColor="text1"/>
          <w:sz w:val="28"/>
          <w:szCs w:val="28"/>
        </w:rPr>
        <w:t xml:space="preserve">Воспитание чувства уважения друг </w:t>
      </w:r>
      <w:r>
        <w:rPr>
          <w:color w:val="000000" w:themeColor="text1"/>
          <w:spacing w:val="-1"/>
          <w:sz w:val="28"/>
          <w:szCs w:val="28"/>
        </w:rPr>
        <w:t xml:space="preserve">другу,  </w:t>
      </w:r>
      <w:r>
        <w:rPr>
          <w:color w:val="000000" w:themeColor="text1"/>
          <w:sz w:val="28"/>
          <w:szCs w:val="28"/>
        </w:rPr>
        <w:t xml:space="preserve">к </w:t>
      </w:r>
      <w:r>
        <w:rPr>
          <w:color w:val="000000" w:themeColor="text1"/>
          <w:spacing w:val="-1"/>
          <w:sz w:val="28"/>
          <w:szCs w:val="28"/>
        </w:rPr>
        <w:t xml:space="preserve">человеку </w:t>
      </w:r>
      <w:r>
        <w:rPr>
          <w:color w:val="000000" w:themeColor="text1"/>
          <w:sz w:val="28"/>
          <w:szCs w:val="28"/>
        </w:rPr>
        <w:t xml:space="preserve">вообще.  </w:t>
      </w:r>
    </w:p>
    <w:p w:rsidR="00687D7C" w:rsidRDefault="00687D7C" w:rsidP="00687D7C">
      <w:pPr>
        <w:pStyle w:val="aa"/>
        <w:spacing w:after="0"/>
        <w:ind w:left="121" w:right="104" w:firstLine="708"/>
        <w:jc w:val="both"/>
        <w:rPr>
          <w:color w:val="000000" w:themeColor="text1"/>
          <w:sz w:val="28"/>
          <w:szCs w:val="28"/>
        </w:rPr>
      </w:pPr>
      <w:r>
        <w:rPr>
          <w:color w:val="000000" w:themeColor="text1"/>
          <w:sz w:val="28"/>
          <w:szCs w:val="28"/>
        </w:rPr>
        <w:t xml:space="preserve">Формирование доброжелательного отношения к </w:t>
      </w:r>
      <w:r>
        <w:rPr>
          <w:color w:val="000000" w:themeColor="text1"/>
          <w:spacing w:val="-1"/>
          <w:sz w:val="28"/>
          <w:szCs w:val="28"/>
        </w:rPr>
        <w:t xml:space="preserve">окружающим,  </w:t>
      </w:r>
      <w:r>
        <w:rPr>
          <w:color w:val="000000" w:themeColor="text1"/>
          <w:sz w:val="28"/>
          <w:szCs w:val="28"/>
        </w:rPr>
        <w:t xml:space="preserve">умение устанавливать контакт,  </w:t>
      </w:r>
      <w:r>
        <w:rPr>
          <w:color w:val="000000" w:themeColor="text1"/>
          <w:spacing w:val="-1"/>
          <w:sz w:val="28"/>
          <w:szCs w:val="28"/>
        </w:rPr>
        <w:t xml:space="preserve">общаться </w:t>
      </w:r>
      <w:r>
        <w:rPr>
          <w:color w:val="000000" w:themeColor="text1"/>
          <w:sz w:val="28"/>
          <w:szCs w:val="28"/>
        </w:rPr>
        <w:t xml:space="preserve">и взаимодействовать с   людьми.  Поддержание у ребенка </w:t>
      </w:r>
      <w:r>
        <w:rPr>
          <w:color w:val="000000" w:themeColor="text1"/>
          <w:spacing w:val="-1"/>
          <w:sz w:val="28"/>
          <w:szCs w:val="28"/>
        </w:rPr>
        <w:t xml:space="preserve">положительных </w:t>
      </w:r>
      <w:r>
        <w:rPr>
          <w:color w:val="000000" w:themeColor="text1"/>
          <w:sz w:val="28"/>
          <w:szCs w:val="28"/>
        </w:rPr>
        <w:t xml:space="preserve">эмоций и добрых чувств в отношении </w:t>
      </w:r>
      <w:r>
        <w:rPr>
          <w:color w:val="000000" w:themeColor="text1"/>
          <w:spacing w:val="-1"/>
          <w:sz w:val="28"/>
          <w:szCs w:val="28"/>
        </w:rPr>
        <w:t xml:space="preserve">окружающих </w:t>
      </w:r>
      <w:r>
        <w:rPr>
          <w:color w:val="000000" w:themeColor="text1"/>
          <w:sz w:val="28"/>
          <w:szCs w:val="28"/>
        </w:rPr>
        <w:t xml:space="preserve">с </w:t>
      </w:r>
      <w:r>
        <w:rPr>
          <w:color w:val="000000" w:themeColor="text1"/>
          <w:w w:val="95"/>
          <w:sz w:val="28"/>
          <w:szCs w:val="28"/>
        </w:rPr>
        <w:t>использованием</w:t>
      </w:r>
      <w:r>
        <w:rPr>
          <w:color w:val="000000" w:themeColor="text1"/>
          <w:w w:val="95"/>
          <w:sz w:val="28"/>
          <w:szCs w:val="28"/>
        </w:rPr>
        <w:tab/>
      </w:r>
      <w:r>
        <w:rPr>
          <w:color w:val="000000" w:themeColor="text1"/>
          <w:spacing w:val="-1"/>
          <w:w w:val="95"/>
          <w:sz w:val="28"/>
          <w:szCs w:val="28"/>
        </w:rPr>
        <w:t>общепринятых</w:t>
      </w:r>
      <w:r>
        <w:rPr>
          <w:color w:val="000000" w:themeColor="text1"/>
          <w:spacing w:val="-1"/>
          <w:w w:val="95"/>
          <w:sz w:val="28"/>
          <w:szCs w:val="28"/>
        </w:rPr>
        <w:tab/>
      </w:r>
      <w:r>
        <w:rPr>
          <w:color w:val="000000" w:themeColor="text1"/>
          <w:w w:val="95"/>
          <w:sz w:val="28"/>
          <w:szCs w:val="28"/>
        </w:rPr>
        <w:t>форм</w:t>
      </w:r>
      <w:r>
        <w:rPr>
          <w:color w:val="000000" w:themeColor="text1"/>
          <w:w w:val="95"/>
          <w:sz w:val="28"/>
          <w:szCs w:val="28"/>
        </w:rPr>
        <w:tab/>
      </w:r>
      <w:r>
        <w:rPr>
          <w:color w:val="000000" w:themeColor="text1"/>
          <w:spacing w:val="-1"/>
          <w:w w:val="95"/>
          <w:sz w:val="28"/>
          <w:szCs w:val="28"/>
        </w:rPr>
        <w:t xml:space="preserve">общения,  </w:t>
      </w:r>
      <w:r>
        <w:rPr>
          <w:color w:val="000000" w:themeColor="text1"/>
          <w:sz w:val="28"/>
          <w:szCs w:val="28"/>
        </w:rPr>
        <w:tab/>
        <w:t>как</w:t>
      </w:r>
      <w:r>
        <w:rPr>
          <w:color w:val="000000" w:themeColor="text1"/>
          <w:sz w:val="28"/>
          <w:szCs w:val="28"/>
        </w:rPr>
        <w:tab/>
        <w:t>вербальных, так</w:t>
      </w:r>
      <w:r>
        <w:rPr>
          <w:color w:val="000000" w:themeColor="text1"/>
          <w:sz w:val="28"/>
          <w:szCs w:val="28"/>
        </w:rPr>
        <w:tab/>
        <w:t xml:space="preserve">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w:t>
      </w:r>
      <w:r>
        <w:rPr>
          <w:color w:val="000000" w:themeColor="text1"/>
          <w:spacing w:val="-1"/>
          <w:sz w:val="28"/>
          <w:szCs w:val="28"/>
        </w:rPr>
        <w:t xml:space="preserve">проявлений жалости,  </w:t>
      </w:r>
      <w:r>
        <w:rPr>
          <w:color w:val="000000" w:themeColor="text1"/>
          <w:sz w:val="28"/>
          <w:szCs w:val="28"/>
        </w:rPr>
        <w:t xml:space="preserve">которая </w:t>
      </w:r>
      <w:r>
        <w:rPr>
          <w:color w:val="000000" w:themeColor="text1"/>
          <w:spacing w:val="-1"/>
          <w:sz w:val="28"/>
          <w:szCs w:val="28"/>
        </w:rPr>
        <w:t xml:space="preserve">унижает </w:t>
      </w:r>
      <w:r>
        <w:rPr>
          <w:color w:val="000000" w:themeColor="text1"/>
          <w:sz w:val="28"/>
          <w:szCs w:val="28"/>
        </w:rPr>
        <w:t xml:space="preserve">человеческое достоинство </w:t>
      </w:r>
      <w:r>
        <w:rPr>
          <w:color w:val="000000" w:themeColor="text1"/>
          <w:spacing w:val="-1"/>
          <w:sz w:val="28"/>
          <w:szCs w:val="28"/>
        </w:rPr>
        <w:t xml:space="preserve">развивающейся </w:t>
      </w:r>
      <w:r>
        <w:rPr>
          <w:color w:val="000000" w:themeColor="text1"/>
          <w:sz w:val="28"/>
          <w:szCs w:val="28"/>
        </w:rPr>
        <w:t xml:space="preserve">личности.  </w:t>
      </w:r>
      <w:r>
        <w:rPr>
          <w:color w:val="000000" w:themeColor="text1"/>
          <w:spacing w:val="-1"/>
          <w:sz w:val="28"/>
          <w:szCs w:val="28"/>
        </w:rPr>
        <w:t xml:space="preserve">Отношение </w:t>
      </w:r>
      <w:r>
        <w:rPr>
          <w:color w:val="000000" w:themeColor="text1"/>
          <w:sz w:val="28"/>
          <w:szCs w:val="28"/>
        </w:rPr>
        <w:t xml:space="preserve">к учащемуся с уважением его достоинства – является основным требованием ко всем работникам школы.  Взрослый,  являясь носителем нравственных ценностей,  будет эталоном,  примером для детей.  </w:t>
      </w:r>
    </w:p>
    <w:p w:rsidR="00687D7C" w:rsidRDefault="00687D7C" w:rsidP="00687D7C">
      <w:pPr>
        <w:pStyle w:val="aa"/>
        <w:ind w:right="108" w:firstLine="708"/>
        <w:jc w:val="both"/>
        <w:rPr>
          <w:color w:val="000000" w:themeColor="text1"/>
          <w:sz w:val="28"/>
          <w:szCs w:val="28"/>
        </w:rPr>
      </w:pPr>
      <w:r>
        <w:rPr>
          <w:color w:val="000000" w:themeColor="text1"/>
          <w:sz w:val="28"/>
          <w:szCs w:val="28"/>
        </w:rPr>
        <w:t>Осмысление свободы и отв</w:t>
      </w:r>
      <w:r>
        <w:rPr>
          <w:color w:val="000000" w:themeColor="text1"/>
          <w:spacing w:val="-1"/>
          <w:sz w:val="28"/>
          <w:szCs w:val="28"/>
        </w:rPr>
        <w:t>етств</w:t>
      </w:r>
      <w:r>
        <w:rPr>
          <w:color w:val="000000" w:themeColor="text1"/>
          <w:sz w:val="28"/>
          <w:szCs w:val="28"/>
        </w:rPr>
        <w:t xml:space="preserve">енности.  Ребенок учится выбирать деятельность,  способ </w:t>
      </w:r>
      <w:r>
        <w:rPr>
          <w:color w:val="000000" w:themeColor="text1"/>
          <w:spacing w:val="-1"/>
          <w:sz w:val="28"/>
          <w:szCs w:val="28"/>
        </w:rPr>
        <w:t xml:space="preserve">выражения </w:t>
      </w:r>
      <w:r>
        <w:rPr>
          <w:color w:val="000000" w:themeColor="text1"/>
          <w:sz w:val="28"/>
          <w:szCs w:val="28"/>
        </w:rPr>
        <w:t xml:space="preserve">своих желаний.  Делая выбор,  он учится </w:t>
      </w:r>
      <w:r>
        <w:rPr>
          <w:color w:val="000000" w:themeColor="text1"/>
          <w:spacing w:val="-1"/>
          <w:sz w:val="28"/>
          <w:szCs w:val="28"/>
        </w:rPr>
        <w:t>принимать</w:t>
      </w:r>
      <w:r>
        <w:rPr>
          <w:color w:val="000000" w:themeColor="text1"/>
          <w:sz w:val="28"/>
          <w:szCs w:val="28"/>
        </w:rPr>
        <w:t xml:space="preserve"> на</w:t>
      </w:r>
      <w:r>
        <w:rPr>
          <w:color w:val="000000" w:themeColor="text1"/>
          <w:spacing w:val="-1"/>
          <w:sz w:val="28"/>
          <w:szCs w:val="28"/>
        </w:rPr>
        <w:t xml:space="preserve"> себя</w:t>
      </w:r>
      <w:r>
        <w:rPr>
          <w:color w:val="000000" w:themeColor="text1"/>
          <w:sz w:val="28"/>
          <w:szCs w:val="28"/>
        </w:rPr>
        <w:t xml:space="preserve"> посильную ответственность и понимать результаты своих действий.  К примеру,  нужно </w:t>
      </w:r>
      <w:r>
        <w:rPr>
          <w:color w:val="000000" w:themeColor="text1"/>
          <w:spacing w:val="-1"/>
          <w:sz w:val="28"/>
          <w:szCs w:val="28"/>
        </w:rPr>
        <w:t xml:space="preserve">приготовить </w:t>
      </w:r>
      <w:r>
        <w:rPr>
          <w:color w:val="000000" w:themeColor="text1"/>
          <w:sz w:val="28"/>
          <w:szCs w:val="28"/>
        </w:rPr>
        <w:t xml:space="preserve">еду,  чтобы утолить голод,  но можно не готовить – тогда мы останемся голодными.  Ребенок,  на доступном </w:t>
      </w:r>
      <w:r>
        <w:rPr>
          <w:color w:val="000000" w:themeColor="text1"/>
          <w:spacing w:val="-1"/>
          <w:sz w:val="28"/>
          <w:szCs w:val="28"/>
        </w:rPr>
        <w:t xml:space="preserve">ему </w:t>
      </w:r>
      <w:r>
        <w:rPr>
          <w:color w:val="000000" w:themeColor="text1"/>
          <w:sz w:val="28"/>
          <w:szCs w:val="28"/>
        </w:rPr>
        <w:t xml:space="preserve">уровне,  учится предвидеть последствия своих </w:t>
      </w:r>
      <w:r>
        <w:rPr>
          <w:color w:val="000000" w:themeColor="text1"/>
          <w:spacing w:val="-1"/>
          <w:sz w:val="28"/>
          <w:szCs w:val="28"/>
        </w:rPr>
        <w:t xml:space="preserve">действий,  </w:t>
      </w:r>
      <w:r>
        <w:rPr>
          <w:color w:val="000000" w:themeColor="text1"/>
          <w:sz w:val="28"/>
          <w:szCs w:val="28"/>
        </w:rPr>
        <w:t xml:space="preserve">понимать насколько его действия </w:t>
      </w:r>
      <w:r>
        <w:rPr>
          <w:color w:val="000000" w:themeColor="text1"/>
          <w:spacing w:val="-1"/>
          <w:sz w:val="28"/>
          <w:szCs w:val="28"/>
        </w:rPr>
        <w:t xml:space="preserve">соотносятся </w:t>
      </w:r>
      <w:r>
        <w:rPr>
          <w:color w:val="000000" w:themeColor="text1"/>
          <w:sz w:val="28"/>
          <w:szCs w:val="28"/>
        </w:rPr>
        <w:t xml:space="preserve">с </w:t>
      </w:r>
      <w:r>
        <w:rPr>
          <w:color w:val="000000" w:themeColor="text1"/>
          <w:spacing w:val="-1"/>
          <w:sz w:val="28"/>
          <w:szCs w:val="28"/>
        </w:rPr>
        <w:t xml:space="preserve">нормами </w:t>
      </w:r>
      <w:r>
        <w:rPr>
          <w:color w:val="000000" w:themeColor="text1"/>
          <w:sz w:val="28"/>
          <w:szCs w:val="28"/>
        </w:rPr>
        <w:t xml:space="preserve">и правилами жизни людей.  Выбирая ту или иную деятельность,  не </w:t>
      </w:r>
      <w:r>
        <w:rPr>
          <w:color w:val="000000" w:themeColor="text1"/>
          <w:spacing w:val="-1"/>
          <w:sz w:val="28"/>
          <w:szCs w:val="28"/>
        </w:rPr>
        <w:t xml:space="preserve">всегда </w:t>
      </w:r>
      <w:r>
        <w:rPr>
          <w:color w:val="000000" w:themeColor="text1"/>
          <w:sz w:val="28"/>
          <w:szCs w:val="28"/>
        </w:rPr>
        <w:t xml:space="preserve">желаемую,  но </w:t>
      </w:r>
      <w:r>
        <w:rPr>
          <w:color w:val="000000" w:themeColor="text1"/>
          <w:spacing w:val="-1"/>
          <w:sz w:val="28"/>
          <w:szCs w:val="28"/>
        </w:rPr>
        <w:t xml:space="preserve">не обходимую,  </w:t>
      </w:r>
      <w:r>
        <w:rPr>
          <w:color w:val="000000" w:themeColor="text1"/>
          <w:sz w:val="28"/>
          <w:szCs w:val="28"/>
        </w:rPr>
        <w:t xml:space="preserve">ребенок учится </w:t>
      </w:r>
      <w:r>
        <w:rPr>
          <w:color w:val="000000" w:themeColor="text1"/>
          <w:spacing w:val="-1"/>
          <w:sz w:val="28"/>
          <w:szCs w:val="28"/>
        </w:rPr>
        <w:t xml:space="preserve">управлять </w:t>
      </w:r>
      <w:r>
        <w:rPr>
          <w:color w:val="000000" w:themeColor="text1"/>
          <w:sz w:val="28"/>
          <w:szCs w:val="28"/>
        </w:rPr>
        <w:t xml:space="preserve">своими эмоциями и поведением,  у него формируются волевые качества.  </w:t>
      </w:r>
    </w:p>
    <w:p w:rsidR="00687D7C" w:rsidRDefault="00687D7C" w:rsidP="00687D7C">
      <w:pPr>
        <w:pStyle w:val="aa"/>
        <w:spacing w:before="6"/>
        <w:ind w:right="108" w:firstLine="708"/>
        <w:jc w:val="both"/>
        <w:rPr>
          <w:color w:val="000000" w:themeColor="text1"/>
          <w:sz w:val="28"/>
          <w:szCs w:val="28"/>
        </w:rPr>
      </w:pPr>
      <w:r>
        <w:rPr>
          <w:color w:val="000000" w:themeColor="text1"/>
          <w:sz w:val="28"/>
          <w:szCs w:val="28"/>
        </w:rPr>
        <w:t xml:space="preserve">Укрепление веры и доверия.  Выполняя поручения или задания,   ребенок учится верить в то,  что «я </w:t>
      </w:r>
      <w:r>
        <w:rPr>
          <w:color w:val="000000" w:themeColor="text1"/>
          <w:spacing w:val="-1"/>
          <w:sz w:val="28"/>
          <w:szCs w:val="28"/>
        </w:rPr>
        <w:t xml:space="preserve">смогу научиться </w:t>
      </w:r>
      <w:r>
        <w:rPr>
          <w:color w:val="000000" w:themeColor="text1"/>
          <w:sz w:val="28"/>
          <w:szCs w:val="28"/>
        </w:rPr>
        <w:t xml:space="preserve">делать это </w:t>
      </w:r>
      <w:r>
        <w:rPr>
          <w:color w:val="000000" w:themeColor="text1"/>
          <w:spacing w:val="-1"/>
          <w:sz w:val="28"/>
          <w:szCs w:val="28"/>
        </w:rPr>
        <w:t xml:space="preserve">самостоятельно»,  </w:t>
      </w:r>
      <w:r>
        <w:rPr>
          <w:color w:val="000000" w:themeColor="text1"/>
          <w:sz w:val="28"/>
          <w:szCs w:val="28"/>
        </w:rPr>
        <w:t xml:space="preserve">в то,  что «мне помогут,  </w:t>
      </w:r>
      <w:r>
        <w:rPr>
          <w:color w:val="000000" w:themeColor="text1"/>
          <w:spacing w:val="-1"/>
          <w:sz w:val="28"/>
          <w:szCs w:val="28"/>
        </w:rPr>
        <w:t xml:space="preserve">если </w:t>
      </w:r>
      <w:r>
        <w:rPr>
          <w:color w:val="000000" w:themeColor="text1"/>
          <w:sz w:val="28"/>
          <w:szCs w:val="28"/>
        </w:rPr>
        <w:t xml:space="preserve">у </w:t>
      </w:r>
      <w:r>
        <w:rPr>
          <w:color w:val="000000" w:themeColor="text1"/>
          <w:spacing w:val="-1"/>
          <w:sz w:val="28"/>
          <w:szCs w:val="28"/>
        </w:rPr>
        <w:t xml:space="preserve">меня </w:t>
      </w:r>
      <w:r>
        <w:rPr>
          <w:color w:val="000000" w:themeColor="text1"/>
          <w:sz w:val="28"/>
          <w:szCs w:val="28"/>
        </w:rPr>
        <w:t xml:space="preserve">не получится» и в то,  что «даже если не получится – </w:t>
      </w:r>
      <w:r>
        <w:rPr>
          <w:color w:val="000000" w:themeColor="text1"/>
          <w:spacing w:val="-1"/>
          <w:sz w:val="28"/>
          <w:szCs w:val="28"/>
        </w:rPr>
        <w:t xml:space="preserve">меня </w:t>
      </w:r>
      <w:r>
        <w:rPr>
          <w:color w:val="000000" w:themeColor="text1"/>
          <w:sz w:val="28"/>
          <w:szCs w:val="28"/>
        </w:rPr>
        <w:t xml:space="preserve">все равно будут </w:t>
      </w:r>
      <w:r>
        <w:rPr>
          <w:color w:val="000000" w:themeColor="text1"/>
          <w:spacing w:val="-1"/>
          <w:sz w:val="28"/>
          <w:szCs w:val="28"/>
        </w:rPr>
        <w:t xml:space="preserve">любить </w:t>
      </w:r>
      <w:r>
        <w:rPr>
          <w:color w:val="000000" w:themeColor="text1"/>
          <w:sz w:val="28"/>
          <w:szCs w:val="28"/>
        </w:rPr>
        <w:t xml:space="preserve">и уважать».  Взрослые (педагоги,  родители) создают ситуации успеха,  мотивируют стремление ребенка к самостоятельным действиям,  создают для него </w:t>
      </w:r>
      <w:r>
        <w:rPr>
          <w:color w:val="000000" w:themeColor="text1"/>
          <w:spacing w:val="-1"/>
          <w:sz w:val="28"/>
          <w:szCs w:val="28"/>
        </w:rPr>
        <w:t xml:space="preserve">атмосферу </w:t>
      </w:r>
      <w:r>
        <w:rPr>
          <w:color w:val="000000" w:themeColor="text1"/>
          <w:sz w:val="28"/>
          <w:szCs w:val="28"/>
        </w:rPr>
        <w:t xml:space="preserve">доверия и доброжелательности.  </w:t>
      </w:r>
    </w:p>
    <w:p w:rsidR="00687D7C" w:rsidRDefault="00687D7C" w:rsidP="00687D7C">
      <w:pPr>
        <w:pStyle w:val="aa"/>
        <w:ind w:right="111" w:firstLine="708"/>
        <w:jc w:val="both"/>
        <w:rPr>
          <w:color w:val="000000" w:themeColor="text1"/>
          <w:sz w:val="28"/>
          <w:szCs w:val="28"/>
        </w:rPr>
      </w:pPr>
      <w:r>
        <w:rPr>
          <w:color w:val="000000" w:themeColor="text1"/>
          <w:sz w:val="28"/>
          <w:szCs w:val="28"/>
        </w:rPr>
        <w:t xml:space="preserve">Формирование доверия к окружающим у ребенка </w:t>
      </w:r>
      <w:r>
        <w:rPr>
          <w:color w:val="000000" w:themeColor="text1"/>
          <w:spacing w:val="-1"/>
          <w:sz w:val="28"/>
          <w:szCs w:val="28"/>
        </w:rPr>
        <w:t xml:space="preserve">происходит </w:t>
      </w:r>
      <w:r>
        <w:rPr>
          <w:color w:val="000000" w:themeColor="text1"/>
          <w:sz w:val="28"/>
          <w:szCs w:val="28"/>
        </w:rPr>
        <w:t xml:space="preserve">посредством </w:t>
      </w:r>
      <w:r>
        <w:rPr>
          <w:color w:val="000000" w:themeColor="text1"/>
          <w:spacing w:val="-1"/>
          <w:sz w:val="28"/>
          <w:szCs w:val="28"/>
        </w:rPr>
        <w:t xml:space="preserve">общения </w:t>
      </w:r>
      <w:r>
        <w:rPr>
          <w:color w:val="000000" w:themeColor="text1"/>
          <w:sz w:val="28"/>
          <w:szCs w:val="28"/>
        </w:rPr>
        <w:t xml:space="preserve">с ним во время занятий,  внеурочной деятельности.  В </w:t>
      </w:r>
      <w:r>
        <w:rPr>
          <w:color w:val="000000" w:themeColor="text1"/>
          <w:spacing w:val="-1"/>
          <w:sz w:val="28"/>
          <w:szCs w:val="28"/>
        </w:rPr>
        <w:t xml:space="preserve">процессе </w:t>
      </w:r>
      <w:r>
        <w:rPr>
          <w:color w:val="000000" w:themeColor="text1"/>
          <w:sz w:val="28"/>
          <w:szCs w:val="28"/>
        </w:rPr>
        <w:t xml:space="preserve">обучения ребенок включается в </w:t>
      </w:r>
      <w:r>
        <w:rPr>
          <w:color w:val="000000" w:themeColor="text1"/>
          <w:spacing w:val="-1"/>
          <w:sz w:val="28"/>
          <w:szCs w:val="28"/>
        </w:rPr>
        <w:t xml:space="preserve">общение </w:t>
      </w:r>
      <w:proofErr w:type="gramStart"/>
      <w:r>
        <w:rPr>
          <w:color w:val="000000" w:themeColor="text1"/>
          <w:sz w:val="28"/>
          <w:szCs w:val="28"/>
        </w:rPr>
        <w:t>со</w:t>
      </w:r>
      <w:proofErr w:type="gramEnd"/>
      <w:r>
        <w:rPr>
          <w:color w:val="000000" w:themeColor="text1"/>
          <w:sz w:val="28"/>
          <w:szCs w:val="28"/>
        </w:rPr>
        <w:t xml:space="preserve"> </w:t>
      </w:r>
      <w:r>
        <w:rPr>
          <w:color w:val="000000" w:themeColor="text1"/>
          <w:spacing w:val="-1"/>
          <w:sz w:val="28"/>
          <w:szCs w:val="28"/>
        </w:rPr>
        <w:t xml:space="preserve">взрослым,  </w:t>
      </w:r>
      <w:r>
        <w:rPr>
          <w:color w:val="000000" w:themeColor="text1"/>
          <w:sz w:val="28"/>
          <w:szCs w:val="28"/>
        </w:rPr>
        <w:t xml:space="preserve">который своим уважительным   </w:t>
      </w:r>
      <w:r>
        <w:rPr>
          <w:color w:val="000000" w:themeColor="text1"/>
          <w:spacing w:val="-1"/>
          <w:sz w:val="28"/>
          <w:szCs w:val="28"/>
        </w:rPr>
        <w:t>отношением</w:t>
      </w:r>
      <w:r>
        <w:rPr>
          <w:color w:val="000000" w:themeColor="text1"/>
          <w:sz w:val="28"/>
          <w:szCs w:val="28"/>
        </w:rPr>
        <w:t xml:space="preserve"> (с </w:t>
      </w:r>
      <w:proofErr w:type="spellStart"/>
      <w:r>
        <w:rPr>
          <w:color w:val="000000" w:themeColor="text1"/>
          <w:sz w:val="28"/>
          <w:szCs w:val="28"/>
        </w:rPr>
        <w:t>эмпатией</w:t>
      </w:r>
      <w:proofErr w:type="spellEnd"/>
      <w:r>
        <w:rPr>
          <w:color w:val="000000" w:themeColor="text1"/>
          <w:sz w:val="28"/>
          <w:szCs w:val="28"/>
        </w:rPr>
        <w:t xml:space="preserve">) и </w:t>
      </w:r>
      <w:r>
        <w:rPr>
          <w:color w:val="000000" w:themeColor="text1"/>
          <w:spacing w:val="-1"/>
          <w:sz w:val="28"/>
          <w:szCs w:val="28"/>
        </w:rPr>
        <w:t xml:space="preserve">доброжелательным общением,  </w:t>
      </w:r>
      <w:r>
        <w:rPr>
          <w:color w:val="000000" w:themeColor="text1"/>
          <w:sz w:val="28"/>
          <w:szCs w:val="28"/>
        </w:rPr>
        <w:t xml:space="preserve">вызывает у ребенка доверие к </w:t>
      </w:r>
      <w:r>
        <w:rPr>
          <w:color w:val="000000" w:themeColor="text1"/>
          <w:spacing w:val="-1"/>
          <w:sz w:val="28"/>
          <w:szCs w:val="28"/>
        </w:rPr>
        <w:t xml:space="preserve">себе </w:t>
      </w:r>
      <w:r>
        <w:rPr>
          <w:color w:val="000000" w:themeColor="text1"/>
          <w:sz w:val="28"/>
          <w:szCs w:val="28"/>
        </w:rPr>
        <w:t xml:space="preserve">и желание взаимодействовать.  </w:t>
      </w:r>
    </w:p>
    <w:p w:rsidR="00687D7C" w:rsidRDefault="00687D7C" w:rsidP="00687D7C">
      <w:pPr>
        <w:pStyle w:val="aa"/>
        <w:ind w:right="111" w:firstLine="708"/>
        <w:jc w:val="both"/>
        <w:rPr>
          <w:color w:val="000000" w:themeColor="text1"/>
          <w:sz w:val="28"/>
          <w:szCs w:val="28"/>
        </w:rPr>
      </w:pPr>
      <w:r>
        <w:rPr>
          <w:color w:val="000000" w:themeColor="text1"/>
          <w:spacing w:val="-1"/>
          <w:sz w:val="28"/>
          <w:szCs w:val="28"/>
        </w:rPr>
        <w:lastRenderedPageBreak/>
        <w:t>Взаи</w:t>
      </w:r>
      <w:r>
        <w:rPr>
          <w:color w:val="000000" w:themeColor="text1"/>
          <w:sz w:val="28"/>
          <w:szCs w:val="28"/>
        </w:rPr>
        <w:t xml:space="preserve">модействие с окружающими на основе общекультурных норм и правил социального поведения.  Усвоение правил совместной </w:t>
      </w:r>
      <w:r>
        <w:rPr>
          <w:color w:val="000000" w:themeColor="text1"/>
          <w:spacing w:val="-1"/>
          <w:sz w:val="28"/>
          <w:szCs w:val="28"/>
        </w:rPr>
        <w:t xml:space="preserve">деятельности </w:t>
      </w:r>
      <w:r>
        <w:rPr>
          <w:color w:val="000000" w:themeColor="text1"/>
          <w:sz w:val="28"/>
          <w:szCs w:val="28"/>
        </w:rPr>
        <w:t xml:space="preserve">происходит в процессе специально организованного </w:t>
      </w:r>
      <w:r>
        <w:rPr>
          <w:color w:val="000000" w:themeColor="text1"/>
          <w:spacing w:val="-1"/>
          <w:sz w:val="28"/>
          <w:szCs w:val="28"/>
        </w:rPr>
        <w:t xml:space="preserve">общения,  </w:t>
      </w:r>
      <w:r>
        <w:rPr>
          <w:color w:val="000000" w:themeColor="text1"/>
          <w:sz w:val="28"/>
          <w:szCs w:val="28"/>
        </w:rPr>
        <w:t>в игре,  учебе,  работе,  досуге.  Для этого важны эталоны поведения,  ориентиры</w:t>
      </w:r>
      <w:r>
        <w:rPr>
          <w:color w:val="000000" w:themeColor="text1"/>
          <w:spacing w:val="-1"/>
          <w:sz w:val="28"/>
          <w:szCs w:val="28"/>
        </w:rPr>
        <w:t xml:space="preserve"> («подсказки») </w:t>
      </w:r>
      <w:r>
        <w:rPr>
          <w:color w:val="000000" w:themeColor="text1"/>
          <w:sz w:val="28"/>
          <w:szCs w:val="28"/>
        </w:rPr>
        <w:t xml:space="preserve">и др.  Таким эталоном для ребенка являются люди,  живущие с ним рядом и являющиеся носителями </w:t>
      </w:r>
      <w:r>
        <w:rPr>
          <w:color w:val="000000" w:themeColor="text1"/>
          <w:spacing w:val="-1"/>
          <w:sz w:val="28"/>
          <w:szCs w:val="28"/>
        </w:rPr>
        <w:t xml:space="preserve">гуманистических </w:t>
      </w:r>
      <w:r>
        <w:rPr>
          <w:color w:val="000000" w:themeColor="text1"/>
          <w:sz w:val="28"/>
          <w:szCs w:val="28"/>
        </w:rPr>
        <w:t xml:space="preserve">ценностей и социально </w:t>
      </w:r>
      <w:r>
        <w:rPr>
          <w:color w:val="000000" w:themeColor="text1"/>
          <w:spacing w:val="-1"/>
          <w:sz w:val="28"/>
          <w:szCs w:val="28"/>
        </w:rPr>
        <w:t xml:space="preserve">одобряемых </w:t>
      </w:r>
      <w:r>
        <w:rPr>
          <w:color w:val="000000" w:themeColor="text1"/>
          <w:sz w:val="28"/>
          <w:szCs w:val="28"/>
        </w:rPr>
        <w:t xml:space="preserve">норм поведения.  Любому ребенку,  а с </w:t>
      </w:r>
      <w:r>
        <w:rPr>
          <w:color w:val="000000" w:themeColor="text1"/>
          <w:spacing w:val="-1"/>
          <w:sz w:val="28"/>
          <w:szCs w:val="28"/>
        </w:rPr>
        <w:t xml:space="preserve">нарушением интеллекта </w:t>
      </w:r>
      <w:r>
        <w:rPr>
          <w:color w:val="000000" w:themeColor="text1"/>
          <w:sz w:val="28"/>
          <w:szCs w:val="28"/>
        </w:rPr>
        <w:t xml:space="preserve">особенно  трудно понять </w:t>
      </w:r>
      <w:r>
        <w:rPr>
          <w:color w:val="000000" w:themeColor="text1"/>
          <w:spacing w:val="-1"/>
          <w:sz w:val="28"/>
          <w:szCs w:val="28"/>
        </w:rPr>
        <w:t xml:space="preserve">смысл </w:t>
      </w:r>
      <w:r>
        <w:rPr>
          <w:color w:val="000000" w:themeColor="text1"/>
          <w:sz w:val="28"/>
          <w:szCs w:val="28"/>
        </w:rPr>
        <w:t xml:space="preserve">и содержание нравственных </w:t>
      </w:r>
      <w:r>
        <w:rPr>
          <w:color w:val="000000" w:themeColor="text1"/>
          <w:spacing w:val="-1"/>
          <w:sz w:val="28"/>
          <w:szCs w:val="28"/>
        </w:rPr>
        <w:t xml:space="preserve">категорий,  </w:t>
      </w:r>
      <w:r>
        <w:rPr>
          <w:color w:val="000000" w:themeColor="text1"/>
          <w:sz w:val="28"/>
          <w:szCs w:val="28"/>
        </w:rPr>
        <w:t xml:space="preserve">поэтому их усвоение возможно только на основе </w:t>
      </w:r>
      <w:r>
        <w:rPr>
          <w:color w:val="000000" w:themeColor="text1"/>
          <w:spacing w:val="-1"/>
          <w:sz w:val="28"/>
          <w:szCs w:val="28"/>
        </w:rPr>
        <w:t xml:space="preserve">общения,  </w:t>
      </w:r>
      <w:r>
        <w:rPr>
          <w:color w:val="000000" w:themeColor="text1"/>
          <w:sz w:val="28"/>
          <w:szCs w:val="28"/>
        </w:rPr>
        <w:t xml:space="preserve">совместной </w:t>
      </w:r>
      <w:r>
        <w:rPr>
          <w:color w:val="000000" w:themeColor="text1"/>
          <w:spacing w:val="-1"/>
          <w:sz w:val="28"/>
          <w:szCs w:val="28"/>
        </w:rPr>
        <w:t xml:space="preserve">деятельности,  подражания взрослым.  </w:t>
      </w:r>
      <w:r>
        <w:rPr>
          <w:color w:val="000000" w:themeColor="text1"/>
          <w:sz w:val="28"/>
          <w:szCs w:val="28"/>
        </w:rPr>
        <w:t xml:space="preserve">Ребенок </w:t>
      </w:r>
      <w:r>
        <w:rPr>
          <w:color w:val="000000" w:themeColor="text1"/>
          <w:spacing w:val="-1"/>
          <w:sz w:val="28"/>
          <w:szCs w:val="28"/>
        </w:rPr>
        <w:t xml:space="preserve">«впитывает </w:t>
      </w:r>
      <w:r>
        <w:rPr>
          <w:color w:val="000000" w:themeColor="text1"/>
          <w:sz w:val="28"/>
          <w:szCs w:val="28"/>
        </w:rPr>
        <w:t xml:space="preserve">в </w:t>
      </w:r>
      <w:r>
        <w:rPr>
          <w:color w:val="000000" w:themeColor="text1"/>
          <w:spacing w:val="-1"/>
          <w:sz w:val="28"/>
          <w:szCs w:val="28"/>
        </w:rPr>
        <w:t xml:space="preserve">себя» </w:t>
      </w:r>
      <w:r>
        <w:rPr>
          <w:color w:val="000000" w:themeColor="text1"/>
          <w:sz w:val="28"/>
          <w:szCs w:val="28"/>
        </w:rPr>
        <w:t xml:space="preserve">примеры и возможные способы реагирования на различные ситуации </w:t>
      </w:r>
      <w:r>
        <w:rPr>
          <w:color w:val="000000" w:themeColor="text1"/>
          <w:spacing w:val="-1"/>
          <w:sz w:val="28"/>
          <w:szCs w:val="28"/>
        </w:rPr>
        <w:t xml:space="preserve">повседневной </w:t>
      </w:r>
      <w:r>
        <w:rPr>
          <w:color w:val="000000" w:themeColor="text1"/>
          <w:sz w:val="28"/>
          <w:szCs w:val="28"/>
        </w:rPr>
        <w:t xml:space="preserve">жизни,  </w:t>
      </w:r>
      <w:r>
        <w:rPr>
          <w:color w:val="000000" w:themeColor="text1"/>
          <w:spacing w:val="-1"/>
          <w:sz w:val="28"/>
          <w:szCs w:val="28"/>
        </w:rPr>
        <w:t xml:space="preserve">копируя </w:t>
      </w:r>
      <w:r>
        <w:rPr>
          <w:color w:val="000000" w:themeColor="text1"/>
          <w:sz w:val="28"/>
          <w:szCs w:val="28"/>
        </w:rPr>
        <w:t xml:space="preserve">и примеряя на себя поведение взрослых.  </w:t>
      </w:r>
    </w:p>
    <w:p w:rsidR="00687D7C" w:rsidRDefault="00687D7C" w:rsidP="00687D7C">
      <w:pPr>
        <w:pStyle w:val="aa"/>
        <w:spacing w:before="6"/>
        <w:ind w:right="170" w:firstLine="708"/>
        <w:jc w:val="both"/>
        <w:rPr>
          <w:color w:val="000000" w:themeColor="text1"/>
          <w:sz w:val="28"/>
          <w:szCs w:val="28"/>
        </w:rPr>
      </w:pPr>
      <w:r>
        <w:rPr>
          <w:color w:val="000000" w:themeColor="text1"/>
          <w:spacing w:val="-1"/>
          <w:sz w:val="28"/>
          <w:szCs w:val="28"/>
        </w:rPr>
        <w:t xml:space="preserve">Важно,  </w:t>
      </w:r>
      <w:r>
        <w:rPr>
          <w:color w:val="000000" w:themeColor="text1"/>
          <w:sz w:val="28"/>
          <w:szCs w:val="28"/>
        </w:rPr>
        <w:t xml:space="preserve">чтобы </w:t>
      </w:r>
      <w:r>
        <w:rPr>
          <w:color w:val="000000" w:themeColor="text1"/>
          <w:spacing w:val="-1"/>
          <w:sz w:val="28"/>
          <w:szCs w:val="28"/>
        </w:rPr>
        <w:t xml:space="preserve">педагог,  </w:t>
      </w:r>
      <w:r>
        <w:rPr>
          <w:color w:val="000000" w:themeColor="text1"/>
          <w:sz w:val="28"/>
          <w:szCs w:val="28"/>
        </w:rPr>
        <w:t xml:space="preserve">который </w:t>
      </w:r>
      <w:r>
        <w:rPr>
          <w:color w:val="000000" w:themeColor="text1"/>
          <w:spacing w:val="-1"/>
          <w:sz w:val="28"/>
          <w:szCs w:val="28"/>
        </w:rPr>
        <w:t xml:space="preserve">работает </w:t>
      </w:r>
      <w:r>
        <w:rPr>
          <w:color w:val="000000" w:themeColor="text1"/>
          <w:sz w:val="28"/>
          <w:szCs w:val="28"/>
        </w:rPr>
        <w:t xml:space="preserve">с детьми с инвалидностью,  помнил о том,  что независимо от степени </w:t>
      </w:r>
      <w:r>
        <w:rPr>
          <w:color w:val="000000" w:themeColor="text1"/>
          <w:spacing w:val="-1"/>
          <w:sz w:val="28"/>
          <w:szCs w:val="28"/>
        </w:rPr>
        <w:t xml:space="preserve">выраженности </w:t>
      </w:r>
      <w:r>
        <w:rPr>
          <w:color w:val="000000" w:themeColor="text1"/>
          <w:sz w:val="28"/>
          <w:szCs w:val="28"/>
        </w:rPr>
        <w:t xml:space="preserve">нарушений каждый </w:t>
      </w:r>
      <w:r>
        <w:rPr>
          <w:color w:val="000000" w:themeColor="text1"/>
          <w:spacing w:val="-1"/>
          <w:sz w:val="28"/>
          <w:szCs w:val="28"/>
        </w:rPr>
        <w:t xml:space="preserve">человек </w:t>
      </w:r>
      <w:r>
        <w:rPr>
          <w:color w:val="000000" w:themeColor="text1"/>
          <w:sz w:val="28"/>
          <w:szCs w:val="28"/>
        </w:rPr>
        <w:t xml:space="preserve">уникален,    он равноправный </w:t>
      </w:r>
      <w:r>
        <w:rPr>
          <w:color w:val="000000" w:themeColor="text1"/>
          <w:spacing w:val="-1"/>
          <w:sz w:val="28"/>
          <w:szCs w:val="28"/>
        </w:rPr>
        <w:t>член</w:t>
      </w:r>
      <w:r>
        <w:rPr>
          <w:color w:val="000000" w:themeColor="text1"/>
          <w:sz w:val="28"/>
          <w:szCs w:val="28"/>
        </w:rPr>
        <w:t xml:space="preserve">  общества.  Во время общения  с ребенком возникают разные ситуации,  в которых педагог </w:t>
      </w:r>
      <w:r>
        <w:rPr>
          <w:color w:val="000000" w:themeColor="text1"/>
          <w:spacing w:val="-1"/>
          <w:sz w:val="28"/>
          <w:szCs w:val="28"/>
        </w:rPr>
        <w:t xml:space="preserve">должен </w:t>
      </w:r>
      <w:r>
        <w:rPr>
          <w:color w:val="000000" w:themeColor="text1"/>
          <w:sz w:val="28"/>
          <w:szCs w:val="28"/>
        </w:rPr>
        <w:t xml:space="preserve">проявлять спокойствие,  терпение,  настойчивость,  </w:t>
      </w:r>
      <w:r>
        <w:rPr>
          <w:color w:val="000000" w:themeColor="text1"/>
          <w:spacing w:val="-1"/>
          <w:sz w:val="28"/>
          <w:szCs w:val="28"/>
        </w:rPr>
        <w:t xml:space="preserve">доброжелательность.  </w:t>
      </w:r>
      <w:r>
        <w:rPr>
          <w:color w:val="000000" w:themeColor="text1"/>
          <w:sz w:val="28"/>
          <w:szCs w:val="28"/>
        </w:rPr>
        <w:t xml:space="preserve">От реакции педагога зависит то,  как ребенок станет в дальнейшем относиться к </w:t>
      </w:r>
      <w:r>
        <w:rPr>
          <w:color w:val="000000" w:themeColor="text1"/>
          <w:spacing w:val="-1"/>
          <w:sz w:val="28"/>
          <w:szCs w:val="28"/>
        </w:rPr>
        <w:t xml:space="preserve">себе </w:t>
      </w:r>
      <w:r>
        <w:rPr>
          <w:color w:val="000000" w:themeColor="text1"/>
          <w:sz w:val="28"/>
          <w:szCs w:val="28"/>
        </w:rPr>
        <w:t>и к окружающим.</w:t>
      </w:r>
    </w:p>
    <w:p w:rsidR="00687D7C" w:rsidRDefault="00687D7C" w:rsidP="00687D7C">
      <w:pPr>
        <w:pStyle w:val="aa"/>
        <w:spacing w:before="6"/>
        <w:ind w:right="170" w:firstLine="708"/>
        <w:jc w:val="both"/>
        <w:rPr>
          <w:color w:val="000000" w:themeColor="text1"/>
          <w:sz w:val="28"/>
          <w:szCs w:val="28"/>
        </w:rPr>
      </w:pPr>
      <w:r>
        <w:rPr>
          <w:color w:val="000000" w:themeColor="text1"/>
          <w:sz w:val="28"/>
          <w:szCs w:val="28"/>
        </w:rPr>
        <w:t xml:space="preserve">Ученик пока не способен к сопереживанию, проявлять соучастие и сочувствие. Он нуждается в прямой демонстрации спокойным реакциям,  проявлениям терпения и уважения к сверстнику, независимо от его поведения и уважения взрослых.  </w:t>
      </w:r>
    </w:p>
    <w:p w:rsidR="00687D7C" w:rsidRDefault="00687D7C" w:rsidP="00687D7C">
      <w:pPr>
        <w:pStyle w:val="aa"/>
        <w:spacing w:before="6"/>
        <w:rPr>
          <w:color w:val="000000" w:themeColor="text1"/>
          <w:sz w:val="28"/>
          <w:szCs w:val="28"/>
        </w:rPr>
      </w:pPr>
      <w:r>
        <w:rPr>
          <w:color w:val="000000" w:themeColor="text1"/>
          <w:spacing w:val="-1"/>
          <w:sz w:val="28"/>
          <w:szCs w:val="28"/>
        </w:rPr>
        <w:t xml:space="preserve">Программа  </w:t>
      </w:r>
      <w:r>
        <w:rPr>
          <w:color w:val="000000" w:themeColor="text1"/>
          <w:sz w:val="28"/>
          <w:szCs w:val="28"/>
        </w:rPr>
        <w:t xml:space="preserve">выполняется в семье, а также в рамках внеурочной деятельности.  Основным и организационными формами внеурочной деятельности,  через которые реализуется содержание </w:t>
      </w:r>
      <w:r>
        <w:rPr>
          <w:color w:val="000000" w:themeColor="text1"/>
          <w:spacing w:val="-1"/>
          <w:sz w:val="28"/>
          <w:szCs w:val="28"/>
        </w:rPr>
        <w:t xml:space="preserve">программы,  </w:t>
      </w:r>
      <w:r>
        <w:rPr>
          <w:color w:val="000000" w:themeColor="text1"/>
          <w:sz w:val="28"/>
          <w:szCs w:val="28"/>
        </w:rPr>
        <w:t xml:space="preserve">являются: экскурсии,  праздники,  походы и др.  </w:t>
      </w:r>
    </w:p>
    <w:p w:rsidR="00687D7C" w:rsidRDefault="00687D7C" w:rsidP="00687D7C">
      <w:pPr>
        <w:pStyle w:val="aa"/>
        <w:spacing w:before="6"/>
        <w:rPr>
          <w:color w:val="000000" w:themeColor="text1"/>
          <w:sz w:val="28"/>
          <w:szCs w:val="28"/>
        </w:rPr>
      </w:pPr>
    </w:p>
    <w:tbl>
      <w:tblPr>
        <w:tblStyle w:val="a6"/>
        <w:tblW w:w="0" w:type="auto"/>
        <w:tblLook w:val="04A0"/>
      </w:tblPr>
      <w:tblGrid>
        <w:gridCol w:w="6771"/>
        <w:gridCol w:w="2800"/>
      </w:tblGrid>
      <w:tr w:rsidR="00687D7C" w:rsidTr="008E4E67">
        <w:trPr>
          <w:trHeight w:val="279"/>
        </w:trPr>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2800"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b/>
                <w:sz w:val="28"/>
                <w:szCs w:val="28"/>
              </w:rPr>
            </w:pPr>
            <w:r>
              <w:rPr>
                <w:rFonts w:ascii="Times New Roman" w:hAnsi="Times New Roman" w:cs="Times New Roman"/>
                <w:b/>
                <w:sz w:val="28"/>
                <w:szCs w:val="28"/>
              </w:rPr>
              <w:t>Наблюдения</w:t>
            </w:r>
          </w:p>
        </w:tc>
      </w:tr>
      <w:tr w:rsidR="00687D7C" w:rsidTr="008E4E67">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 xml:space="preserve">Способность замечать и запоминать происходящее, радоваться новому дню, неделе, месяцу замечая какие события, встречи, изменения происходят в жизни; </w:t>
            </w:r>
          </w:p>
          <w:p w:rsidR="00687D7C" w:rsidRDefault="00687D7C" w:rsidP="008E4E67">
            <w:pPr>
              <w:pStyle w:val="a7"/>
              <w:jc w:val="both"/>
              <w:rPr>
                <w:rFonts w:ascii="Times New Roman" w:hAnsi="Times New Roman"/>
                <w:sz w:val="28"/>
                <w:szCs w:val="28"/>
              </w:rPr>
            </w:pPr>
            <w:r>
              <w:rPr>
                <w:rFonts w:ascii="Times New Roman" w:hAnsi="Times New Roman"/>
                <w:sz w:val="28"/>
                <w:szCs w:val="28"/>
              </w:rPr>
              <w:t>осознавать на доступном уровне значимость этих событий для каждого по отдельности и для всех людей.</w:t>
            </w:r>
          </w:p>
        </w:tc>
        <w:tc>
          <w:tcPr>
            <w:tcW w:w="2800"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Доброжелательное отношение к окружающим;</w:t>
            </w:r>
          </w:p>
          <w:p w:rsidR="00687D7C" w:rsidRDefault="00687D7C" w:rsidP="008E4E67">
            <w:pPr>
              <w:pStyle w:val="a7"/>
              <w:jc w:val="both"/>
              <w:rPr>
                <w:rFonts w:ascii="Times New Roman" w:hAnsi="Times New Roman"/>
                <w:sz w:val="28"/>
                <w:szCs w:val="28"/>
              </w:rPr>
            </w:pPr>
            <w:r>
              <w:rPr>
                <w:rFonts w:ascii="Times New Roman" w:hAnsi="Times New Roman"/>
                <w:sz w:val="28"/>
                <w:szCs w:val="28"/>
              </w:rPr>
              <w:t>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w:t>
            </w:r>
          </w:p>
          <w:p w:rsidR="00687D7C" w:rsidRDefault="00687D7C" w:rsidP="008E4E67">
            <w:pPr>
              <w:pStyle w:val="a7"/>
              <w:jc w:val="both"/>
              <w:rPr>
                <w:rFonts w:ascii="Times New Roman" w:hAnsi="Times New Roman"/>
                <w:sz w:val="28"/>
                <w:szCs w:val="28"/>
              </w:rPr>
            </w:pPr>
            <w:r>
              <w:rPr>
                <w:rFonts w:ascii="Times New Roman" w:hAnsi="Times New Roman"/>
                <w:sz w:val="28"/>
                <w:szCs w:val="28"/>
              </w:rPr>
              <w:t xml:space="preserve">доверительное отношение и желание </w:t>
            </w:r>
            <w:r>
              <w:rPr>
                <w:rFonts w:ascii="Times New Roman" w:hAnsi="Times New Roman"/>
                <w:sz w:val="28"/>
                <w:szCs w:val="28"/>
              </w:rPr>
              <w:lastRenderedPageBreak/>
              <w:t>взаимодействовать с взрослым (во время гигиенических процедур, одевания, приема пищи и др.).</w:t>
            </w:r>
          </w:p>
        </w:tc>
        <w:tc>
          <w:tcPr>
            <w:tcW w:w="2800"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lastRenderedPageBreak/>
              <w:t>Умение выражать свои желания, делая выбор;</w:t>
            </w:r>
          </w:p>
          <w:p w:rsidR="00687D7C" w:rsidRDefault="00687D7C" w:rsidP="008E4E67">
            <w:pPr>
              <w:pStyle w:val="a7"/>
              <w:jc w:val="both"/>
              <w:rPr>
                <w:rFonts w:ascii="Times New Roman" w:hAnsi="Times New Roman"/>
                <w:sz w:val="28"/>
                <w:szCs w:val="28"/>
              </w:rPr>
            </w:pPr>
            <w:r>
              <w:rPr>
                <w:rFonts w:ascii="Times New Roman" w:hAnsi="Times New Roman"/>
                <w:sz w:val="28"/>
                <w:szCs w:val="28"/>
              </w:rPr>
              <w:t>умение принимать на себя посильную ответственность и понимать результаты своих действий;</w:t>
            </w:r>
          </w:p>
          <w:p w:rsidR="00687D7C" w:rsidRDefault="00687D7C" w:rsidP="008E4E67">
            <w:pPr>
              <w:pStyle w:val="a7"/>
              <w:jc w:val="both"/>
              <w:rPr>
                <w:rFonts w:ascii="Times New Roman" w:hAnsi="Times New Roman"/>
                <w:sz w:val="28"/>
                <w:szCs w:val="28"/>
              </w:rPr>
            </w:pPr>
            <w:r>
              <w:rPr>
                <w:rFonts w:ascii="Times New Roman" w:hAnsi="Times New Roman"/>
                <w:sz w:val="28"/>
                <w:szCs w:val="28"/>
              </w:rPr>
              <w:t xml:space="preserve">умение предвидеть последствия своих действий, понимать насколько его действия соотносятся с нормами и правилами жизни людей; </w:t>
            </w:r>
          </w:p>
          <w:p w:rsidR="00687D7C" w:rsidRDefault="00687D7C" w:rsidP="008E4E67">
            <w:pPr>
              <w:pStyle w:val="a7"/>
              <w:jc w:val="both"/>
              <w:rPr>
                <w:rFonts w:ascii="Times New Roman" w:hAnsi="Times New Roman"/>
                <w:sz w:val="28"/>
                <w:szCs w:val="28"/>
              </w:rPr>
            </w:pPr>
            <w:r>
              <w:rPr>
                <w:rFonts w:ascii="Times New Roman" w:hAnsi="Times New Roman"/>
                <w:sz w:val="28"/>
                <w:szCs w:val="28"/>
              </w:rPr>
              <w:t>контроль своих эмоций и поведения.</w:t>
            </w:r>
          </w:p>
        </w:tc>
        <w:tc>
          <w:tcPr>
            <w:tcW w:w="2800"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 xml:space="preserve">Усвоение правил совместной деятельности в общении, в игре, учебе, работе, досуге. </w:t>
            </w:r>
          </w:p>
        </w:tc>
        <w:tc>
          <w:tcPr>
            <w:tcW w:w="2800"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677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Ориентация в религиозных ценностях с учетом желания и вероисповедания обучающегося и его семьи.</w:t>
            </w:r>
          </w:p>
        </w:tc>
        <w:tc>
          <w:tcPr>
            <w:tcW w:w="2800"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bl>
    <w:p w:rsidR="00687D7C" w:rsidRDefault="00687D7C" w:rsidP="00687D7C">
      <w:pPr>
        <w:pStyle w:val="aa"/>
        <w:spacing w:before="6" w:line="360" w:lineRule="auto"/>
        <w:ind w:right="170"/>
        <w:jc w:val="both"/>
        <w:rPr>
          <w:color w:val="0070C0"/>
        </w:rPr>
      </w:pPr>
    </w:p>
    <w:p w:rsidR="00687D7C" w:rsidRDefault="00687D7C" w:rsidP="00687D7C">
      <w:pPr>
        <w:pStyle w:val="1"/>
        <w:keepNext w:val="0"/>
        <w:widowControl w:val="0"/>
        <w:numPr>
          <w:ilvl w:val="0"/>
          <w:numId w:val="0"/>
        </w:numPr>
        <w:tabs>
          <w:tab w:val="left" w:pos="709"/>
        </w:tabs>
        <w:suppressAutoHyphens w:val="0"/>
        <w:spacing w:before="130" w:line="240" w:lineRule="auto"/>
        <w:ind w:right="1111"/>
        <w:jc w:val="left"/>
        <w:rPr>
          <w:bCs/>
          <w:szCs w:val="28"/>
        </w:rPr>
      </w:pPr>
      <w:r>
        <w:rPr>
          <w:szCs w:val="28"/>
        </w:rPr>
        <w:t xml:space="preserve">5.4. Программа </w:t>
      </w:r>
      <w:r>
        <w:rPr>
          <w:spacing w:val="-1"/>
          <w:szCs w:val="28"/>
        </w:rPr>
        <w:t xml:space="preserve">формирования </w:t>
      </w:r>
      <w:r>
        <w:rPr>
          <w:szCs w:val="28"/>
        </w:rPr>
        <w:t xml:space="preserve">экологической культуры,  </w:t>
      </w:r>
      <w:r>
        <w:rPr>
          <w:spacing w:val="-1"/>
          <w:szCs w:val="28"/>
        </w:rPr>
        <w:t xml:space="preserve">здорового </w:t>
      </w:r>
      <w:r>
        <w:rPr>
          <w:szCs w:val="28"/>
        </w:rPr>
        <w:t>и безопасного образа жизни.</w:t>
      </w:r>
    </w:p>
    <w:p w:rsidR="00687D7C" w:rsidRDefault="00687D7C" w:rsidP="00687D7C">
      <w:pPr>
        <w:pStyle w:val="aa"/>
        <w:spacing w:before="117"/>
        <w:ind w:right="171"/>
        <w:jc w:val="both"/>
        <w:rPr>
          <w:sz w:val="28"/>
          <w:szCs w:val="28"/>
        </w:rPr>
      </w:pPr>
      <w:r>
        <w:rPr>
          <w:spacing w:val="-1"/>
          <w:sz w:val="28"/>
          <w:szCs w:val="28"/>
        </w:rPr>
        <w:t xml:space="preserve">Программа </w:t>
      </w:r>
      <w:r>
        <w:rPr>
          <w:sz w:val="28"/>
          <w:szCs w:val="28"/>
        </w:rPr>
        <w:t xml:space="preserve">формирования экологической культуры здорового и </w:t>
      </w:r>
      <w:r>
        <w:rPr>
          <w:spacing w:val="-1"/>
          <w:sz w:val="28"/>
          <w:szCs w:val="28"/>
        </w:rPr>
        <w:t xml:space="preserve">безопасного </w:t>
      </w:r>
      <w:r>
        <w:rPr>
          <w:sz w:val="28"/>
          <w:szCs w:val="28"/>
        </w:rPr>
        <w:t xml:space="preserve">образа жизни </w:t>
      </w:r>
      <w:r>
        <w:rPr>
          <w:spacing w:val="-1"/>
          <w:sz w:val="28"/>
          <w:szCs w:val="28"/>
        </w:rPr>
        <w:t xml:space="preserve">нацелена </w:t>
      </w:r>
      <w:r>
        <w:rPr>
          <w:sz w:val="28"/>
          <w:szCs w:val="28"/>
        </w:rPr>
        <w:t xml:space="preserve">на развитие стремления у </w:t>
      </w:r>
      <w:proofErr w:type="gramStart"/>
      <w:r>
        <w:rPr>
          <w:sz w:val="28"/>
          <w:szCs w:val="28"/>
        </w:rPr>
        <w:t>обучающихся</w:t>
      </w:r>
      <w:proofErr w:type="gramEnd"/>
      <w:r>
        <w:rPr>
          <w:sz w:val="28"/>
          <w:szCs w:val="28"/>
        </w:rPr>
        <w:t xml:space="preserve"> с умеренной умственной отсталостью,  с ТМНР вести здоровый образ жизни и бережно </w:t>
      </w:r>
      <w:r>
        <w:rPr>
          <w:spacing w:val="-1"/>
          <w:sz w:val="28"/>
          <w:szCs w:val="28"/>
        </w:rPr>
        <w:t xml:space="preserve">относится </w:t>
      </w:r>
      <w:r>
        <w:rPr>
          <w:sz w:val="28"/>
          <w:szCs w:val="28"/>
        </w:rPr>
        <w:t xml:space="preserve">к природе.  </w:t>
      </w:r>
      <w:r>
        <w:rPr>
          <w:spacing w:val="-1"/>
          <w:sz w:val="28"/>
          <w:szCs w:val="28"/>
        </w:rPr>
        <w:t xml:space="preserve">Программа </w:t>
      </w:r>
      <w:r>
        <w:rPr>
          <w:sz w:val="28"/>
          <w:szCs w:val="28"/>
        </w:rPr>
        <w:t xml:space="preserve">направлена на решение следующих задач: </w:t>
      </w:r>
    </w:p>
    <w:p w:rsidR="00687D7C" w:rsidRDefault="00687D7C" w:rsidP="00687D7C">
      <w:pPr>
        <w:pStyle w:val="aa"/>
        <w:numPr>
          <w:ilvl w:val="0"/>
          <w:numId w:val="15"/>
        </w:numPr>
        <w:tabs>
          <w:tab w:val="left" w:pos="1521"/>
        </w:tabs>
        <w:suppressAutoHyphens w:val="0"/>
        <w:spacing w:before="7" w:after="0"/>
        <w:ind w:right="172" w:firstLine="708"/>
        <w:jc w:val="both"/>
        <w:rPr>
          <w:sz w:val="28"/>
          <w:szCs w:val="28"/>
        </w:rPr>
      </w:pPr>
      <w:r>
        <w:rPr>
          <w:sz w:val="28"/>
          <w:szCs w:val="28"/>
        </w:rPr>
        <w:t xml:space="preserve">Формирование представлений об основах </w:t>
      </w:r>
      <w:r>
        <w:rPr>
          <w:spacing w:val="-1"/>
          <w:sz w:val="28"/>
          <w:szCs w:val="28"/>
        </w:rPr>
        <w:t xml:space="preserve">экологической </w:t>
      </w:r>
      <w:r>
        <w:rPr>
          <w:sz w:val="28"/>
          <w:szCs w:val="28"/>
        </w:rPr>
        <w:t xml:space="preserve">культуры на примере экологически сообразного поведения в быту и </w:t>
      </w:r>
      <w:r>
        <w:rPr>
          <w:spacing w:val="-1"/>
          <w:sz w:val="28"/>
          <w:szCs w:val="28"/>
        </w:rPr>
        <w:t xml:space="preserve">природе,  безопасного </w:t>
      </w:r>
      <w:r>
        <w:rPr>
          <w:sz w:val="28"/>
          <w:szCs w:val="28"/>
        </w:rPr>
        <w:t>для человека и окружающей</w:t>
      </w:r>
      <w:r>
        <w:rPr>
          <w:spacing w:val="-1"/>
          <w:sz w:val="28"/>
          <w:szCs w:val="28"/>
        </w:rPr>
        <w:t xml:space="preserve"> среды; </w:t>
      </w:r>
    </w:p>
    <w:p w:rsidR="00687D7C" w:rsidRDefault="00687D7C" w:rsidP="00687D7C">
      <w:pPr>
        <w:pStyle w:val="aa"/>
        <w:numPr>
          <w:ilvl w:val="0"/>
          <w:numId w:val="15"/>
        </w:numPr>
        <w:tabs>
          <w:tab w:val="left" w:pos="1521"/>
        </w:tabs>
        <w:suppressAutoHyphens w:val="0"/>
        <w:spacing w:before="32" w:after="0"/>
        <w:ind w:right="110" w:firstLine="708"/>
        <w:jc w:val="both"/>
        <w:rPr>
          <w:sz w:val="28"/>
          <w:szCs w:val="28"/>
        </w:rPr>
      </w:pPr>
      <w:r>
        <w:rPr>
          <w:sz w:val="28"/>
          <w:szCs w:val="28"/>
        </w:rPr>
        <w:t xml:space="preserve">Формирование осознанного отношения к собственному здоровью на основе соблюдения правил гигиены,  </w:t>
      </w:r>
      <w:proofErr w:type="spellStart"/>
      <w:r>
        <w:rPr>
          <w:sz w:val="28"/>
          <w:szCs w:val="28"/>
        </w:rPr>
        <w:t>здоровьесбережения</w:t>
      </w:r>
      <w:proofErr w:type="spellEnd"/>
      <w:r>
        <w:rPr>
          <w:sz w:val="28"/>
          <w:szCs w:val="28"/>
        </w:rPr>
        <w:t xml:space="preserve">,  режима дня; Формирование и развитие познавательного </w:t>
      </w:r>
      <w:r>
        <w:rPr>
          <w:spacing w:val="-1"/>
          <w:sz w:val="28"/>
          <w:szCs w:val="28"/>
        </w:rPr>
        <w:t xml:space="preserve">интереса </w:t>
      </w:r>
      <w:r>
        <w:rPr>
          <w:sz w:val="28"/>
          <w:szCs w:val="28"/>
        </w:rPr>
        <w:t xml:space="preserve">и бережного отношения к природе; формирование знаний о </w:t>
      </w:r>
      <w:r>
        <w:rPr>
          <w:spacing w:val="-1"/>
          <w:sz w:val="28"/>
          <w:szCs w:val="28"/>
        </w:rPr>
        <w:t xml:space="preserve">правилах </w:t>
      </w:r>
      <w:r>
        <w:rPr>
          <w:sz w:val="28"/>
          <w:szCs w:val="28"/>
        </w:rPr>
        <w:t>здорового питания; использование оптимальных двигательных режимов (физкультуры и спорта) для обучающихся с учетом их</w:t>
      </w:r>
      <w:r>
        <w:rPr>
          <w:spacing w:val="-1"/>
          <w:sz w:val="28"/>
          <w:szCs w:val="28"/>
        </w:rPr>
        <w:t xml:space="preserve"> возрастных,  </w:t>
      </w:r>
      <w:r>
        <w:rPr>
          <w:sz w:val="28"/>
          <w:szCs w:val="28"/>
        </w:rPr>
        <w:t xml:space="preserve">психофизических </w:t>
      </w:r>
      <w:r>
        <w:rPr>
          <w:spacing w:val="-1"/>
          <w:sz w:val="28"/>
          <w:szCs w:val="28"/>
        </w:rPr>
        <w:t xml:space="preserve">особенностей; </w:t>
      </w:r>
    </w:p>
    <w:p w:rsidR="00687D7C" w:rsidRDefault="00687D7C" w:rsidP="00687D7C">
      <w:pPr>
        <w:pStyle w:val="aa"/>
        <w:numPr>
          <w:ilvl w:val="0"/>
          <w:numId w:val="15"/>
        </w:numPr>
        <w:tabs>
          <w:tab w:val="left" w:pos="1521"/>
        </w:tabs>
        <w:suppressAutoHyphens w:val="0"/>
        <w:spacing w:before="8" w:after="0"/>
        <w:ind w:right="107" w:firstLine="708"/>
        <w:jc w:val="both"/>
        <w:rPr>
          <w:sz w:val="28"/>
          <w:szCs w:val="28"/>
        </w:rPr>
      </w:pPr>
      <w:r>
        <w:rPr>
          <w:sz w:val="28"/>
          <w:szCs w:val="28"/>
        </w:rPr>
        <w:t xml:space="preserve">Формирование негативного отношения к факторам,  нарушающим здоровье обучающихся: сниженная двигательная активность,  курение,  </w:t>
      </w:r>
      <w:r>
        <w:rPr>
          <w:spacing w:val="-1"/>
          <w:sz w:val="28"/>
          <w:szCs w:val="28"/>
        </w:rPr>
        <w:t xml:space="preserve">алкоголь,  </w:t>
      </w:r>
      <w:r>
        <w:rPr>
          <w:sz w:val="28"/>
          <w:szCs w:val="28"/>
        </w:rPr>
        <w:t xml:space="preserve">наркотики,  инфекционные заболевания,  нарушение  правил гигиены,  правильного </w:t>
      </w:r>
      <w:r>
        <w:rPr>
          <w:spacing w:val="-1"/>
          <w:sz w:val="28"/>
          <w:szCs w:val="28"/>
        </w:rPr>
        <w:t xml:space="preserve">питания </w:t>
      </w:r>
      <w:r>
        <w:rPr>
          <w:sz w:val="28"/>
          <w:szCs w:val="28"/>
        </w:rPr>
        <w:t xml:space="preserve">и др.  формирование готовности </w:t>
      </w:r>
      <w:r>
        <w:rPr>
          <w:spacing w:val="-1"/>
          <w:sz w:val="28"/>
          <w:szCs w:val="28"/>
        </w:rPr>
        <w:t xml:space="preserve">ребенка </w:t>
      </w:r>
      <w:r>
        <w:rPr>
          <w:sz w:val="28"/>
          <w:szCs w:val="28"/>
        </w:rPr>
        <w:t xml:space="preserve">безбоязненно обращаться к врачу по любым </w:t>
      </w:r>
      <w:r>
        <w:rPr>
          <w:spacing w:val="-1"/>
          <w:sz w:val="28"/>
          <w:szCs w:val="28"/>
        </w:rPr>
        <w:t xml:space="preserve">вопросам,  </w:t>
      </w:r>
      <w:r>
        <w:rPr>
          <w:sz w:val="28"/>
          <w:szCs w:val="28"/>
        </w:rPr>
        <w:t xml:space="preserve">связанным с </w:t>
      </w:r>
      <w:r>
        <w:rPr>
          <w:spacing w:val="-1"/>
          <w:sz w:val="28"/>
          <w:szCs w:val="28"/>
        </w:rPr>
        <w:t xml:space="preserve">особенностями </w:t>
      </w:r>
      <w:r>
        <w:rPr>
          <w:sz w:val="28"/>
          <w:szCs w:val="28"/>
        </w:rPr>
        <w:t xml:space="preserve">состояния здоровья; </w:t>
      </w:r>
    </w:p>
    <w:p w:rsidR="00687D7C" w:rsidRDefault="00687D7C" w:rsidP="00687D7C">
      <w:pPr>
        <w:pStyle w:val="aa"/>
        <w:numPr>
          <w:ilvl w:val="0"/>
          <w:numId w:val="15"/>
        </w:numPr>
        <w:tabs>
          <w:tab w:val="left" w:pos="1521"/>
        </w:tabs>
        <w:suppressAutoHyphens w:val="0"/>
        <w:spacing w:before="8" w:after="0"/>
        <w:ind w:right="107" w:firstLine="708"/>
        <w:jc w:val="both"/>
        <w:rPr>
          <w:sz w:val="28"/>
          <w:szCs w:val="28"/>
        </w:rPr>
      </w:pPr>
      <w:r>
        <w:rPr>
          <w:sz w:val="28"/>
          <w:szCs w:val="28"/>
        </w:rPr>
        <w:t xml:space="preserve">Формирование умений безопасного поведения в окружающей среде,  простейших умений поведения в экстремальных (чрезвычайных) </w:t>
      </w:r>
      <w:r>
        <w:rPr>
          <w:sz w:val="28"/>
          <w:szCs w:val="28"/>
        </w:rPr>
        <w:lastRenderedPageBreak/>
        <w:t xml:space="preserve">ситуациях.  </w:t>
      </w:r>
    </w:p>
    <w:tbl>
      <w:tblPr>
        <w:tblStyle w:val="a6"/>
        <w:tblW w:w="0" w:type="auto"/>
        <w:tblLook w:val="04A0"/>
      </w:tblPr>
      <w:tblGrid>
        <w:gridCol w:w="7054"/>
        <w:gridCol w:w="2516"/>
      </w:tblGrid>
      <w:tr w:rsidR="00687D7C" w:rsidTr="008E4E67">
        <w:tc>
          <w:tcPr>
            <w:tcW w:w="705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center"/>
              <w:rPr>
                <w:rFonts w:ascii="Times New Roman" w:hAnsi="Times New Roman"/>
                <w:b/>
                <w:sz w:val="28"/>
                <w:szCs w:val="28"/>
              </w:rPr>
            </w:pPr>
            <w:r>
              <w:rPr>
                <w:rFonts w:ascii="Times New Roman" w:hAnsi="Times New Roman"/>
                <w:b/>
                <w:sz w:val="28"/>
                <w:szCs w:val="28"/>
              </w:rPr>
              <w:t>Содержание</w:t>
            </w:r>
          </w:p>
        </w:tc>
        <w:tc>
          <w:tcPr>
            <w:tcW w:w="2516"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center"/>
              <w:rPr>
                <w:rFonts w:ascii="Times New Roman" w:hAnsi="Times New Roman" w:cs="Times New Roman"/>
                <w:b/>
                <w:sz w:val="28"/>
                <w:szCs w:val="28"/>
              </w:rPr>
            </w:pPr>
            <w:r>
              <w:rPr>
                <w:rFonts w:ascii="Times New Roman" w:hAnsi="Times New Roman" w:cs="Times New Roman"/>
                <w:b/>
                <w:sz w:val="28"/>
                <w:szCs w:val="28"/>
              </w:rPr>
              <w:t>Наблюдения</w:t>
            </w:r>
          </w:p>
        </w:tc>
      </w:tr>
      <w:tr w:rsidR="00687D7C" w:rsidTr="008E4E67">
        <w:tc>
          <w:tcPr>
            <w:tcW w:w="705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 xml:space="preserve">Осознанное отношение к собственному здоровью на основе соблюдения правил гигиены,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режима дня.</w:t>
            </w:r>
          </w:p>
        </w:tc>
        <w:tc>
          <w:tcPr>
            <w:tcW w:w="2516"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705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Интерес и бережное отношение к природе;</w:t>
            </w:r>
          </w:p>
          <w:p w:rsidR="00687D7C" w:rsidRDefault="00687D7C" w:rsidP="008E4E67">
            <w:pPr>
              <w:pStyle w:val="a7"/>
              <w:jc w:val="both"/>
              <w:rPr>
                <w:rFonts w:ascii="Times New Roman" w:hAnsi="Times New Roman"/>
                <w:sz w:val="28"/>
                <w:szCs w:val="28"/>
              </w:rPr>
            </w:pPr>
            <w:r>
              <w:rPr>
                <w:rFonts w:ascii="Times New Roman" w:hAnsi="Times New Roman"/>
                <w:sz w:val="28"/>
                <w:szCs w:val="28"/>
              </w:rPr>
              <w:t>соблюдение правил поведения в природе.</w:t>
            </w:r>
          </w:p>
        </w:tc>
        <w:tc>
          <w:tcPr>
            <w:tcW w:w="2516"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705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Готовность безбоязненно обращаться к врачу по любым вопросам, связанным с особенностями состояния здоровья.</w:t>
            </w:r>
          </w:p>
        </w:tc>
        <w:tc>
          <w:tcPr>
            <w:tcW w:w="2516"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c>
          <w:tcPr>
            <w:tcW w:w="7054"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jc w:val="both"/>
              <w:rPr>
                <w:rFonts w:ascii="Times New Roman" w:hAnsi="Times New Roman"/>
                <w:sz w:val="28"/>
                <w:szCs w:val="28"/>
              </w:rPr>
            </w:pPr>
            <w:r>
              <w:rPr>
                <w:rFonts w:ascii="Times New Roman" w:hAnsi="Times New Roman"/>
                <w:sz w:val="28"/>
                <w:szCs w:val="28"/>
              </w:rPr>
              <w:t>Безопасное поведение в окружающей среде;</w:t>
            </w:r>
          </w:p>
          <w:p w:rsidR="00687D7C" w:rsidRDefault="00687D7C" w:rsidP="008E4E67">
            <w:pPr>
              <w:pStyle w:val="a7"/>
              <w:jc w:val="both"/>
              <w:rPr>
                <w:rFonts w:ascii="Times New Roman" w:hAnsi="Times New Roman"/>
                <w:sz w:val="28"/>
                <w:szCs w:val="28"/>
              </w:rPr>
            </w:pPr>
            <w:r>
              <w:rPr>
                <w:rFonts w:ascii="Times New Roman" w:hAnsi="Times New Roman"/>
                <w:sz w:val="28"/>
                <w:szCs w:val="28"/>
              </w:rPr>
              <w:t>умение вести себя в экстремальных (чрезвычайных) ситуациях.</w:t>
            </w:r>
          </w:p>
        </w:tc>
        <w:tc>
          <w:tcPr>
            <w:tcW w:w="2516"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bl>
    <w:p w:rsidR="00687D7C" w:rsidRDefault="00687D7C" w:rsidP="00687D7C">
      <w:pPr>
        <w:pStyle w:val="aa"/>
        <w:spacing w:before="6" w:line="360" w:lineRule="auto"/>
        <w:ind w:right="170"/>
        <w:jc w:val="both"/>
        <w:rPr>
          <w:color w:val="0070C0"/>
        </w:rPr>
      </w:pPr>
    </w:p>
    <w:p w:rsidR="00687D7C" w:rsidRDefault="00687D7C" w:rsidP="00687D7C">
      <w:pPr>
        <w:pStyle w:val="aa"/>
        <w:numPr>
          <w:ilvl w:val="1"/>
          <w:numId w:val="37"/>
        </w:numPr>
        <w:spacing w:line="360" w:lineRule="auto"/>
        <w:ind w:right="108"/>
        <w:jc w:val="both"/>
        <w:rPr>
          <w:b/>
          <w:color w:val="000000" w:themeColor="text1"/>
          <w:spacing w:val="1"/>
          <w:sz w:val="28"/>
          <w:szCs w:val="28"/>
        </w:rPr>
      </w:pPr>
      <w:r>
        <w:rPr>
          <w:b/>
          <w:color w:val="000000" w:themeColor="text1"/>
          <w:spacing w:val="1"/>
          <w:sz w:val="28"/>
          <w:szCs w:val="28"/>
        </w:rPr>
        <w:t>. Программа внеурочной деятельности</w:t>
      </w:r>
    </w:p>
    <w:p w:rsidR="00687D7C" w:rsidRDefault="00687D7C" w:rsidP="00687D7C">
      <w:pPr>
        <w:pStyle w:val="aa"/>
        <w:ind w:right="108"/>
        <w:jc w:val="both"/>
        <w:rPr>
          <w:color w:val="000000" w:themeColor="text1"/>
        </w:rPr>
      </w:pPr>
      <w:r>
        <w:rPr>
          <w:color w:val="000000" w:themeColor="text1"/>
          <w:sz w:val="28"/>
          <w:szCs w:val="28"/>
        </w:rPr>
        <w:t xml:space="preserve">Основными организационными формами внеурочной деятельности,  </w:t>
      </w:r>
      <w:r>
        <w:rPr>
          <w:color w:val="000000" w:themeColor="text1"/>
          <w:spacing w:val="1"/>
          <w:sz w:val="28"/>
          <w:szCs w:val="28"/>
        </w:rPr>
        <w:t xml:space="preserve">на </w:t>
      </w:r>
      <w:r>
        <w:rPr>
          <w:color w:val="000000" w:themeColor="text1"/>
          <w:sz w:val="28"/>
          <w:szCs w:val="28"/>
        </w:rPr>
        <w:t xml:space="preserve">основе которых реализуется содержание </w:t>
      </w:r>
      <w:r>
        <w:rPr>
          <w:color w:val="000000" w:themeColor="text1"/>
          <w:spacing w:val="-1"/>
          <w:sz w:val="28"/>
          <w:szCs w:val="28"/>
        </w:rPr>
        <w:t xml:space="preserve">программы,  </w:t>
      </w:r>
      <w:r>
        <w:rPr>
          <w:color w:val="000000" w:themeColor="text1"/>
          <w:sz w:val="28"/>
          <w:szCs w:val="28"/>
        </w:rPr>
        <w:t xml:space="preserve">являются: режим труда и отдыха,  проекты,  спортивно-развлекательные </w:t>
      </w:r>
      <w:r>
        <w:rPr>
          <w:color w:val="000000" w:themeColor="text1"/>
          <w:spacing w:val="-1"/>
          <w:sz w:val="28"/>
          <w:szCs w:val="28"/>
        </w:rPr>
        <w:t xml:space="preserve">мероприятия,  </w:t>
      </w:r>
      <w:r>
        <w:rPr>
          <w:color w:val="000000" w:themeColor="text1"/>
          <w:sz w:val="28"/>
          <w:szCs w:val="28"/>
        </w:rPr>
        <w:t xml:space="preserve">дни здоровья,  </w:t>
      </w:r>
      <w:r>
        <w:rPr>
          <w:color w:val="000000" w:themeColor="text1"/>
          <w:spacing w:val="-1"/>
          <w:sz w:val="28"/>
          <w:szCs w:val="28"/>
        </w:rPr>
        <w:t xml:space="preserve">беседы,  </w:t>
      </w:r>
      <w:r>
        <w:rPr>
          <w:color w:val="000000" w:themeColor="text1"/>
          <w:sz w:val="28"/>
          <w:szCs w:val="28"/>
        </w:rPr>
        <w:t>походы и др.</w:t>
      </w:r>
    </w:p>
    <w:p w:rsidR="00687D7C" w:rsidRDefault="00687D7C" w:rsidP="00687D7C">
      <w:pPr>
        <w:pStyle w:val="aa"/>
        <w:ind w:right="107" w:firstLine="708"/>
        <w:jc w:val="both"/>
        <w:rPr>
          <w:color w:val="000000" w:themeColor="text1"/>
          <w:sz w:val="28"/>
          <w:szCs w:val="28"/>
        </w:rPr>
      </w:pPr>
      <w:proofErr w:type="gramStart"/>
      <w:r>
        <w:rPr>
          <w:color w:val="000000" w:themeColor="text1"/>
          <w:sz w:val="28"/>
          <w:szCs w:val="28"/>
        </w:rPr>
        <w:t xml:space="preserve">Задачи </w:t>
      </w:r>
      <w:r>
        <w:rPr>
          <w:color w:val="000000" w:themeColor="text1"/>
          <w:spacing w:val="1"/>
          <w:sz w:val="28"/>
          <w:szCs w:val="28"/>
        </w:rPr>
        <w:t xml:space="preserve">внеурочной деятельности: </w:t>
      </w:r>
      <w:r>
        <w:rPr>
          <w:color w:val="000000" w:themeColor="text1"/>
          <w:sz w:val="28"/>
          <w:szCs w:val="28"/>
        </w:rPr>
        <w:t xml:space="preserve">развитие </w:t>
      </w:r>
      <w:r>
        <w:rPr>
          <w:color w:val="000000" w:themeColor="text1"/>
          <w:spacing w:val="-1"/>
          <w:sz w:val="28"/>
          <w:szCs w:val="28"/>
        </w:rPr>
        <w:t xml:space="preserve">творческих </w:t>
      </w:r>
      <w:r>
        <w:rPr>
          <w:color w:val="000000" w:themeColor="text1"/>
          <w:sz w:val="28"/>
          <w:szCs w:val="28"/>
        </w:rPr>
        <w:t xml:space="preserve">способностей обучающихся; развитие </w:t>
      </w:r>
      <w:r>
        <w:rPr>
          <w:color w:val="000000" w:themeColor="text1"/>
          <w:spacing w:val="-1"/>
          <w:sz w:val="28"/>
          <w:szCs w:val="28"/>
        </w:rPr>
        <w:t xml:space="preserve">интересов,  склонностей,  способностей </w:t>
      </w:r>
      <w:r>
        <w:rPr>
          <w:color w:val="000000" w:themeColor="text1"/>
          <w:sz w:val="28"/>
          <w:szCs w:val="28"/>
        </w:rPr>
        <w:t xml:space="preserve">обучающихся к различным видам деятельности; создание условий для развития </w:t>
      </w:r>
      <w:r>
        <w:rPr>
          <w:color w:val="000000" w:themeColor="text1"/>
          <w:spacing w:val="-1"/>
          <w:sz w:val="28"/>
          <w:szCs w:val="28"/>
        </w:rPr>
        <w:t xml:space="preserve">индивидуальности </w:t>
      </w:r>
      <w:r>
        <w:rPr>
          <w:color w:val="000000" w:themeColor="text1"/>
          <w:sz w:val="28"/>
          <w:szCs w:val="28"/>
        </w:rPr>
        <w:t xml:space="preserve">ребенка; формирование умений,  навыков в выбранном виде </w:t>
      </w:r>
      <w:r>
        <w:rPr>
          <w:color w:val="000000" w:themeColor="text1"/>
          <w:spacing w:val="-1"/>
          <w:sz w:val="28"/>
          <w:szCs w:val="28"/>
        </w:rPr>
        <w:t xml:space="preserve">деятельности; </w:t>
      </w:r>
      <w:r>
        <w:rPr>
          <w:color w:val="000000" w:themeColor="text1"/>
          <w:sz w:val="28"/>
          <w:szCs w:val="28"/>
        </w:rPr>
        <w:t xml:space="preserve">создание условий для реализации приобретенных знаний,  умений и навыков; </w:t>
      </w:r>
      <w:r>
        <w:rPr>
          <w:color w:val="000000" w:themeColor="text1"/>
          <w:spacing w:val="-1"/>
          <w:sz w:val="28"/>
          <w:szCs w:val="28"/>
        </w:rPr>
        <w:t xml:space="preserve">приобретение </w:t>
      </w:r>
      <w:r>
        <w:rPr>
          <w:color w:val="000000" w:themeColor="text1"/>
          <w:sz w:val="28"/>
          <w:szCs w:val="28"/>
        </w:rPr>
        <w:t xml:space="preserve">опыта общения,  взаимодействия с разными людьми,  </w:t>
      </w:r>
      <w:r>
        <w:rPr>
          <w:color w:val="000000" w:themeColor="text1"/>
          <w:spacing w:val="-1"/>
          <w:sz w:val="28"/>
          <w:szCs w:val="28"/>
        </w:rPr>
        <w:t xml:space="preserve">сотрудничества,  расширение </w:t>
      </w:r>
      <w:r>
        <w:rPr>
          <w:color w:val="000000" w:themeColor="text1"/>
          <w:sz w:val="28"/>
          <w:szCs w:val="28"/>
        </w:rPr>
        <w:t xml:space="preserve">рамок </w:t>
      </w:r>
      <w:r>
        <w:rPr>
          <w:color w:val="000000" w:themeColor="text1"/>
          <w:spacing w:val="-1"/>
          <w:sz w:val="28"/>
          <w:szCs w:val="28"/>
        </w:rPr>
        <w:t xml:space="preserve">общения </w:t>
      </w:r>
      <w:r>
        <w:rPr>
          <w:color w:val="000000" w:themeColor="text1"/>
          <w:sz w:val="28"/>
          <w:szCs w:val="28"/>
        </w:rPr>
        <w:t xml:space="preserve">в социуме,  контактов обучающихся с обычно развивающимися сверстниками.  </w:t>
      </w:r>
      <w:proofErr w:type="gramEnd"/>
    </w:p>
    <w:p w:rsidR="00687D7C" w:rsidRDefault="00687D7C" w:rsidP="00687D7C">
      <w:pPr>
        <w:pStyle w:val="aa"/>
        <w:ind w:right="107" w:firstLine="708"/>
        <w:jc w:val="both"/>
        <w:rPr>
          <w:color w:val="000000" w:themeColor="text1"/>
          <w:sz w:val="28"/>
          <w:szCs w:val="28"/>
        </w:rPr>
      </w:pPr>
      <w:r>
        <w:rPr>
          <w:color w:val="000000" w:themeColor="text1"/>
          <w:sz w:val="28"/>
          <w:szCs w:val="28"/>
        </w:rPr>
        <w:t>Внеурочная деятельность направлена на социальное,  спортивно-</w:t>
      </w:r>
      <w:r>
        <w:rPr>
          <w:color w:val="000000" w:themeColor="text1"/>
          <w:spacing w:val="-1"/>
          <w:sz w:val="28"/>
          <w:szCs w:val="28"/>
        </w:rPr>
        <w:t xml:space="preserve">оздоровительное,  нравственное,  </w:t>
      </w:r>
      <w:proofErr w:type="spellStart"/>
      <w:r>
        <w:rPr>
          <w:color w:val="000000" w:themeColor="text1"/>
          <w:spacing w:val="-1"/>
          <w:sz w:val="28"/>
          <w:szCs w:val="28"/>
        </w:rPr>
        <w:t>общеинтеллектуальное</w:t>
      </w:r>
      <w:proofErr w:type="spellEnd"/>
      <w:r>
        <w:rPr>
          <w:color w:val="000000" w:themeColor="text1"/>
          <w:spacing w:val="-1"/>
          <w:sz w:val="28"/>
          <w:szCs w:val="28"/>
        </w:rPr>
        <w:t xml:space="preserve"> </w:t>
      </w:r>
      <w:r>
        <w:rPr>
          <w:color w:val="000000" w:themeColor="text1"/>
          <w:sz w:val="28"/>
          <w:szCs w:val="28"/>
        </w:rPr>
        <w:t xml:space="preserve">развитие личности и </w:t>
      </w:r>
      <w:r>
        <w:rPr>
          <w:color w:val="000000" w:themeColor="text1"/>
          <w:spacing w:val="-1"/>
          <w:sz w:val="28"/>
          <w:szCs w:val="28"/>
        </w:rPr>
        <w:t xml:space="preserve">осуществляется </w:t>
      </w:r>
      <w:r>
        <w:rPr>
          <w:color w:val="000000" w:themeColor="text1"/>
          <w:sz w:val="28"/>
          <w:szCs w:val="28"/>
        </w:rPr>
        <w:t>по соответствующим направлениям.</w:t>
      </w:r>
    </w:p>
    <w:p w:rsidR="00687D7C" w:rsidRDefault="00687D7C" w:rsidP="00687D7C">
      <w:pPr>
        <w:pStyle w:val="aa"/>
        <w:ind w:right="106" w:firstLine="708"/>
        <w:jc w:val="both"/>
        <w:rPr>
          <w:color w:val="000000" w:themeColor="text1"/>
          <w:sz w:val="28"/>
          <w:szCs w:val="28"/>
        </w:rPr>
      </w:pPr>
      <w:r>
        <w:rPr>
          <w:color w:val="000000" w:themeColor="text1"/>
          <w:sz w:val="28"/>
          <w:szCs w:val="28"/>
        </w:rPr>
        <w:t xml:space="preserve">Внеурочная деятельность должна способствовать социальной интеграции обучающихся путем организации проведения </w:t>
      </w:r>
      <w:r>
        <w:rPr>
          <w:color w:val="000000" w:themeColor="text1"/>
          <w:spacing w:val="-1"/>
          <w:sz w:val="28"/>
          <w:szCs w:val="28"/>
        </w:rPr>
        <w:t xml:space="preserve">мероприятий,  </w:t>
      </w:r>
      <w:r>
        <w:rPr>
          <w:color w:val="000000" w:themeColor="text1"/>
          <w:sz w:val="28"/>
          <w:szCs w:val="28"/>
        </w:rPr>
        <w:t xml:space="preserve">в которых предусмотрена совместная деятельность детей с умственной отсталостью,  с ТМНР и детей,  не имеющих каких-либо </w:t>
      </w:r>
      <w:r>
        <w:rPr>
          <w:color w:val="000000" w:themeColor="text1"/>
          <w:spacing w:val="-1"/>
          <w:sz w:val="28"/>
          <w:szCs w:val="28"/>
        </w:rPr>
        <w:t xml:space="preserve">нарушений </w:t>
      </w:r>
      <w:r>
        <w:rPr>
          <w:color w:val="000000" w:themeColor="text1"/>
          <w:sz w:val="28"/>
          <w:szCs w:val="28"/>
        </w:rPr>
        <w:t xml:space="preserve">развития,  из различных </w:t>
      </w:r>
      <w:r>
        <w:rPr>
          <w:color w:val="000000" w:themeColor="text1"/>
          <w:spacing w:val="-1"/>
          <w:sz w:val="28"/>
          <w:szCs w:val="28"/>
        </w:rPr>
        <w:t xml:space="preserve">организаций.  </w:t>
      </w:r>
      <w:r>
        <w:rPr>
          <w:color w:val="000000" w:themeColor="text1"/>
          <w:sz w:val="28"/>
          <w:szCs w:val="28"/>
        </w:rPr>
        <w:t xml:space="preserve">Виды совместной внеурочной </w:t>
      </w:r>
      <w:r>
        <w:rPr>
          <w:color w:val="000000" w:themeColor="text1"/>
          <w:spacing w:val="-1"/>
          <w:sz w:val="28"/>
          <w:szCs w:val="28"/>
        </w:rPr>
        <w:t xml:space="preserve">деятельности необходимо </w:t>
      </w:r>
      <w:r>
        <w:rPr>
          <w:color w:val="000000" w:themeColor="text1"/>
          <w:sz w:val="28"/>
          <w:szCs w:val="28"/>
        </w:rPr>
        <w:t xml:space="preserve">подбирать с учетом возможностей и </w:t>
      </w:r>
      <w:r>
        <w:rPr>
          <w:color w:val="000000" w:themeColor="text1"/>
          <w:spacing w:val="-1"/>
          <w:sz w:val="28"/>
          <w:szCs w:val="28"/>
        </w:rPr>
        <w:t>интересов</w:t>
      </w:r>
      <w:r>
        <w:rPr>
          <w:color w:val="000000" w:themeColor="text1"/>
          <w:sz w:val="28"/>
          <w:szCs w:val="28"/>
        </w:rPr>
        <w:t xml:space="preserve"> как обучающихся с нарушениями развития,  так и их обычно развивающихся </w:t>
      </w:r>
      <w:r>
        <w:rPr>
          <w:color w:val="000000" w:themeColor="text1"/>
          <w:spacing w:val="-1"/>
          <w:sz w:val="28"/>
          <w:szCs w:val="28"/>
        </w:rPr>
        <w:t xml:space="preserve">сверстников.  </w:t>
      </w:r>
      <w:r>
        <w:rPr>
          <w:color w:val="000000" w:themeColor="text1"/>
          <w:sz w:val="28"/>
          <w:szCs w:val="28"/>
        </w:rPr>
        <w:t xml:space="preserve">Для результативного процесса интеграции в ходе внеурочных мероприятий важно </w:t>
      </w:r>
      <w:r>
        <w:rPr>
          <w:color w:val="000000" w:themeColor="text1"/>
          <w:spacing w:val="-1"/>
          <w:sz w:val="28"/>
          <w:szCs w:val="28"/>
        </w:rPr>
        <w:t xml:space="preserve">обеспечить </w:t>
      </w:r>
      <w:r>
        <w:rPr>
          <w:color w:val="000000" w:themeColor="text1"/>
          <w:sz w:val="28"/>
          <w:szCs w:val="28"/>
        </w:rPr>
        <w:t xml:space="preserve">условия,  благоприятствующие </w:t>
      </w:r>
      <w:r>
        <w:rPr>
          <w:color w:val="000000" w:themeColor="text1"/>
          <w:sz w:val="28"/>
          <w:szCs w:val="28"/>
        </w:rPr>
        <w:lastRenderedPageBreak/>
        <w:t>самореализации и успешной</w:t>
      </w:r>
      <w:r>
        <w:rPr>
          <w:color w:val="000000" w:themeColor="text1"/>
          <w:spacing w:val="-1"/>
          <w:sz w:val="28"/>
          <w:szCs w:val="28"/>
        </w:rPr>
        <w:t xml:space="preserve"> совместной </w:t>
      </w:r>
      <w:r>
        <w:rPr>
          <w:color w:val="000000" w:themeColor="text1"/>
          <w:sz w:val="28"/>
          <w:szCs w:val="28"/>
        </w:rPr>
        <w:t xml:space="preserve">деятельности для всех ее участников.  </w:t>
      </w:r>
    </w:p>
    <w:p w:rsidR="00687D7C" w:rsidRDefault="00687D7C" w:rsidP="00687D7C">
      <w:pPr>
        <w:pStyle w:val="aa"/>
        <w:spacing w:before="6"/>
        <w:ind w:right="110" w:firstLine="777"/>
        <w:jc w:val="both"/>
        <w:rPr>
          <w:color w:val="000000" w:themeColor="text1"/>
          <w:sz w:val="28"/>
          <w:szCs w:val="28"/>
        </w:rPr>
      </w:pPr>
      <w:r>
        <w:rPr>
          <w:color w:val="000000" w:themeColor="text1"/>
          <w:sz w:val="28"/>
          <w:szCs w:val="28"/>
        </w:rPr>
        <w:t xml:space="preserve">При организации внеурочной деятельности обучающихся используются возможности </w:t>
      </w:r>
      <w:r>
        <w:rPr>
          <w:color w:val="000000" w:themeColor="text1"/>
          <w:spacing w:val="-1"/>
          <w:sz w:val="28"/>
          <w:szCs w:val="28"/>
        </w:rPr>
        <w:t xml:space="preserve">сетевого </w:t>
      </w:r>
      <w:r>
        <w:rPr>
          <w:color w:val="000000" w:themeColor="text1"/>
          <w:sz w:val="28"/>
          <w:szCs w:val="28"/>
        </w:rPr>
        <w:t>взаимодействия</w:t>
      </w:r>
      <w:r>
        <w:rPr>
          <w:color w:val="000000" w:themeColor="text1"/>
          <w:spacing w:val="-1"/>
          <w:sz w:val="28"/>
          <w:szCs w:val="28"/>
        </w:rPr>
        <w:t xml:space="preserve"> (например,  </w:t>
      </w:r>
      <w:r>
        <w:rPr>
          <w:color w:val="000000" w:themeColor="text1"/>
          <w:sz w:val="28"/>
          <w:szCs w:val="28"/>
        </w:rPr>
        <w:t xml:space="preserve">с участием организаций </w:t>
      </w:r>
      <w:r>
        <w:rPr>
          <w:color w:val="000000" w:themeColor="text1"/>
          <w:spacing w:val="-1"/>
          <w:sz w:val="28"/>
          <w:szCs w:val="28"/>
        </w:rPr>
        <w:t xml:space="preserve">дополнительного образования </w:t>
      </w:r>
      <w:r>
        <w:rPr>
          <w:color w:val="000000" w:themeColor="text1"/>
          <w:sz w:val="28"/>
          <w:szCs w:val="28"/>
        </w:rPr>
        <w:t xml:space="preserve">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w:t>
      </w:r>
      <w:r>
        <w:rPr>
          <w:color w:val="000000" w:themeColor="text1"/>
          <w:spacing w:val="-1"/>
          <w:sz w:val="28"/>
          <w:szCs w:val="28"/>
        </w:rPr>
        <w:t>лагерных смен.</w:t>
      </w:r>
      <w:r>
        <w:rPr>
          <w:color w:val="000000" w:themeColor="text1"/>
          <w:sz w:val="28"/>
          <w:szCs w:val="28"/>
        </w:rPr>
        <w:t xml:space="preserve">  Задачи и </w:t>
      </w:r>
      <w:r>
        <w:rPr>
          <w:color w:val="000000" w:themeColor="text1"/>
          <w:spacing w:val="-1"/>
          <w:sz w:val="28"/>
          <w:szCs w:val="28"/>
        </w:rPr>
        <w:t xml:space="preserve">мероприятия,  </w:t>
      </w:r>
      <w:r>
        <w:rPr>
          <w:color w:val="000000" w:themeColor="text1"/>
          <w:sz w:val="28"/>
          <w:szCs w:val="28"/>
        </w:rPr>
        <w:t xml:space="preserve">реализуемые на внеурочной деятельности,  включаются в специальную индивидуальную программу развития.  </w:t>
      </w:r>
    </w:p>
    <w:p w:rsidR="00687D7C" w:rsidRDefault="00687D7C" w:rsidP="00687D7C">
      <w:pPr>
        <w:spacing w:after="0"/>
        <w:jc w:val="both"/>
        <w:rPr>
          <w:rFonts w:ascii="Times New Roman" w:hAnsi="Times New Roman" w:cs="Times New Roman"/>
          <w:color w:val="000000" w:themeColor="text1"/>
          <w:spacing w:val="-1"/>
          <w:sz w:val="28"/>
          <w:szCs w:val="28"/>
        </w:rPr>
      </w:pPr>
      <w:proofErr w:type="gramStart"/>
      <w:r>
        <w:rPr>
          <w:rFonts w:ascii="Times New Roman" w:hAnsi="Times New Roman" w:cs="Times New Roman"/>
          <w:color w:val="000000" w:themeColor="text1"/>
          <w:sz w:val="28"/>
          <w:szCs w:val="28"/>
        </w:rPr>
        <w:t xml:space="preserve">Развитие личности </w:t>
      </w:r>
      <w:r>
        <w:rPr>
          <w:rFonts w:ascii="Times New Roman" w:hAnsi="Times New Roman" w:cs="Times New Roman"/>
          <w:color w:val="000000" w:themeColor="text1"/>
          <w:spacing w:val="-1"/>
          <w:sz w:val="28"/>
          <w:szCs w:val="28"/>
        </w:rPr>
        <w:t xml:space="preserve">происходит </w:t>
      </w:r>
      <w:r>
        <w:rPr>
          <w:rFonts w:ascii="Times New Roman" w:hAnsi="Times New Roman" w:cs="Times New Roman"/>
          <w:color w:val="000000" w:themeColor="text1"/>
          <w:sz w:val="28"/>
          <w:szCs w:val="28"/>
        </w:rPr>
        <w:t xml:space="preserve">в ходе </w:t>
      </w:r>
      <w:r>
        <w:rPr>
          <w:rFonts w:ascii="Times New Roman" w:hAnsi="Times New Roman" w:cs="Times New Roman"/>
          <w:color w:val="000000" w:themeColor="text1"/>
          <w:spacing w:val="-1"/>
          <w:sz w:val="28"/>
          <w:szCs w:val="28"/>
        </w:rPr>
        <w:t xml:space="preserve">организации проведения </w:t>
      </w:r>
      <w:r>
        <w:rPr>
          <w:rFonts w:ascii="Times New Roman" w:hAnsi="Times New Roman" w:cs="Times New Roman"/>
          <w:color w:val="000000" w:themeColor="text1"/>
          <w:sz w:val="28"/>
          <w:szCs w:val="28"/>
        </w:rPr>
        <w:t xml:space="preserve">специальных внеурочных </w:t>
      </w:r>
      <w:r>
        <w:rPr>
          <w:rFonts w:ascii="Times New Roman" w:hAnsi="Times New Roman" w:cs="Times New Roman"/>
          <w:color w:val="000000" w:themeColor="text1"/>
          <w:spacing w:val="-1"/>
          <w:sz w:val="28"/>
          <w:szCs w:val="28"/>
        </w:rPr>
        <w:t xml:space="preserve">мероприятий,  </w:t>
      </w:r>
      <w:r>
        <w:rPr>
          <w:rFonts w:ascii="Times New Roman" w:hAnsi="Times New Roman" w:cs="Times New Roman"/>
          <w:color w:val="000000" w:themeColor="text1"/>
          <w:sz w:val="28"/>
          <w:szCs w:val="28"/>
        </w:rPr>
        <w:t xml:space="preserve">таких </w:t>
      </w:r>
      <w:r>
        <w:rPr>
          <w:rFonts w:ascii="Times New Roman" w:hAnsi="Times New Roman" w:cs="Times New Roman"/>
          <w:color w:val="000000" w:themeColor="text1"/>
          <w:spacing w:val="-1"/>
          <w:sz w:val="28"/>
          <w:szCs w:val="28"/>
        </w:rPr>
        <w:t xml:space="preserve">как: </w:t>
      </w:r>
      <w:r>
        <w:rPr>
          <w:rFonts w:ascii="Times New Roman" w:hAnsi="Times New Roman" w:cs="Times New Roman"/>
          <w:color w:val="000000" w:themeColor="text1"/>
          <w:sz w:val="28"/>
          <w:szCs w:val="28"/>
        </w:rPr>
        <w:t xml:space="preserve">игры,  </w:t>
      </w:r>
      <w:r>
        <w:rPr>
          <w:rFonts w:ascii="Times New Roman" w:hAnsi="Times New Roman" w:cs="Times New Roman"/>
          <w:color w:val="000000" w:themeColor="text1"/>
          <w:spacing w:val="-1"/>
          <w:sz w:val="28"/>
          <w:szCs w:val="28"/>
        </w:rPr>
        <w:t xml:space="preserve">экскурсии,  </w:t>
      </w:r>
      <w:r>
        <w:rPr>
          <w:rFonts w:ascii="Times New Roman" w:hAnsi="Times New Roman" w:cs="Times New Roman"/>
          <w:color w:val="000000" w:themeColor="text1"/>
          <w:sz w:val="28"/>
          <w:szCs w:val="28"/>
        </w:rPr>
        <w:t xml:space="preserve">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w:t>
      </w:r>
      <w:r>
        <w:rPr>
          <w:rFonts w:ascii="Times New Roman" w:hAnsi="Times New Roman" w:cs="Times New Roman"/>
          <w:color w:val="000000" w:themeColor="text1"/>
          <w:spacing w:val="-1"/>
          <w:sz w:val="28"/>
          <w:szCs w:val="28"/>
        </w:rPr>
        <w:t xml:space="preserve">программ,  </w:t>
      </w:r>
      <w:r>
        <w:rPr>
          <w:rFonts w:ascii="Times New Roman" w:hAnsi="Times New Roman" w:cs="Times New Roman"/>
          <w:color w:val="000000" w:themeColor="text1"/>
          <w:sz w:val="28"/>
          <w:szCs w:val="28"/>
        </w:rPr>
        <w:t xml:space="preserve">разработанных школой по разным направлениям внеурочной </w:t>
      </w:r>
      <w:r>
        <w:rPr>
          <w:rFonts w:ascii="Times New Roman" w:hAnsi="Times New Roman" w:cs="Times New Roman"/>
          <w:color w:val="000000" w:themeColor="text1"/>
          <w:spacing w:val="-1"/>
          <w:sz w:val="28"/>
          <w:szCs w:val="28"/>
        </w:rPr>
        <w:t>деятельности.</w:t>
      </w:r>
      <w:proofErr w:type="gramEnd"/>
    </w:p>
    <w:p w:rsidR="00687D7C" w:rsidRDefault="00687D7C" w:rsidP="00687D7C">
      <w:pPr>
        <w:spacing w:after="0"/>
        <w:jc w:val="both"/>
        <w:rPr>
          <w:rFonts w:ascii="Times New Roman" w:hAnsi="Times New Roman" w:cs="Times New Roman"/>
          <w:color w:val="000000" w:themeColor="text1"/>
          <w:spacing w:val="-1"/>
          <w:sz w:val="28"/>
          <w:szCs w:val="28"/>
        </w:rPr>
      </w:pPr>
    </w:p>
    <w:tbl>
      <w:tblPr>
        <w:tblStyle w:val="a6"/>
        <w:tblW w:w="9551" w:type="dxa"/>
        <w:tblLook w:val="04A0"/>
      </w:tblPr>
      <w:tblGrid>
        <w:gridCol w:w="2565"/>
        <w:gridCol w:w="4631"/>
        <w:gridCol w:w="2355"/>
      </w:tblGrid>
      <w:tr w:rsidR="00687D7C" w:rsidTr="008E4E67">
        <w:tc>
          <w:tcPr>
            <w:tcW w:w="256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sz w:val="28"/>
                <w:szCs w:val="28"/>
              </w:rPr>
            </w:pPr>
            <w:r>
              <w:rPr>
                <w:rFonts w:ascii="Times New Roman" w:hAnsi="Times New Roman" w:cs="Times New Roman"/>
                <w:b/>
                <w:sz w:val="28"/>
                <w:szCs w:val="28"/>
              </w:rPr>
              <w:t>Название мероприятия</w:t>
            </w: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sz w:val="28"/>
                <w:szCs w:val="28"/>
              </w:rPr>
            </w:pPr>
            <w:r>
              <w:rPr>
                <w:rFonts w:ascii="Times New Roman" w:hAnsi="Times New Roman" w:cs="Times New Roman"/>
                <w:b/>
                <w:sz w:val="28"/>
                <w:szCs w:val="28"/>
              </w:rPr>
              <w:t>Планируемая деятельность ребенка в мероприятии</w:t>
            </w:r>
          </w:p>
        </w:tc>
        <w:tc>
          <w:tcPr>
            <w:tcW w:w="235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sz w:val="28"/>
                <w:szCs w:val="28"/>
              </w:rPr>
            </w:pPr>
            <w:r>
              <w:rPr>
                <w:rFonts w:ascii="Times New Roman" w:hAnsi="Times New Roman" w:cs="Times New Roman"/>
                <w:b/>
                <w:sz w:val="28"/>
                <w:szCs w:val="28"/>
              </w:rPr>
              <w:t>Участие ребенка в мероприятии</w:t>
            </w:r>
          </w:p>
        </w:tc>
      </w:tr>
      <w:tr w:rsidR="00687D7C" w:rsidTr="008E4E67">
        <w:trPr>
          <w:trHeight w:val="624"/>
        </w:trPr>
        <w:tc>
          <w:tcPr>
            <w:tcW w:w="256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«1 сентября – День Знаний»</w:t>
            </w: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sz w:val="28"/>
                <w:szCs w:val="28"/>
              </w:rPr>
            </w:pPr>
            <w:r>
              <w:rPr>
                <w:rFonts w:ascii="Times New Roman" w:hAnsi="Times New Roman" w:cs="Times New Roman"/>
                <w:sz w:val="28"/>
                <w:szCs w:val="28"/>
              </w:rPr>
              <w:t>присутствие на торжественной линейке, праздничном завтраке, концерте</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rPr>
          <w:trHeight w:val="624"/>
        </w:trPr>
        <w:tc>
          <w:tcPr>
            <w:tcW w:w="256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 День здоровья»</w:t>
            </w: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sz w:val="28"/>
                <w:szCs w:val="28"/>
              </w:rPr>
            </w:pPr>
            <w:r>
              <w:rPr>
                <w:rFonts w:ascii="Times New Roman" w:hAnsi="Times New Roman" w:cs="Times New Roman"/>
                <w:sz w:val="28"/>
                <w:szCs w:val="28"/>
              </w:rPr>
              <w:t>присутствие на празднике, посильное участие в соревнованиях.</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256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«Новый год»</w:t>
            </w:r>
          </w:p>
          <w:p w:rsidR="00687D7C" w:rsidRDefault="00687D7C" w:rsidP="008E4E67">
            <w:pPr>
              <w:jc w:val="both"/>
              <w:rPr>
                <w:rFonts w:ascii="Times New Roman" w:hAnsi="Times New Roman" w:cs="Times New Roman"/>
                <w:sz w:val="28"/>
                <w:szCs w:val="28"/>
              </w:rPr>
            </w:pP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sz w:val="28"/>
                <w:szCs w:val="28"/>
              </w:rPr>
            </w:pPr>
            <w:r>
              <w:rPr>
                <w:rFonts w:ascii="Times New Roman" w:hAnsi="Times New Roman" w:cs="Times New Roman"/>
                <w:sz w:val="28"/>
                <w:szCs w:val="28"/>
              </w:rPr>
              <w:t>подготовка к мероприятию: изготовление украшений для ёлки, новогодней открытки;</w:t>
            </w:r>
          </w:p>
          <w:p w:rsidR="00687D7C" w:rsidRDefault="00687D7C" w:rsidP="008E4E67">
            <w:pPr>
              <w:rPr>
                <w:rFonts w:ascii="Times New Roman" w:hAnsi="Times New Roman" w:cs="Times New Roman"/>
                <w:sz w:val="28"/>
                <w:szCs w:val="28"/>
              </w:rPr>
            </w:pPr>
            <w:r>
              <w:rPr>
                <w:rFonts w:ascii="Times New Roman" w:hAnsi="Times New Roman" w:cs="Times New Roman"/>
                <w:sz w:val="28"/>
                <w:szCs w:val="28"/>
              </w:rPr>
              <w:t>присутствие на новогоднем празднике</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256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«Масленица»</w:t>
            </w:r>
          </w:p>
          <w:p w:rsidR="00687D7C" w:rsidRDefault="00687D7C" w:rsidP="008E4E67">
            <w:pPr>
              <w:jc w:val="both"/>
              <w:rPr>
                <w:rFonts w:ascii="Times New Roman" w:hAnsi="Times New Roman" w:cs="Times New Roman"/>
                <w:sz w:val="28"/>
                <w:szCs w:val="28"/>
              </w:rPr>
            </w:pPr>
          </w:p>
          <w:p w:rsidR="00687D7C" w:rsidRDefault="00687D7C" w:rsidP="008E4E67">
            <w:pPr>
              <w:jc w:val="both"/>
              <w:rPr>
                <w:rFonts w:ascii="Times New Roman" w:hAnsi="Times New Roman" w:cs="Times New Roman"/>
                <w:sz w:val="28"/>
                <w:szCs w:val="28"/>
              </w:rPr>
            </w:pPr>
          </w:p>
          <w:p w:rsidR="00687D7C" w:rsidRDefault="00687D7C" w:rsidP="008E4E67">
            <w:pPr>
              <w:jc w:val="both"/>
              <w:rPr>
                <w:rFonts w:ascii="Times New Roman" w:hAnsi="Times New Roman" w:cs="Times New Roman"/>
                <w:sz w:val="28"/>
                <w:szCs w:val="28"/>
              </w:rPr>
            </w:pP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rPr>
                <w:rFonts w:ascii="Times New Roman" w:hAnsi="Times New Roman" w:cs="Times New Roman"/>
                <w:sz w:val="28"/>
                <w:szCs w:val="28"/>
              </w:rPr>
            </w:pPr>
            <w:r>
              <w:rPr>
                <w:rFonts w:ascii="Times New Roman" w:hAnsi="Times New Roman" w:cs="Times New Roman"/>
                <w:sz w:val="28"/>
                <w:szCs w:val="28"/>
              </w:rPr>
              <w:t>Подготовка к мероприятию: знакомство с атрибутами праздника, приготовление теста и выпекание блинов; участие в мероприятии.</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256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23-февраля</w:t>
            </w: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знакомство с атрибутами праздника, рисунок на тему « Наша армия»</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2565"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8 –е марта</w:t>
            </w: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знакомство с атрибутами праздника, разучивание стихотворения для поздравления мамы.</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rPr>
          <w:trHeight w:val="940"/>
        </w:trPr>
        <w:tc>
          <w:tcPr>
            <w:tcW w:w="256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lastRenderedPageBreak/>
              <w:t>«Пасха»</w:t>
            </w:r>
          </w:p>
          <w:p w:rsidR="00687D7C" w:rsidRDefault="00687D7C" w:rsidP="008E4E67">
            <w:pPr>
              <w:jc w:val="both"/>
              <w:rPr>
                <w:rFonts w:ascii="Times New Roman" w:hAnsi="Times New Roman" w:cs="Times New Roman"/>
                <w:sz w:val="28"/>
                <w:szCs w:val="28"/>
              </w:rPr>
            </w:pP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sz w:val="28"/>
                <w:szCs w:val="28"/>
              </w:rPr>
            </w:pPr>
            <w:r>
              <w:rPr>
                <w:rFonts w:ascii="Times New Roman" w:hAnsi="Times New Roman" w:cs="Times New Roman"/>
                <w:sz w:val="28"/>
                <w:szCs w:val="28"/>
              </w:rPr>
              <w:t>подготовка к мероприятию: покраска яиц, изготовление украшений</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r w:rsidR="00687D7C" w:rsidTr="008E4E67">
        <w:trPr>
          <w:trHeight w:val="955"/>
        </w:trPr>
        <w:tc>
          <w:tcPr>
            <w:tcW w:w="256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Игра</w:t>
            </w:r>
          </w:p>
          <w:p w:rsidR="00687D7C" w:rsidRDefault="00687D7C" w:rsidP="008E4E67">
            <w:pPr>
              <w:jc w:val="both"/>
              <w:rPr>
                <w:rFonts w:ascii="Times New Roman" w:hAnsi="Times New Roman" w:cs="Times New Roman"/>
                <w:sz w:val="28"/>
                <w:szCs w:val="28"/>
              </w:rPr>
            </w:pPr>
          </w:p>
          <w:p w:rsidR="00687D7C" w:rsidRDefault="00687D7C" w:rsidP="008E4E67">
            <w:pPr>
              <w:jc w:val="both"/>
              <w:rPr>
                <w:rFonts w:ascii="Times New Roman" w:hAnsi="Times New Roman" w:cs="Times New Roman"/>
                <w:sz w:val="28"/>
                <w:szCs w:val="28"/>
              </w:rPr>
            </w:pP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игры с мячом, куклой, настольные дидактические игры «Лото», «Домино».</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p>
        </w:tc>
      </w:tr>
      <w:tr w:rsidR="00687D7C" w:rsidTr="008E4E67">
        <w:tc>
          <w:tcPr>
            <w:tcW w:w="256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sz w:val="28"/>
                <w:szCs w:val="28"/>
              </w:rPr>
            </w:pPr>
            <w:r>
              <w:rPr>
                <w:rFonts w:ascii="Times New Roman" w:hAnsi="Times New Roman" w:cs="Times New Roman"/>
                <w:sz w:val="28"/>
                <w:szCs w:val="28"/>
              </w:rPr>
              <w:t>Прогулки на улице</w:t>
            </w:r>
          </w:p>
          <w:p w:rsidR="00687D7C" w:rsidRDefault="00687D7C" w:rsidP="008E4E67">
            <w:pPr>
              <w:jc w:val="both"/>
              <w:rPr>
                <w:rFonts w:ascii="Times New Roman" w:hAnsi="Times New Roman" w:cs="Times New Roman"/>
                <w:b/>
                <w:sz w:val="28"/>
                <w:szCs w:val="28"/>
              </w:rPr>
            </w:pPr>
          </w:p>
        </w:tc>
        <w:tc>
          <w:tcPr>
            <w:tcW w:w="4631" w:type="dxa"/>
            <w:tcBorders>
              <w:top w:val="single" w:sz="4" w:space="0" w:color="auto"/>
              <w:left w:val="single" w:sz="4" w:space="0" w:color="auto"/>
              <w:bottom w:val="single" w:sz="4" w:space="0" w:color="auto"/>
              <w:right w:val="single" w:sz="4" w:space="0" w:color="auto"/>
            </w:tcBorders>
            <w:hideMark/>
          </w:tcPr>
          <w:p w:rsidR="00687D7C" w:rsidRDefault="00687D7C" w:rsidP="008E4E67">
            <w:pPr>
              <w:jc w:val="both"/>
              <w:rPr>
                <w:rFonts w:ascii="Times New Roman" w:hAnsi="Times New Roman" w:cs="Times New Roman"/>
                <w:b/>
                <w:sz w:val="28"/>
                <w:szCs w:val="28"/>
              </w:rPr>
            </w:pPr>
            <w:r>
              <w:rPr>
                <w:rFonts w:ascii="Times New Roman" w:hAnsi="Times New Roman" w:cs="Times New Roman"/>
                <w:sz w:val="28"/>
                <w:szCs w:val="28"/>
              </w:rPr>
              <w:t>игры с мячом, подвижные игры, экскурсия в лес, парк.</w:t>
            </w:r>
          </w:p>
        </w:tc>
        <w:tc>
          <w:tcPr>
            <w:tcW w:w="2355" w:type="dxa"/>
            <w:tcBorders>
              <w:top w:val="single" w:sz="4" w:space="0" w:color="auto"/>
              <w:left w:val="single" w:sz="4" w:space="0" w:color="auto"/>
              <w:bottom w:val="single" w:sz="4" w:space="0" w:color="auto"/>
              <w:right w:val="single" w:sz="4" w:space="0" w:color="auto"/>
            </w:tcBorders>
          </w:tcPr>
          <w:p w:rsidR="00687D7C" w:rsidRDefault="00687D7C" w:rsidP="008E4E67">
            <w:pPr>
              <w:jc w:val="both"/>
              <w:rPr>
                <w:rFonts w:ascii="Times New Roman" w:hAnsi="Times New Roman" w:cs="Times New Roman"/>
                <w:b/>
                <w:sz w:val="28"/>
                <w:szCs w:val="28"/>
              </w:rPr>
            </w:pPr>
          </w:p>
        </w:tc>
      </w:tr>
    </w:tbl>
    <w:p w:rsidR="00687D7C" w:rsidRDefault="00687D7C" w:rsidP="00687D7C">
      <w:pPr>
        <w:spacing w:after="0"/>
        <w:jc w:val="both"/>
        <w:rPr>
          <w:rFonts w:ascii="Times New Roman" w:eastAsia="Andale Sans UI" w:hAnsi="Times New Roman" w:cs="Times New Roman"/>
          <w:color w:val="0070C0"/>
          <w:kern w:val="2"/>
          <w:sz w:val="24"/>
          <w:szCs w:val="24"/>
        </w:rPr>
      </w:pPr>
    </w:p>
    <w:p w:rsidR="00687D7C" w:rsidRDefault="00687D7C" w:rsidP="00687D7C">
      <w:pPr>
        <w:spacing w:after="0"/>
        <w:jc w:val="both"/>
        <w:rPr>
          <w:rFonts w:ascii="Times New Roman" w:hAnsi="Times New Roman" w:cs="Times New Roman"/>
          <w:b/>
          <w:sz w:val="28"/>
          <w:szCs w:val="28"/>
        </w:rPr>
      </w:pPr>
      <w:r>
        <w:rPr>
          <w:rFonts w:ascii="Times New Roman" w:hAnsi="Times New Roman" w:cs="Times New Roman"/>
          <w:b/>
          <w:sz w:val="28"/>
          <w:szCs w:val="28"/>
        </w:rPr>
        <w:t>6. Специалисты, участвующие в реализации программы.</w:t>
      </w:r>
    </w:p>
    <w:p w:rsidR="00687D7C" w:rsidRDefault="00687D7C" w:rsidP="00687D7C">
      <w:pPr>
        <w:spacing w:after="0"/>
        <w:jc w:val="both"/>
        <w:rPr>
          <w:rFonts w:ascii="Times New Roman" w:hAnsi="Times New Roman" w:cs="Times New Roman"/>
          <w:sz w:val="28"/>
          <w:szCs w:val="28"/>
        </w:rPr>
      </w:pPr>
      <w:r>
        <w:rPr>
          <w:rFonts w:ascii="Times New Roman" w:hAnsi="Times New Roman" w:cs="Times New Roman"/>
          <w:sz w:val="28"/>
          <w:szCs w:val="28"/>
        </w:rPr>
        <w:t>Учитель начальных классов, учитель - логопед, психолог, социальный педагог.</w:t>
      </w:r>
    </w:p>
    <w:p w:rsidR="00687D7C" w:rsidRDefault="00687D7C" w:rsidP="00687D7C">
      <w:pPr>
        <w:pStyle w:val="1"/>
        <w:keepNext w:val="0"/>
        <w:widowControl w:val="0"/>
        <w:numPr>
          <w:ilvl w:val="0"/>
          <w:numId w:val="0"/>
        </w:numPr>
        <w:tabs>
          <w:tab w:val="left" w:pos="1845"/>
        </w:tabs>
        <w:suppressAutoHyphens w:val="0"/>
        <w:spacing w:before="129" w:line="360" w:lineRule="auto"/>
        <w:ind w:left="432" w:hanging="432"/>
        <w:jc w:val="left"/>
        <w:rPr>
          <w:bCs/>
          <w:color w:val="000000" w:themeColor="text1"/>
        </w:rPr>
      </w:pPr>
      <w:r>
        <w:rPr>
          <w:color w:val="000000" w:themeColor="text1"/>
        </w:rPr>
        <w:t>7. Программа сотрудничества с семьей обучающегося.</w:t>
      </w:r>
    </w:p>
    <w:p w:rsidR="00687D7C" w:rsidRDefault="00687D7C" w:rsidP="00687D7C">
      <w:pPr>
        <w:pStyle w:val="aa"/>
        <w:spacing w:before="116"/>
        <w:ind w:right="109" w:firstLine="708"/>
        <w:jc w:val="both"/>
        <w:rPr>
          <w:color w:val="000000" w:themeColor="text1"/>
          <w:sz w:val="28"/>
          <w:szCs w:val="28"/>
        </w:rPr>
      </w:pPr>
      <w:r>
        <w:rPr>
          <w:color w:val="000000" w:themeColor="text1"/>
          <w:spacing w:val="-1"/>
          <w:sz w:val="28"/>
          <w:szCs w:val="28"/>
        </w:rPr>
        <w:t xml:space="preserve">Программа </w:t>
      </w:r>
      <w:r>
        <w:rPr>
          <w:color w:val="000000" w:themeColor="text1"/>
          <w:sz w:val="28"/>
          <w:szCs w:val="28"/>
        </w:rPr>
        <w:t xml:space="preserve">сотрудничества с семьей направлена на </w:t>
      </w:r>
      <w:r>
        <w:rPr>
          <w:color w:val="000000" w:themeColor="text1"/>
          <w:spacing w:val="-1"/>
          <w:sz w:val="28"/>
          <w:szCs w:val="28"/>
        </w:rPr>
        <w:t xml:space="preserve">обеспечение </w:t>
      </w:r>
      <w:r>
        <w:rPr>
          <w:color w:val="000000" w:themeColor="text1"/>
          <w:sz w:val="28"/>
          <w:szCs w:val="28"/>
        </w:rPr>
        <w:t xml:space="preserve">конструктивного взаимодействия специалистов школы и </w:t>
      </w:r>
      <w:r>
        <w:rPr>
          <w:color w:val="000000" w:themeColor="text1"/>
          <w:spacing w:val="-1"/>
          <w:sz w:val="28"/>
          <w:szCs w:val="28"/>
        </w:rPr>
        <w:t>родителей</w:t>
      </w:r>
      <w:r>
        <w:rPr>
          <w:color w:val="000000" w:themeColor="text1"/>
          <w:sz w:val="28"/>
          <w:szCs w:val="28"/>
        </w:rPr>
        <w:t xml:space="preserve"> (законных </w:t>
      </w:r>
      <w:r>
        <w:rPr>
          <w:color w:val="000000" w:themeColor="text1"/>
          <w:spacing w:val="-1"/>
          <w:sz w:val="28"/>
          <w:szCs w:val="28"/>
        </w:rPr>
        <w:t xml:space="preserve">представителей) обучающегося </w:t>
      </w:r>
      <w:r>
        <w:rPr>
          <w:color w:val="000000" w:themeColor="text1"/>
          <w:sz w:val="28"/>
          <w:szCs w:val="28"/>
        </w:rPr>
        <w:t xml:space="preserve">в интересах особого ребенка и его </w:t>
      </w:r>
      <w:r>
        <w:rPr>
          <w:color w:val="000000" w:themeColor="text1"/>
          <w:spacing w:val="-1"/>
          <w:sz w:val="28"/>
          <w:szCs w:val="28"/>
        </w:rPr>
        <w:t xml:space="preserve">семьи.  </w:t>
      </w:r>
      <w:r>
        <w:rPr>
          <w:color w:val="000000" w:themeColor="text1"/>
          <w:sz w:val="28"/>
          <w:szCs w:val="28"/>
        </w:rPr>
        <w:t xml:space="preserve">Программа обеспечивает </w:t>
      </w:r>
      <w:r>
        <w:rPr>
          <w:color w:val="000000" w:themeColor="text1"/>
          <w:spacing w:val="-1"/>
          <w:sz w:val="28"/>
          <w:szCs w:val="28"/>
        </w:rPr>
        <w:t xml:space="preserve">сопровождение </w:t>
      </w:r>
      <w:r>
        <w:rPr>
          <w:color w:val="000000" w:themeColor="text1"/>
          <w:sz w:val="28"/>
          <w:szCs w:val="28"/>
        </w:rPr>
        <w:t xml:space="preserve">семьи, участвующей в воспитании ребенка-инвалида путем организации проведения различных </w:t>
      </w:r>
      <w:r>
        <w:rPr>
          <w:color w:val="000000" w:themeColor="text1"/>
          <w:spacing w:val="-1"/>
          <w:sz w:val="28"/>
          <w:szCs w:val="28"/>
        </w:rPr>
        <w:t xml:space="preserve">мероприятий: </w:t>
      </w:r>
    </w:p>
    <w:p w:rsidR="00687D7C" w:rsidRDefault="00687D7C" w:rsidP="00687D7C">
      <w:pPr>
        <w:pStyle w:val="aa"/>
        <w:ind w:firstLine="361"/>
        <w:jc w:val="both"/>
        <w:rPr>
          <w:b/>
          <w:color w:val="000000" w:themeColor="text1"/>
          <w:sz w:val="28"/>
          <w:szCs w:val="28"/>
        </w:rPr>
      </w:pPr>
      <w:r>
        <w:rPr>
          <w:b/>
          <w:color w:val="000000" w:themeColor="text1"/>
          <w:sz w:val="28"/>
          <w:szCs w:val="28"/>
        </w:rPr>
        <w:t>Задачи:</w:t>
      </w:r>
    </w:p>
    <w:p w:rsidR="00687D7C" w:rsidRDefault="00687D7C" w:rsidP="00687D7C">
      <w:pPr>
        <w:pStyle w:val="aa"/>
        <w:ind w:firstLine="361"/>
        <w:jc w:val="both"/>
        <w:rPr>
          <w:color w:val="000000" w:themeColor="text1"/>
          <w:sz w:val="28"/>
          <w:szCs w:val="28"/>
        </w:rPr>
      </w:pPr>
      <w:r>
        <w:rPr>
          <w:color w:val="000000" w:themeColor="text1"/>
          <w:spacing w:val="-1"/>
          <w:sz w:val="28"/>
          <w:szCs w:val="28"/>
        </w:rPr>
        <w:t xml:space="preserve">повышение </w:t>
      </w:r>
      <w:r>
        <w:rPr>
          <w:color w:val="000000" w:themeColor="text1"/>
          <w:sz w:val="28"/>
          <w:szCs w:val="28"/>
        </w:rPr>
        <w:t xml:space="preserve">осведомленности </w:t>
      </w:r>
      <w:r>
        <w:rPr>
          <w:color w:val="000000" w:themeColor="text1"/>
          <w:spacing w:val="-2"/>
          <w:sz w:val="28"/>
          <w:szCs w:val="28"/>
        </w:rPr>
        <w:t xml:space="preserve">родителей </w:t>
      </w:r>
      <w:r>
        <w:rPr>
          <w:color w:val="000000" w:themeColor="text1"/>
          <w:sz w:val="28"/>
          <w:szCs w:val="28"/>
        </w:rPr>
        <w:t xml:space="preserve">об особенностях развития и специфических </w:t>
      </w:r>
      <w:r>
        <w:rPr>
          <w:color w:val="000000" w:themeColor="text1"/>
          <w:spacing w:val="-1"/>
          <w:sz w:val="28"/>
          <w:szCs w:val="28"/>
        </w:rPr>
        <w:t xml:space="preserve">образовательных </w:t>
      </w:r>
      <w:r>
        <w:rPr>
          <w:color w:val="000000" w:themeColor="text1"/>
          <w:sz w:val="28"/>
          <w:szCs w:val="28"/>
        </w:rPr>
        <w:t xml:space="preserve">потребностях ребенка; </w:t>
      </w:r>
    </w:p>
    <w:p w:rsidR="00687D7C" w:rsidRDefault="00687D7C" w:rsidP="00687D7C">
      <w:pPr>
        <w:pStyle w:val="aa"/>
        <w:tabs>
          <w:tab w:val="left" w:pos="0"/>
        </w:tabs>
        <w:jc w:val="both"/>
        <w:rPr>
          <w:color w:val="000000" w:themeColor="text1"/>
          <w:sz w:val="28"/>
          <w:szCs w:val="28"/>
        </w:rPr>
      </w:pPr>
      <w:r>
        <w:rPr>
          <w:color w:val="000000" w:themeColor="text1"/>
          <w:spacing w:val="-1"/>
          <w:sz w:val="28"/>
          <w:szCs w:val="28"/>
        </w:rPr>
        <w:t xml:space="preserve">обеспечение единства требований </w:t>
      </w:r>
      <w:r>
        <w:rPr>
          <w:color w:val="000000" w:themeColor="text1"/>
          <w:sz w:val="28"/>
          <w:szCs w:val="28"/>
        </w:rPr>
        <w:t xml:space="preserve">к </w:t>
      </w:r>
      <w:proofErr w:type="gramStart"/>
      <w:r>
        <w:rPr>
          <w:color w:val="000000" w:themeColor="text1"/>
          <w:spacing w:val="-1"/>
          <w:sz w:val="28"/>
          <w:szCs w:val="28"/>
        </w:rPr>
        <w:t>обучающемуся</w:t>
      </w:r>
      <w:proofErr w:type="gramEnd"/>
      <w:r>
        <w:rPr>
          <w:color w:val="000000" w:themeColor="text1"/>
          <w:spacing w:val="-1"/>
          <w:sz w:val="28"/>
          <w:szCs w:val="28"/>
        </w:rPr>
        <w:t xml:space="preserve"> </w:t>
      </w:r>
      <w:r>
        <w:rPr>
          <w:color w:val="000000" w:themeColor="text1"/>
          <w:sz w:val="28"/>
          <w:szCs w:val="28"/>
        </w:rPr>
        <w:t>в семье и в школе;</w:t>
      </w:r>
    </w:p>
    <w:p w:rsidR="00687D7C" w:rsidRDefault="00687D7C" w:rsidP="00687D7C">
      <w:pPr>
        <w:pStyle w:val="aa"/>
        <w:tabs>
          <w:tab w:val="left" w:pos="0"/>
        </w:tabs>
        <w:ind w:right="1"/>
        <w:jc w:val="both"/>
        <w:rPr>
          <w:color w:val="000000" w:themeColor="text1"/>
          <w:sz w:val="28"/>
          <w:szCs w:val="28"/>
        </w:rPr>
      </w:pPr>
      <w:r>
        <w:rPr>
          <w:color w:val="000000" w:themeColor="text1"/>
          <w:spacing w:val="-1"/>
          <w:sz w:val="28"/>
          <w:szCs w:val="28"/>
        </w:rPr>
        <w:t xml:space="preserve">обеспечение </w:t>
      </w:r>
      <w:r>
        <w:rPr>
          <w:color w:val="000000" w:themeColor="text1"/>
          <w:sz w:val="28"/>
          <w:szCs w:val="28"/>
        </w:rPr>
        <w:t xml:space="preserve">участия семьи в </w:t>
      </w:r>
      <w:r>
        <w:rPr>
          <w:color w:val="000000" w:themeColor="text1"/>
          <w:spacing w:val="-2"/>
          <w:sz w:val="28"/>
          <w:szCs w:val="28"/>
        </w:rPr>
        <w:t xml:space="preserve">разработке </w:t>
      </w:r>
      <w:r>
        <w:rPr>
          <w:color w:val="000000" w:themeColor="text1"/>
          <w:sz w:val="28"/>
          <w:szCs w:val="28"/>
        </w:rPr>
        <w:t>и реализации программы;</w:t>
      </w:r>
    </w:p>
    <w:p w:rsidR="00687D7C" w:rsidRDefault="00687D7C" w:rsidP="00687D7C">
      <w:pPr>
        <w:pStyle w:val="aa"/>
        <w:tabs>
          <w:tab w:val="left" w:pos="0"/>
        </w:tabs>
        <w:jc w:val="both"/>
        <w:rPr>
          <w:color w:val="000000" w:themeColor="text1"/>
          <w:sz w:val="28"/>
          <w:szCs w:val="28"/>
        </w:rPr>
      </w:pPr>
      <w:r>
        <w:rPr>
          <w:color w:val="000000" w:themeColor="text1"/>
          <w:sz w:val="28"/>
          <w:szCs w:val="28"/>
        </w:rPr>
        <w:t xml:space="preserve">организация </w:t>
      </w:r>
      <w:r>
        <w:rPr>
          <w:color w:val="000000" w:themeColor="text1"/>
          <w:spacing w:val="-2"/>
          <w:sz w:val="28"/>
          <w:szCs w:val="28"/>
        </w:rPr>
        <w:t xml:space="preserve">регулярного </w:t>
      </w:r>
      <w:r>
        <w:rPr>
          <w:color w:val="000000" w:themeColor="text1"/>
          <w:spacing w:val="-1"/>
          <w:sz w:val="28"/>
          <w:szCs w:val="28"/>
        </w:rPr>
        <w:t xml:space="preserve">обмена информацией </w:t>
      </w:r>
      <w:r>
        <w:rPr>
          <w:color w:val="000000" w:themeColor="text1"/>
          <w:sz w:val="28"/>
          <w:szCs w:val="28"/>
        </w:rPr>
        <w:t xml:space="preserve">о  </w:t>
      </w:r>
      <w:r>
        <w:rPr>
          <w:color w:val="000000" w:themeColor="text1"/>
          <w:spacing w:val="-2"/>
          <w:sz w:val="28"/>
          <w:szCs w:val="28"/>
        </w:rPr>
        <w:t xml:space="preserve">ребенке,  </w:t>
      </w:r>
      <w:r>
        <w:rPr>
          <w:color w:val="000000" w:themeColor="text1"/>
          <w:sz w:val="28"/>
          <w:szCs w:val="28"/>
        </w:rPr>
        <w:t xml:space="preserve">  о  </w:t>
      </w:r>
      <w:r>
        <w:rPr>
          <w:color w:val="000000" w:themeColor="text1"/>
          <w:spacing w:val="-5"/>
          <w:sz w:val="28"/>
          <w:szCs w:val="28"/>
        </w:rPr>
        <w:t xml:space="preserve">ходе </w:t>
      </w:r>
      <w:r>
        <w:rPr>
          <w:color w:val="000000" w:themeColor="text1"/>
          <w:sz w:val="28"/>
          <w:szCs w:val="28"/>
        </w:rPr>
        <w:t xml:space="preserve">реализации программы и </w:t>
      </w:r>
      <w:r>
        <w:rPr>
          <w:color w:val="000000" w:themeColor="text1"/>
          <w:spacing w:val="-3"/>
          <w:sz w:val="28"/>
          <w:szCs w:val="28"/>
        </w:rPr>
        <w:t xml:space="preserve">результатах </w:t>
      </w:r>
      <w:r>
        <w:rPr>
          <w:color w:val="000000" w:themeColor="text1"/>
          <w:sz w:val="28"/>
          <w:szCs w:val="28"/>
        </w:rPr>
        <w:t>ее освоения;</w:t>
      </w:r>
    </w:p>
    <w:p w:rsidR="00687D7C" w:rsidRDefault="00687D7C" w:rsidP="00687D7C">
      <w:pPr>
        <w:pStyle w:val="1"/>
        <w:numPr>
          <w:ilvl w:val="0"/>
          <w:numId w:val="0"/>
        </w:numPr>
        <w:tabs>
          <w:tab w:val="left" w:pos="5415"/>
        </w:tabs>
        <w:spacing w:before="9" w:line="240" w:lineRule="auto"/>
        <w:jc w:val="left"/>
        <w:rPr>
          <w:b w:val="0"/>
          <w:color w:val="000000" w:themeColor="text1"/>
        </w:rPr>
      </w:pPr>
      <w:r>
        <w:rPr>
          <w:b w:val="0"/>
          <w:color w:val="000000" w:themeColor="text1"/>
        </w:rPr>
        <w:tab/>
      </w:r>
    </w:p>
    <w:p w:rsidR="00687D7C" w:rsidRDefault="00687D7C" w:rsidP="00687D7C">
      <w:pPr>
        <w:pStyle w:val="1"/>
        <w:numPr>
          <w:ilvl w:val="0"/>
          <w:numId w:val="0"/>
        </w:numPr>
        <w:tabs>
          <w:tab w:val="left" w:pos="5415"/>
        </w:tabs>
        <w:spacing w:before="9" w:line="240" w:lineRule="auto"/>
        <w:jc w:val="left"/>
        <w:rPr>
          <w:color w:val="000000" w:themeColor="text1"/>
        </w:rPr>
      </w:pPr>
      <w:r>
        <w:rPr>
          <w:color w:val="000000" w:themeColor="text1"/>
        </w:rPr>
        <w:t>Мероприятия:</w:t>
      </w:r>
    </w:p>
    <w:p w:rsidR="00687D7C" w:rsidRDefault="00687D7C" w:rsidP="00687D7C">
      <w:pPr>
        <w:pStyle w:val="1"/>
        <w:numPr>
          <w:ilvl w:val="0"/>
          <w:numId w:val="0"/>
        </w:numPr>
        <w:tabs>
          <w:tab w:val="left" w:pos="5415"/>
        </w:tabs>
        <w:spacing w:before="9" w:line="240" w:lineRule="auto"/>
        <w:jc w:val="left"/>
        <w:rPr>
          <w:b w:val="0"/>
          <w:bCs/>
          <w:color w:val="000000" w:themeColor="text1"/>
        </w:rPr>
      </w:pPr>
      <w:r>
        <w:rPr>
          <w:b w:val="0"/>
          <w:color w:val="000000" w:themeColor="text1"/>
          <w:position w:val="2"/>
        </w:rPr>
        <w:t>Психологическая поддержка семьи, тренинги</w:t>
      </w:r>
    </w:p>
    <w:p w:rsidR="00687D7C" w:rsidRDefault="00687D7C" w:rsidP="00687D7C">
      <w:pPr>
        <w:pStyle w:val="aa"/>
        <w:numPr>
          <w:ilvl w:val="0"/>
          <w:numId w:val="14"/>
        </w:numPr>
        <w:tabs>
          <w:tab w:val="left" w:pos="0"/>
        </w:tabs>
        <w:suppressAutoHyphens w:val="0"/>
        <w:spacing w:after="0"/>
        <w:ind w:left="0" w:firstLine="0"/>
        <w:rPr>
          <w:color w:val="000000" w:themeColor="text1"/>
          <w:sz w:val="28"/>
          <w:szCs w:val="28"/>
        </w:rPr>
      </w:pPr>
      <w:proofErr w:type="spellStart"/>
      <w:r>
        <w:rPr>
          <w:color w:val="000000" w:themeColor="text1"/>
          <w:spacing w:val="-2"/>
          <w:sz w:val="28"/>
          <w:szCs w:val="28"/>
        </w:rPr>
        <w:t>Психокоррекционные</w:t>
      </w:r>
      <w:proofErr w:type="spellEnd"/>
      <w:r>
        <w:rPr>
          <w:color w:val="000000" w:themeColor="text1"/>
          <w:spacing w:val="-2"/>
          <w:sz w:val="28"/>
          <w:szCs w:val="28"/>
        </w:rPr>
        <w:t xml:space="preserve"> </w:t>
      </w:r>
      <w:r>
        <w:rPr>
          <w:color w:val="000000" w:themeColor="text1"/>
          <w:sz w:val="28"/>
          <w:szCs w:val="28"/>
        </w:rPr>
        <w:t xml:space="preserve">занятия,  </w:t>
      </w:r>
    </w:p>
    <w:p w:rsidR="00687D7C" w:rsidRDefault="00687D7C" w:rsidP="00687D7C">
      <w:pPr>
        <w:pStyle w:val="aa"/>
        <w:numPr>
          <w:ilvl w:val="0"/>
          <w:numId w:val="14"/>
        </w:numPr>
        <w:tabs>
          <w:tab w:val="left" w:pos="0"/>
        </w:tabs>
        <w:suppressAutoHyphens w:val="0"/>
        <w:spacing w:after="0"/>
        <w:ind w:left="0" w:firstLine="0"/>
        <w:rPr>
          <w:color w:val="000000" w:themeColor="text1"/>
          <w:sz w:val="28"/>
          <w:szCs w:val="28"/>
        </w:rPr>
      </w:pPr>
      <w:r>
        <w:rPr>
          <w:color w:val="000000" w:themeColor="text1"/>
          <w:spacing w:val="-1"/>
          <w:sz w:val="28"/>
          <w:szCs w:val="28"/>
        </w:rPr>
        <w:t xml:space="preserve">Беседы с </w:t>
      </w:r>
      <w:r>
        <w:rPr>
          <w:color w:val="000000" w:themeColor="text1"/>
          <w:spacing w:val="-3"/>
          <w:sz w:val="28"/>
          <w:szCs w:val="28"/>
        </w:rPr>
        <w:t xml:space="preserve">родителями </w:t>
      </w:r>
      <w:r>
        <w:rPr>
          <w:color w:val="000000" w:themeColor="text1"/>
          <w:sz w:val="28"/>
          <w:szCs w:val="28"/>
        </w:rPr>
        <w:t xml:space="preserve">(законными </w:t>
      </w:r>
      <w:r>
        <w:rPr>
          <w:color w:val="000000" w:themeColor="text1"/>
          <w:spacing w:val="-1"/>
          <w:sz w:val="28"/>
          <w:szCs w:val="28"/>
        </w:rPr>
        <w:t>представителями)</w:t>
      </w:r>
    </w:p>
    <w:p w:rsidR="00687D7C" w:rsidRDefault="00687D7C" w:rsidP="00687D7C">
      <w:pPr>
        <w:pStyle w:val="aa"/>
        <w:numPr>
          <w:ilvl w:val="0"/>
          <w:numId w:val="14"/>
        </w:numPr>
        <w:tabs>
          <w:tab w:val="left" w:pos="0"/>
        </w:tabs>
        <w:suppressAutoHyphens w:val="0"/>
        <w:spacing w:after="0"/>
        <w:ind w:left="0" w:firstLine="0"/>
        <w:rPr>
          <w:color w:val="000000" w:themeColor="text1"/>
          <w:sz w:val="28"/>
          <w:szCs w:val="28"/>
        </w:rPr>
      </w:pPr>
      <w:r>
        <w:rPr>
          <w:color w:val="000000" w:themeColor="text1"/>
          <w:sz w:val="28"/>
          <w:szCs w:val="28"/>
        </w:rPr>
        <w:t xml:space="preserve">Индивидуальные </w:t>
      </w:r>
      <w:r>
        <w:rPr>
          <w:color w:val="000000" w:themeColor="text1"/>
          <w:spacing w:val="-4"/>
          <w:sz w:val="28"/>
          <w:szCs w:val="28"/>
        </w:rPr>
        <w:t xml:space="preserve">консультации </w:t>
      </w:r>
      <w:r>
        <w:rPr>
          <w:color w:val="000000" w:themeColor="text1"/>
          <w:spacing w:val="-2"/>
          <w:sz w:val="28"/>
          <w:szCs w:val="28"/>
        </w:rPr>
        <w:t xml:space="preserve">родителей </w:t>
      </w:r>
      <w:r>
        <w:rPr>
          <w:color w:val="000000" w:themeColor="text1"/>
          <w:spacing w:val="-1"/>
          <w:sz w:val="28"/>
          <w:szCs w:val="28"/>
        </w:rPr>
        <w:t xml:space="preserve">со </w:t>
      </w:r>
      <w:r>
        <w:rPr>
          <w:color w:val="000000" w:themeColor="text1"/>
          <w:sz w:val="28"/>
          <w:szCs w:val="28"/>
        </w:rPr>
        <w:t>специалистами,</w:t>
      </w:r>
    </w:p>
    <w:p w:rsidR="00687D7C" w:rsidRDefault="00687D7C" w:rsidP="00687D7C">
      <w:pPr>
        <w:pStyle w:val="aa"/>
        <w:numPr>
          <w:ilvl w:val="0"/>
          <w:numId w:val="14"/>
        </w:numPr>
        <w:tabs>
          <w:tab w:val="left" w:pos="0"/>
        </w:tabs>
        <w:suppressAutoHyphens w:val="0"/>
        <w:spacing w:after="0"/>
        <w:ind w:left="0" w:firstLine="0"/>
        <w:rPr>
          <w:color w:val="000000" w:themeColor="text1"/>
          <w:sz w:val="28"/>
          <w:szCs w:val="28"/>
        </w:rPr>
      </w:pPr>
      <w:r>
        <w:rPr>
          <w:color w:val="000000" w:themeColor="text1"/>
          <w:spacing w:val="-1"/>
          <w:sz w:val="28"/>
          <w:szCs w:val="28"/>
        </w:rPr>
        <w:t xml:space="preserve">Тематические </w:t>
      </w:r>
      <w:r>
        <w:rPr>
          <w:color w:val="000000" w:themeColor="text1"/>
          <w:sz w:val="28"/>
          <w:szCs w:val="28"/>
        </w:rPr>
        <w:t>семинары</w:t>
      </w:r>
    </w:p>
    <w:p w:rsidR="00687D7C" w:rsidRDefault="00687D7C" w:rsidP="00687D7C">
      <w:pPr>
        <w:pStyle w:val="aa"/>
        <w:numPr>
          <w:ilvl w:val="0"/>
          <w:numId w:val="13"/>
        </w:numPr>
        <w:tabs>
          <w:tab w:val="left" w:pos="0"/>
        </w:tabs>
        <w:suppressAutoHyphens w:val="0"/>
        <w:spacing w:after="0"/>
        <w:ind w:left="0" w:right="704" w:firstLine="0"/>
        <w:rPr>
          <w:color w:val="000000" w:themeColor="text1"/>
          <w:sz w:val="28"/>
          <w:szCs w:val="28"/>
        </w:rPr>
      </w:pPr>
      <w:r>
        <w:rPr>
          <w:color w:val="000000" w:themeColor="text1"/>
          <w:spacing w:val="-1"/>
          <w:sz w:val="28"/>
          <w:szCs w:val="28"/>
        </w:rPr>
        <w:t xml:space="preserve">Убеждение родителей </w:t>
      </w:r>
      <w:r>
        <w:rPr>
          <w:color w:val="000000" w:themeColor="text1"/>
          <w:sz w:val="28"/>
          <w:szCs w:val="28"/>
        </w:rPr>
        <w:t xml:space="preserve">в </w:t>
      </w:r>
      <w:r>
        <w:rPr>
          <w:color w:val="000000" w:themeColor="text1"/>
          <w:spacing w:val="-2"/>
          <w:sz w:val="28"/>
          <w:szCs w:val="28"/>
        </w:rPr>
        <w:t xml:space="preserve">необходимости </w:t>
      </w:r>
      <w:r>
        <w:rPr>
          <w:color w:val="000000" w:themeColor="text1"/>
          <w:sz w:val="28"/>
          <w:szCs w:val="28"/>
        </w:rPr>
        <w:t xml:space="preserve">их участия в </w:t>
      </w:r>
      <w:r>
        <w:rPr>
          <w:color w:val="000000" w:themeColor="text1"/>
          <w:spacing w:val="-2"/>
          <w:sz w:val="28"/>
          <w:szCs w:val="28"/>
        </w:rPr>
        <w:t xml:space="preserve">разработке                  </w:t>
      </w:r>
      <w:r>
        <w:rPr>
          <w:color w:val="000000" w:themeColor="text1"/>
          <w:sz w:val="28"/>
          <w:szCs w:val="28"/>
        </w:rPr>
        <w:t xml:space="preserve">программы в </w:t>
      </w:r>
      <w:r>
        <w:rPr>
          <w:color w:val="000000" w:themeColor="text1"/>
          <w:spacing w:val="1"/>
          <w:sz w:val="28"/>
          <w:szCs w:val="28"/>
        </w:rPr>
        <w:t xml:space="preserve">интересах </w:t>
      </w:r>
      <w:r>
        <w:rPr>
          <w:color w:val="000000" w:themeColor="text1"/>
          <w:spacing w:val="-1"/>
          <w:sz w:val="28"/>
          <w:szCs w:val="28"/>
        </w:rPr>
        <w:t xml:space="preserve">ребенка; </w:t>
      </w:r>
    </w:p>
    <w:p w:rsidR="00687D7C" w:rsidRDefault="00687D7C" w:rsidP="00687D7C">
      <w:pPr>
        <w:pStyle w:val="aa"/>
        <w:numPr>
          <w:ilvl w:val="0"/>
          <w:numId w:val="13"/>
        </w:numPr>
        <w:tabs>
          <w:tab w:val="left" w:pos="0"/>
        </w:tabs>
        <w:suppressAutoHyphens w:val="0"/>
        <w:spacing w:after="0"/>
        <w:ind w:left="0" w:right="662" w:firstLine="0"/>
        <w:rPr>
          <w:color w:val="000000" w:themeColor="text1"/>
          <w:sz w:val="28"/>
          <w:szCs w:val="28"/>
        </w:rPr>
      </w:pPr>
      <w:r>
        <w:rPr>
          <w:color w:val="000000" w:themeColor="text1"/>
          <w:spacing w:val="1"/>
          <w:sz w:val="28"/>
          <w:szCs w:val="28"/>
        </w:rPr>
        <w:t xml:space="preserve">Посещение </w:t>
      </w:r>
      <w:r>
        <w:rPr>
          <w:color w:val="000000" w:themeColor="text1"/>
          <w:spacing w:val="-1"/>
          <w:sz w:val="28"/>
          <w:szCs w:val="28"/>
        </w:rPr>
        <w:t xml:space="preserve">родственников уроков/занятий </w:t>
      </w:r>
      <w:r>
        <w:rPr>
          <w:color w:val="000000" w:themeColor="text1"/>
          <w:sz w:val="28"/>
          <w:szCs w:val="28"/>
        </w:rPr>
        <w:t xml:space="preserve">в школе; </w:t>
      </w:r>
    </w:p>
    <w:p w:rsidR="00687D7C" w:rsidRDefault="00687D7C" w:rsidP="00687D7C">
      <w:pPr>
        <w:pStyle w:val="aa"/>
        <w:numPr>
          <w:ilvl w:val="0"/>
          <w:numId w:val="13"/>
        </w:numPr>
        <w:tabs>
          <w:tab w:val="left" w:pos="0"/>
        </w:tabs>
        <w:suppressAutoHyphens w:val="0"/>
        <w:spacing w:after="0"/>
        <w:ind w:left="0" w:right="662" w:firstLine="0"/>
        <w:rPr>
          <w:color w:val="000000" w:themeColor="text1"/>
          <w:sz w:val="28"/>
          <w:szCs w:val="28"/>
        </w:rPr>
      </w:pPr>
      <w:r>
        <w:rPr>
          <w:color w:val="000000" w:themeColor="text1"/>
          <w:spacing w:val="-3"/>
          <w:sz w:val="28"/>
          <w:szCs w:val="28"/>
        </w:rPr>
        <w:t xml:space="preserve">консультирование; </w:t>
      </w:r>
    </w:p>
    <w:p w:rsidR="00687D7C" w:rsidRDefault="00687D7C" w:rsidP="00687D7C">
      <w:pPr>
        <w:pStyle w:val="aa"/>
        <w:numPr>
          <w:ilvl w:val="0"/>
          <w:numId w:val="13"/>
        </w:numPr>
        <w:tabs>
          <w:tab w:val="left" w:pos="0"/>
        </w:tabs>
        <w:suppressAutoHyphens w:val="0"/>
        <w:spacing w:after="0"/>
        <w:ind w:left="0" w:right="695" w:firstLine="0"/>
        <w:rPr>
          <w:color w:val="000000" w:themeColor="text1"/>
          <w:sz w:val="28"/>
          <w:szCs w:val="28"/>
        </w:rPr>
      </w:pPr>
      <w:r>
        <w:rPr>
          <w:color w:val="000000" w:themeColor="text1"/>
          <w:spacing w:val="-1"/>
          <w:sz w:val="28"/>
          <w:szCs w:val="28"/>
        </w:rPr>
        <w:t xml:space="preserve">ведение дневника </w:t>
      </w:r>
      <w:r>
        <w:rPr>
          <w:color w:val="000000" w:themeColor="text1"/>
          <w:spacing w:val="-3"/>
          <w:sz w:val="28"/>
          <w:szCs w:val="28"/>
        </w:rPr>
        <w:t>наблюдений</w:t>
      </w:r>
      <w:r>
        <w:rPr>
          <w:color w:val="000000" w:themeColor="text1"/>
          <w:spacing w:val="-1"/>
          <w:sz w:val="28"/>
          <w:szCs w:val="28"/>
        </w:rPr>
        <w:t xml:space="preserve"> (краткие записи)</w:t>
      </w:r>
      <w:proofErr w:type="gramStart"/>
      <w:r>
        <w:rPr>
          <w:color w:val="000000" w:themeColor="text1"/>
          <w:spacing w:val="-1"/>
          <w:sz w:val="28"/>
          <w:szCs w:val="28"/>
        </w:rPr>
        <w:t xml:space="preserve"> ;</w:t>
      </w:r>
      <w:proofErr w:type="gramEnd"/>
    </w:p>
    <w:p w:rsidR="00687D7C" w:rsidRDefault="00687D7C" w:rsidP="00687D7C">
      <w:pPr>
        <w:pStyle w:val="aa"/>
        <w:numPr>
          <w:ilvl w:val="0"/>
          <w:numId w:val="13"/>
        </w:numPr>
        <w:tabs>
          <w:tab w:val="left" w:pos="0"/>
        </w:tabs>
        <w:suppressAutoHyphens w:val="0"/>
        <w:spacing w:after="0"/>
        <w:ind w:left="0" w:right="501" w:firstLine="0"/>
        <w:rPr>
          <w:color w:val="000000" w:themeColor="text1"/>
          <w:sz w:val="28"/>
          <w:szCs w:val="28"/>
        </w:rPr>
      </w:pPr>
      <w:r>
        <w:rPr>
          <w:color w:val="000000" w:themeColor="text1"/>
          <w:spacing w:val="-1"/>
          <w:sz w:val="28"/>
          <w:szCs w:val="28"/>
        </w:rPr>
        <w:lastRenderedPageBreak/>
        <w:t xml:space="preserve">информирование электронными средствами; </w:t>
      </w:r>
    </w:p>
    <w:p w:rsidR="00687D7C" w:rsidRDefault="00687D7C" w:rsidP="00687D7C">
      <w:pPr>
        <w:pStyle w:val="aa"/>
        <w:numPr>
          <w:ilvl w:val="0"/>
          <w:numId w:val="13"/>
        </w:numPr>
        <w:tabs>
          <w:tab w:val="left" w:pos="0"/>
        </w:tabs>
        <w:suppressAutoHyphens w:val="0"/>
        <w:spacing w:after="0"/>
        <w:ind w:left="0" w:firstLine="0"/>
        <w:rPr>
          <w:color w:val="000000" w:themeColor="text1"/>
          <w:sz w:val="28"/>
          <w:szCs w:val="28"/>
        </w:rPr>
      </w:pPr>
      <w:r>
        <w:rPr>
          <w:color w:val="000000" w:themeColor="text1"/>
          <w:sz w:val="28"/>
          <w:szCs w:val="28"/>
        </w:rPr>
        <w:t xml:space="preserve">личные </w:t>
      </w:r>
      <w:r>
        <w:rPr>
          <w:color w:val="000000" w:themeColor="text1"/>
          <w:spacing w:val="-1"/>
          <w:sz w:val="28"/>
          <w:szCs w:val="28"/>
        </w:rPr>
        <w:t xml:space="preserve">встречи,  </w:t>
      </w:r>
      <w:r>
        <w:rPr>
          <w:color w:val="000000" w:themeColor="text1"/>
          <w:sz w:val="28"/>
          <w:szCs w:val="28"/>
        </w:rPr>
        <w:t xml:space="preserve">беседы; </w:t>
      </w:r>
    </w:p>
    <w:p w:rsidR="00687D7C" w:rsidRDefault="00687D7C" w:rsidP="00687D7C">
      <w:pPr>
        <w:pStyle w:val="aa"/>
        <w:numPr>
          <w:ilvl w:val="0"/>
          <w:numId w:val="13"/>
        </w:numPr>
        <w:tabs>
          <w:tab w:val="left" w:pos="0"/>
        </w:tabs>
        <w:suppressAutoHyphens w:val="0"/>
        <w:spacing w:after="0"/>
        <w:ind w:left="0" w:right="1268" w:firstLine="0"/>
        <w:rPr>
          <w:color w:val="000000" w:themeColor="text1"/>
          <w:sz w:val="28"/>
          <w:szCs w:val="28"/>
        </w:rPr>
      </w:pPr>
      <w:r>
        <w:rPr>
          <w:color w:val="000000" w:themeColor="text1"/>
          <w:sz w:val="28"/>
          <w:szCs w:val="28"/>
        </w:rPr>
        <w:t xml:space="preserve">просмотр и </w:t>
      </w:r>
      <w:r>
        <w:rPr>
          <w:color w:val="000000" w:themeColor="text1"/>
          <w:spacing w:val="-1"/>
          <w:sz w:val="28"/>
          <w:szCs w:val="28"/>
        </w:rPr>
        <w:t xml:space="preserve">обсуждение </w:t>
      </w:r>
      <w:proofErr w:type="gramStart"/>
      <w:r>
        <w:rPr>
          <w:color w:val="000000" w:themeColor="text1"/>
          <w:spacing w:val="-1"/>
          <w:sz w:val="28"/>
          <w:szCs w:val="28"/>
        </w:rPr>
        <w:t>видео записей</w:t>
      </w:r>
      <w:proofErr w:type="gramEnd"/>
      <w:r>
        <w:rPr>
          <w:color w:val="000000" w:themeColor="text1"/>
          <w:spacing w:val="-1"/>
          <w:sz w:val="28"/>
          <w:szCs w:val="28"/>
        </w:rPr>
        <w:t xml:space="preserve"> </w:t>
      </w:r>
      <w:r>
        <w:rPr>
          <w:color w:val="000000" w:themeColor="text1"/>
          <w:sz w:val="28"/>
          <w:szCs w:val="28"/>
        </w:rPr>
        <w:t>с</w:t>
      </w:r>
      <w:r>
        <w:rPr>
          <w:color w:val="000000" w:themeColor="text1"/>
          <w:spacing w:val="-3"/>
          <w:sz w:val="28"/>
          <w:szCs w:val="28"/>
        </w:rPr>
        <w:t xml:space="preserve"> ребенком; </w:t>
      </w:r>
    </w:p>
    <w:p w:rsidR="00687D7C" w:rsidRDefault="00687D7C" w:rsidP="00687D7C">
      <w:pPr>
        <w:pStyle w:val="aa"/>
        <w:numPr>
          <w:ilvl w:val="1"/>
          <w:numId w:val="13"/>
        </w:numPr>
        <w:tabs>
          <w:tab w:val="left" w:pos="0"/>
          <w:tab w:val="left" w:pos="709"/>
        </w:tabs>
        <w:suppressAutoHyphens w:val="0"/>
        <w:spacing w:after="0"/>
        <w:ind w:left="0" w:right="1726" w:firstLine="0"/>
        <w:rPr>
          <w:color w:val="000000" w:themeColor="text1"/>
          <w:sz w:val="28"/>
          <w:szCs w:val="28"/>
        </w:rPr>
      </w:pPr>
      <w:r>
        <w:rPr>
          <w:color w:val="000000" w:themeColor="text1"/>
          <w:spacing w:val="-1"/>
          <w:sz w:val="28"/>
          <w:szCs w:val="28"/>
        </w:rPr>
        <w:t>проведение открытых уроков/занятий</w:t>
      </w:r>
    </w:p>
    <w:p w:rsidR="00687D7C" w:rsidRDefault="00687D7C" w:rsidP="00687D7C">
      <w:pPr>
        <w:pStyle w:val="aa"/>
        <w:numPr>
          <w:ilvl w:val="0"/>
          <w:numId w:val="13"/>
        </w:numPr>
        <w:tabs>
          <w:tab w:val="left" w:pos="0"/>
          <w:tab w:val="left" w:pos="4703"/>
          <w:tab w:val="left" w:pos="5063"/>
        </w:tabs>
        <w:rPr>
          <w:color w:val="000000" w:themeColor="text1"/>
          <w:spacing w:val="-1"/>
          <w:sz w:val="28"/>
          <w:szCs w:val="28"/>
        </w:rPr>
      </w:pPr>
      <w:r>
        <w:rPr>
          <w:color w:val="000000" w:themeColor="text1"/>
          <w:spacing w:val="-2"/>
          <w:position w:val="-1"/>
          <w:sz w:val="28"/>
          <w:szCs w:val="28"/>
        </w:rPr>
        <w:t xml:space="preserve">привлечение </w:t>
      </w:r>
      <w:r>
        <w:rPr>
          <w:color w:val="000000" w:themeColor="text1"/>
          <w:spacing w:val="-1"/>
          <w:position w:val="-1"/>
          <w:sz w:val="28"/>
          <w:szCs w:val="28"/>
        </w:rPr>
        <w:t xml:space="preserve">родителей </w:t>
      </w:r>
      <w:r>
        <w:rPr>
          <w:color w:val="000000" w:themeColor="text1"/>
          <w:position w:val="-1"/>
          <w:sz w:val="28"/>
          <w:szCs w:val="28"/>
        </w:rPr>
        <w:t xml:space="preserve">к </w:t>
      </w:r>
      <w:r>
        <w:rPr>
          <w:color w:val="000000" w:themeColor="text1"/>
          <w:spacing w:val="-1"/>
          <w:sz w:val="28"/>
          <w:szCs w:val="28"/>
        </w:rPr>
        <w:t>планированию мероприятий;</w:t>
      </w:r>
    </w:p>
    <w:p w:rsidR="00687D7C" w:rsidRDefault="00687D7C" w:rsidP="00687D7C">
      <w:pPr>
        <w:pStyle w:val="aa"/>
        <w:numPr>
          <w:ilvl w:val="1"/>
          <w:numId w:val="13"/>
        </w:numPr>
        <w:tabs>
          <w:tab w:val="left" w:pos="0"/>
          <w:tab w:val="left" w:pos="709"/>
        </w:tabs>
        <w:suppressAutoHyphens w:val="0"/>
        <w:spacing w:after="0"/>
        <w:ind w:left="0" w:right="1726" w:firstLine="0"/>
        <w:rPr>
          <w:color w:val="000000" w:themeColor="text1"/>
          <w:sz w:val="28"/>
          <w:szCs w:val="28"/>
        </w:rPr>
      </w:pPr>
      <w:r>
        <w:rPr>
          <w:color w:val="000000" w:themeColor="text1"/>
          <w:sz w:val="28"/>
          <w:szCs w:val="28"/>
        </w:rPr>
        <w:t xml:space="preserve">организация участия </w:t>
      </w:r>
      <w:r>
        <w:rPr>
          <w:color w:val="000000" w:themeColor="text1"/>
          <w:spacing w:val="-2"/>
          <w:sz w:val="28"/>
          <w:szCs w:val="28"/>
        </w:rPr>
        <w:t xml:space="preserve">родителей </w:t>
      </w:r>
      <w:r>
        <w:rPr>
          <w:color w:val="000000" w:themeColor="text1"/>
          <w:spacing w:val="-1"/>
          <w:sz w:val="28"/>
          <w:szCs w:val="28"/>
        </w:rPr>
        <w:t xml:space="preserve">во </w:t>
      </w:r>
      <w:r>
        <w:rPr>
          <w:color w:val="000000" w:themeColor="text1"/>
          <w:spacing w:val="-2"/>
          <w:sz w:val="28"/>
          <w:szCs w:val="28"/>
        </w:rPr>
        <w:t xml:space="preserve">внеурочных </w:t>
      </w:r>
      <w:r>
        <w:rPr>
          <w:color w:val="000000" w:themeColor="text1"/>
          <w:spacing w:val="-1"/>
          <w:sz w:val="28"/>
          <w:szCs w:val="28"/>
        </w:rPr>
        <w:t>мероприятиях</w:t>
      </w:r>
      <w:r>
        <w:rPr>
          <w:color w:val="000000" w:themeColor="text1"/>
          <w:spacing w:val="-1"/>
          <w:sz w:val="28"/>
          <w:szCs w:val="28"/>
        </w:rPr>
        <w:tab/>
      </w:r>
    </w:p>
    <w:p w:rsidR="00687D7C" w:rsidRDefault="00687D7C" w:rsidP="00687D7C">
      <w:pPr>
        <w:pStyle w:val="aa"/>
        <w:spacing w:before="6" w:line="360" w:lineRule="auto"/>
        <w:ind w:right="170"/>
        <w:jc w:val="both"/>
        <w:rPr>
          <w:color w:val="0070C0"/>
        </w:rPr>
      </w:pPr>
      <w:r>
        <w:rPr>
          <w:color w:val="000000" w:themeColor="text1"/>
          <w:sz w:val="28"/>
          <w:szCs w:val="28"/>
        </w:rPr>
        <w:t xml:space="preserve">поощрение </w:t>
      </w:r>
      <w:r>
        <w:rPr>
          <w:color w:val="000000" w:themeColor="text1"/>
          <w:spacing w:val="-1"/>
          <w:sz w:val="28"/>
          <w:szCs w:val="28"/>
        </w:rPr>
        <w:t>активных родителей</w:t>
      </w:r>
    </w:p>
    <w:p w:rsidR="00687D7C" w:rsidRDefault="00687D7C" w:rsidP="00687D7C">
      <w:pPr>
        <w:pStyle w:val="aa"/>
        <w:tabs>
          <w:tab w:val="left" w:pos="0"/>
        </w:tabs>
        <w:suppressAutoHyphens w:val="0"/>
        <w:spacing w:after="0"/>
        <w:rPr>
          <w:color w:val="000000" w:themeColor="text1"/>
          <w:sz w:val="28"/>
          <w:szCs w:val="28"/>
        </w:rPr>
      </w:pPr>
    </w:p>
    <w:tbl>
      <w:tblPr>
        <w:tblStyle w:val="a6"/>
        <w:tblW w:w="0" w:type="auto"/>
        <w:tblLook w:val="04A0"/>
      </w:tblPr>
      <w:tblGrid>
        <w:gridCol w:w="2376"/>
        <w:gridCol w:w="5497"/>
        <w:gridCol w:w="1591"/>
      </w:tblGrid>
      <w:tr w:rsidR="00687D7C" w:rsidTr="008E4E67">
        <w:tc>
          <w:tcPr>
            <w:tcW w:w="2376"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b/>
                <w:sz w:val="24"/>
                <w:szCs w:val="24"/>
              </w:rPr>
            </w:pPr>
            <w:r>
              <w:rPr>
                <w:rFonts w:ascii="Times New Roman" w:hAnsi="Times New Roman"/>
                <w:b/>
                <w:sz w:val="24"/>
                <w:szCs w:val="24"/>
              </w:rPr>
              <w:t>Задачи</w:t>
            </w:r>
          </w:p>
        </w:tc>
        <w:tc>
          <w:tcPr>
            <w:tcW w:w="5497"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b/>
                <w:sz w:val="24"/>
                <w:szCs w:val="24"/>
              </w:rPr>
            </w:pPr>
            <w:r>
              <w:rPr>
                <w:rFonts w:ascii="Times New Roman" w:hAnsi="Times New Roman"/>
                <w:b/>
                <w:sz w:val="24"/>
                <w:szCs w:val="24"/>
              </w:rPr>
              <w:t>Мероприятия</w:t>
            </w:r>
          </w:p>
        </w:tc>
        <w:tc>
          <w:tcPr>
            <w:tcW w:w="1591"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ind w:left="-108"/>
              <w:rPr>
                <w:rFonts w:ascii="Times New Roman" w:hAnsi="Times New Roman"/>
                <w:b/>
                <w:sz w:val="24"/>
                <w:szCs w:val="24"/>
                <w:highlight w:val="yellow"/>
              </w:rPr>
            </w:pPr>
            <w:r>
              <w:rPr>
                <w:rFonts w:ascii="Times New Roman" w:hAnsi="Times New Roman"/>
                <w:b/>
                <w:sz w:val="24"/>
                <w:szCs w:val="24"/>
              </w:rPr>
              <w:t>Отчет о проведении</w:t>
            </w:r>
          </w:p>
        </w:tc>
      </w:tr>
      <w:tr w:rsidR="00687D7C" w:rsidTr="008E4E67">
        <w:tc>
          <w:tcPr>
            <w:tcW w:w="2376"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sz w:val="28"/>
                <w:szCs w:val="28"/>
              </w:rPr>
            </w:pPr>
            <w:r>
              <w:rPr>
                <w:rFonts w:ascii="Times New Roman" w:hAnsi="Times New Roman"/>
                <w:sz w:val="28"/>
                <w:szCs w:val="28"/>
              </w:rPr>
              <w:t>Повышение осведомленности родственников об особенностях развития и специфических образовательных потребностях ребенка</w:t>
            </w:r>
          </w:p>
        </w:tc>
        <w:tc>
          <w:tcPr>
            <w:tcW w:w="5497" w:type="dxa"/>
            <w:tcBorders>
              <w:top w:val="single" w:sz="4" w:space="0" w:color="auto"/>
              <w:left w:val="single" w:sz="4" w:space="0" w:color="auto"/>
              <w:bottom w:val="single" w:sz="4" w:space="0" w:color="auto"/>
              <w:right w:val="single" w:sz="4" w:space="0" w:color="auto"/>
            </w:tcBorders>
            <w:hideMark/>
          </w:tcPr>
          <w:p w:rsidR="00687D7C" w:rsidRDefault="00687D7C" w:rsidP="00687D7C">
            <w:pPr>
              <w:pStyle w:val="a7"/>
              <w:numPr>
                <w:ilvl w:val="0"/>
                <w:numId w:val="38"/>
              </w:numPr>
              <w:spacing w:line="276" w:lineRule="auto"/>
              <w:ind w:left="61" w:hanging="169"/>
              <w:rPr>
                <w:rFonts w:ascii="Times New Roman" w:hAnsi="Times New Roman"/>
                <w:sz w:val="28"/>
                <w:szCs w:val="28"/>
              </w:rPr>
            </w:pPr>
            <w:r>
              <w:rPr>
                <w:rFonts w:ascii="Times New Roman" w:hAnsi="Times New Roman"/>
                <w:sz w:val="28"/>
                <w:szCs w:val="28"/>
              </w:rPr>
              <w:t xml:space="preserve"> индивидуальные консультации родственников со специалистами (раз в триместр и по запросу </w:t>
            </w:r>
            <w:proofErr w:type="spellStart"/>
            <w:r>
              <w:rPr>
                <w:rFonts w:ascii="Times New Roman" w:hAnsi="Times New Roman"/>
                <w:sz w:val="28"/>
                <w:szCs w:val="28"/>
              </w:rPr>
              <w:t>родственнкиков</w:t>
            </w:r>
            <w:proofErr w:type="spellEnd"/>
            <w:r>
              <w:rPr>
                <w:rFonts w:ascii="Times New Roman" w:hAnsi="Times New Roman"/>
                <w:sz w:val="28"/>
                <w:szCs w:val="28"/>
              </w:rPr>
              <w:t>)</w:t>
            </w:r>
          </w:p>
          <w:p w:rsidR="00687D7C" w:rsidRDefault="00687D7C" w:rsidP="00687D7C">
            <w:pPr>
              <w:pStyle w:val="a7"/>
              <w:numPr>
                <w:ilvl w:val="0"/>
                <w:numId w:val="39"/>
              </w:numPr>
              <w:spacing w:line="276" w:lineRule="auto"/>
              <w:ind w:left="459"/>
              <w:rPr>
                <w:rFonts w:ascii="Times New Roman" w:hAnsi="Times New Roman"/>
                <w:sz w:val="28"/>
                <w:szCs w:val="28"/>
              </w:rPr>
            </w:pPr>
            <w:r>
              <w:rPr>
                <w:rFonts w:ascii="Times New Roman" w:hAnsi="Times New Roman"/>
                <w:sz w:val="28"/>
                <w:szCs w:val="28"/>
              </w:rPr>
              <w:t xml:space="preserve"> индивидуальные консультации родственников по темам: </w:t>
            </w:r>
          </w:p>
          <w:p w:rsidR="00687D7C" w:rsidRDefault="00687D7C" w:rsidP="008E4E67">
            <w:pPr>
              <w:pStyle w:val="a7"/>
              <w:spacing w:line="276" w:lineRule="auto"/>
              <w:ind w:left="459"/>
              <w:rPr>
                <w:rFonts w:ascii="Times New Roman" w:hAnsi="Times New Roman"/>
                <w:sz w:val="28"/>
                <w:szCs w:val="28"/>
              </w:rPr>
            </w:pPr>
            <w:r>
              <w:rPr>
                <w:rFonts w:ascii="Times New Roman" w:hAnsi="Times New Roman"/>
                <w:sz w:val="28"/>
                <w:szCs w:val="28"/>
              </w:rPr>
              <w:t>«Организация свободного времени дома », «Формирование социально – бытовых навыков у ребенка».</w:t>
            </w:r>
          </w:p>
        </w:tc>
        <w:tc>
          <w:tcPr>
            <w:tcW w:w="1591" w:type="dxa"/>
            <w:tcBorders>
              <w:top w:val="single" w:sz="4" w:space="0" w:color="auto"/>
              <w:left w:val="single" w:sz="4" w:space="0" w:color="auto"/>
              <w:bottom w:val="single" w:sz="4" w:space="0" w:color="auto"/>
              <w:right w:val="single" w:sz="4" w:space="0" w:color="auto"/>
            </w:tcBorders>
          </w:tcPr>
          <w:p w:rsidR="00687D7C" w:rsidRDefault="00687D7C" w:rsidP="008E4E67">
            <w:pPr>
              <w:pStyle w:val="a7"/>
              <w:spacing w:line="276" w:lineRule="auto"/>
              <w:ind w:left="360"/>
              <w:rPr>
                <w:rFonts w:ascii="Times New Roman" w:hAnsi="Times New Roman"/>
                <w:sz w:val="28"/>
                <w:szCs w:val="28"/>
              </w:rPr>
            </w:pPr>
          </w:p>
        </w:tc>
      </w:tr>
      <w:tr w:rsidR="00687D7C" w:rsidTr="008E4E67">
        <w:tc>
          <w:tcPr>
            <w:tcW w:w="2376"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sz w:val="28"/>
                <w:szCs w:val="28"/>
              </w:rPr>
            </w:pPr>
            <w:r>
              <w:rPr>
                <w:rFonts w:ascii="Times New Roman" w:hAnsi="Times New Roman"/>
                <w:sz w:val="28"/>
                <w:szCs w:val="28"/>
              </w:rPr>
              <w:t xml:space="preserve">обеспечение участия родственников в разработке и реализации программы, единства требований к </w:t>
            </w:r>
            <w:proofErr w:type="gramStart"/>
            <w:r>
              <w:rPr>
                <w:rFonts w:ascii="Times New Roman" w:hAnsi="Times New Roman"/>
                <w:sz w:val="28"/>
                <w:szCs w:val="28"/>
              </w:rPr>
              <w:t>обучающемуся</w:t>
            </w:r>
            <w:proofErr w:type="gramEnd"/>
            <w:r>
              <w:rPr>
                <w:rFonts w:ascii="Times New Roman" w:hAnsi="Times New Roman"/>
                <w:sz w:val="28"/>
                <w:szCs w:val="28"/>
              </w:rPr>
              <w:t xml:space="preserve"> в семье и в образовательной организации</w:t>
            </w:r>
          </w:p>
        </w:tc>
        <w:tc>
          <w:tcPr>
            <w:tcW w:w="5497" w:type="dxa"/>
            <w:tcBorders>
              <w:top w:val="single" w:sz="4" w:space="0" w:color="auto"/>
              <w:left w:val="single" w:sz="4" w:space="0" w:color="auto"/>
              <w:bottom w:val="single" w:sz="4" w:space="0" w:color="auto"/>
              <w:right w:val="single" w:sz="4" w:space="0" w:color="auto"/>
            </w:tcBorders>
          </w:tcPr>
          <w:p w:rsidR="00687D7C" w:rsidRDefault="00687D7C" w:rsidP="00687D7C">
            <w:pPr>
              <w:pStyle w:val="a7"/>
              <w:numPr>
                <w:ilvl w:val="0"/>
                <w:numId w:val="40"/>
              </w:numPr>
              <w:spacing w:line="276" w:lineRule="auto"/>
              <w:ind w:left="34" w:firstLine="0"/>
              <w:rPr>
                <w:rFonts w:ascii="Times New Roman" w:hAnsi="Times New Roman"/>
                <w:sz w:val="28"/>
                <w:szCs w:val="28"/>
              </w:rPr>
            </w:pPr>
            <w:r>
              <w:rPr>
                <w:rFonts w:ascii="Times New Roman" w:hAnsi="Times New Roman"/>
                <w:sz w:val="28"/>
                <w:szCs w:val="28"/>
              </w:rPr>
              <w:t>посещение родственников уроков/занятий;</w:t>
            </w:r>
          </w:p>
          <w:p w:rsidR="00687D7C" w:rsidRDefault="00687D7C" w:rsidP="00687D7C">
            <w:pPr>
              <w:pStyle w:val="a7"/>
              <w:numPr>
                <w:ilvl w:val="0"/>
                <w:numId w:val="40"/>
              </w:numPr>
              <w:spacing w:line="276" w:lineRule="auto"/>
              <w:ind w:left="34" w:firstLine="0"/>
              <w:rPr>
                <w:rFonts w:ascii="Times New Roman" w:hAnsi="Times New Roman"/>
                <w:sz w:val="28"/>
                <w:szCs w:val="28"/>
              </w:rPr>
            </w:pPr>
            <w:r>
              <w:rPr>
                <w:rFonts w:ascii="Times New Roman" w:hAnsi="Times New Roman"/>
                <w:sz w:val="28"/>
                <w:szCs w:val="28"/>
              </w:rPr>
              <w:t>консультирование родителей по вопросам обучения ребенка в домашних условиях, выбор единых подходов и приемов работы;</w:t>
            </w:r>
          </w:p>
          <w:p w:rsidR="00687D7C" w:rsidRDefault="00687D7C" w:rsidP="008E4E67">
            <w:pPr>
              <w:pStyle w:val="a7"/>
              <w:spacing w:line="276" w:lineRule="auto"/>
              <w:ind w:left="34"/>
              <w:rPr>
                <w:rFonts w:ascii="Times New Roman" w:hAnsi="Times New Roman"/>
                <w:sz w:val="28"/>
                <w:szCs w:val="28"/>
              </w:rPr>
            </w:pPr>
          </w:p>
        </w:tc>
        <w:tc>
          <w:tcPr>
            <w:tcW w:w="1591" w:type="dxa"/>
            <w:tcBorders>
              <w:top w:val="single" w:sz="4" w:space="0" w:color="auto"/>
              <w:left w:val="single" w:sz="4" w:space="0" w:color="auto"/>
              <w:bottom w:val="single" w:sz="4" w:space="0" w:color="auto"/>
              <w:right w:val="single" w:sz="4" w:space="0" w:color="auto"/>
            </w:tcBorders>
          </w:tcPr>
          <w:p w:rsidR="00687D7C" w:rsidRDefault="00687D7C" w:rsidP="008E4E67">
            <w:pPr>
              <w:pStyle w:val="a7"/>
              <w:spacing w:line="276" w:lineRule="auto"/>
              <w:ind w:left="360"/>
              <w:rPr>
                <w:rFonts w:ascii="Times New Roman" w:hAnsi="Times New Roman"/>
                <w:sz w:val="28"/>
                <w:szCs w:val="28"/>
              </w:rPr>
            </w:pPr>
          </w:p>
        </w:tc>
      </w:tr>
      <w:tr w:rsidR="00687D7C" w:rsidTr="008E4E67">
        <w:tc>
          <w:tcPr>
            <w:tcW w:w="2376"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sz w:val="28"/>
                <w:szCs w:val="28"/>
              </w:rPr>
            </w:pPr>
            <w:r>
              <w:rPr>
                <w:rFonts w:ascii="Times New Roman" w:hAnsi="Times New Roman"/>
                <w:sz w:val="28"/>
                <w:szCs w:val="28"/>
              </w:rPr>
              <w:t xml:space="preserve">организация регулярного обмена информацией о ребенке, о ходе </w:t>
            </w:r>
            <w:r>
              <w:rPr>
                <w:rFonts w:ascii="Times New Roman" w:hAnsi="Times New Roman"/>
                <w:sz w:val="28"/>
                <w:szCs w:val="28"/>
              </w:rPr>
              <w:lastRenderedPageBreak/>
              <w:t>реализации программы и результатах ее освоения</w:t>
            </w:r>
          </w:p>
        </w:tc>
        <w:tc>
          <w:tcPr>
            <w:tcW w:w="5497"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ind w:left="459"/>
              <w:rPr>
                <w:rFonts w:ascii="Times New Roman" w:hAnsi="Times New Roman"/>
                <w:sz w:val="28"/>
                <w:szCs w:val="28"/>
              </w:rPr>
            </w:pPr>
            <w:r>
              <w:rPr>
                <w:rFonts w:ascii="Times New Roman" w:hAnsi="Times New Roman"/>
                <w:sz w:val="28"/>
                <w:szCs w:val="28"/>
              </w:rPr>
              <w:lastRenderedPageBreak/>
              <w:t xml:space="preserve">личные беседы; </w:t>
            </w:r>
          </w:p>
          <w:p w:rsidR="00687D7C" w:rsidRDefault="00687D7C" w:rsidP="00687D7C">
            <w:pPr>
              <w:pStyle w:val="a7"/>
              <w:numPr>
                <w:ilvl w:val="0"/>
                <w:numId w:val="39"/>
              </w:numPr>
              <w:spacing w:line="276" w:lineRule="auto"/>
              <w:ind w:left="459"/>
              <w:rPr>
                <w:rFonts w:ascii="Times New Roman" w:hAnsi="Times New Roman"/>
                <w:sz w:val="28"/>
                <w:szCs w:val="28"/>
              </w:rPr>
            </w:pPr>
            <w:r>
              <w:rPr>
                <w:rFonts w:ascii="Times New Roman" w:hAnsi="Times New Roman"/>
                <w:sz w:val="28"/>
                <w:szCs w:val="28"/>
              </w:rPr>
              <w:t>ежедневный просмотр и записи в дневнике ребенка;</w:t>
            </w:r>
          </w:p>
          <w:p w:rsidR="00687D7C" w:rsidRDefault="00687D7C" w:rsidP="00687D7C">
            <w:pPr>
              <w:pStyle w:val="a7"/>
              <w:numPr>
                <w:ilvl w:val="0"/>
                <w:numId w:val="39"/>
              </w:numPr>
              <w:spacing w:line="276" w:lineRule="auto"/>
              <w:ind w:left="459"/>
              <w:rPr>
                <w:rFonts w:ascii="Times New Roman" w:hAnsi="Times New Roman"/>
                <w:sz w:val="28"/>
                <w:szCs w:val="28"/>
              </w:rPr>
            </w:pPr>
            <w:r>
              <w:rPr>
                <w:rFonts w:ascii="Times New Roman" w:hAnsi="Times New Roman"/>
                <w:sz w:val="28"/>
                <w:szCs w:val="28"/>
              </w:rPr>
              <w:t>присутствие родственников на занятиях и обсуждение результатов.</w:t>
            </w:r>
          </w:p>
        </w:tc>
        <w:tc>
          <w:tcPr>
            <w:tcW w:w="1591" w:type="dxa"/>
            <w:tcBorders>
              <w:top w:val="single" w:sz="4" w:space="0" w:color="auto"/>
              <w:left w:val="single" w:sz="4" w:space="0" w:color="auto"/>
              <w:bottom w:val="single" w:sz="4" w:space="0" w:color="auto"/>
              <w:right w:val="single" w:sz="4" w:space="0" w:color="auto"/>
            </w:tcBorders>
          </w:tcPr>
          <w:p w:rsidR="00687D7C" w:rsidRDefault="00687D7C" w:rsidP="008E4E67">
            <w:pPr>
              <w:pStyle w:val="a7"/>
              <w:spacing w:line="276" w:lineRule="auto"/>
              <w:ind w:left="360"/>
              <w:rPr>
                <w:rFonts w:ascii="Times New Roman" w:hAnsi="Times New Roman"/>
                <w:sz w:val="28"/>
                <w:szCs w:val="28"/>
              </w:rPr>
            </w:pPr>
          </w:p>
        </w:tc>
      </w:tr>
      <w:tr w:rsidR="00687D7C" w:rsidTr="008E4E67">
        <w:tc>
          <w:tcPr>
            <w:tcW w:w="2376" w:type="dxa"/>
            <w:tcBorders>
              <w:top w:val="single" w:sz="4" w:space="0" w:color="auto"/>
              <w:left w:val="single" w:sz="4" w:space="0" w:color="auto"/>
              <w:bottom w:val="single" w:sz="4" w:space="0" w:color="auto"/>
              <w:right w:val="single" w:sz="4" w:space="0" w:color="auto"/>
            </w:tcBorders>
            <w:hideMark/>
          </w:tcPr>
          <w:p w:rsidR="00687D7C" w:rsidRDefault="00687D7C" w:rsidP="008E4E67">
            <w:pPr>
              <w:pStyle w:val="a7"/>
              <w:spacing w:line="276" w:lineRule="auto"/>
              <w:rPr>
                <w:rFonts w:ascii="Times New Roman" w:hAnsi="Times New Roman"/>
                <w:sz w:val="28"/>
                <w:szCs w:val="28"/>
              </w:rPr>
            </w:pPr>
            <w:r>
              <w:rPr>
                <w:rFonts w:ascii="Times New Roman" w:hAnsi="Times New Roman"/>
                <w:sz w:val="28"/>
                <w:szCs w:val="28"/>
              </w:rPr>
              <w:lastRenderedPageBreak/>
              <w:t>организацию участия родственников  во внеурочных мероприятиях</w:t>
            </w:r>
          </w:p>
        </w:tc>
        <w:tc>
          <w:tcPr>
            <w:tcW w:w="5497" w:type="dxa"/>
            <w:tcBorders>
              <w:top w:val="single" w:sz="4" w:space="0" w:color="auto"/>
              <w:left w:val="single" w:sz="4" w:space="0" w:color="auto"/>
              <w:bottom w:val="single" w:sz="4" w:space="0" w:color="auto"/>
              <w:right w:val="single" w:sz="4" w:space="0" w:color="auto"/>
            </w:tcBorders>
            <w:hideMark/>
          </w:tcPr>
          <w:p w:rsidR="00687D7C" w:rsidRDefault="00687D7C" w:rsidP="00687D7C">
            <w:pPr>
              <w:pStyle w:val="a7"/>
              <w:numPr>
                <w:ilvl w:val="0"/>
                <w:numId w:val="41"/>
              </w:numPr>
              <w:spacing w:line="276" w:lineRule="auto"/>
              <w:ind w:left="459"/>
              <w:rPr>
                <w:rFonts w:ascii="Times New Roman" w:hAnsi="Times New Roman"/>
                <w:sz w:val="28"/>
                <w:szCs w:val="28"/>
              </w:rPr>
            </w:pPr>
            <w:r>
              <w:rPr>
                <w:rFonts w:ascii="Times New Roman" w:hAnsi="Times New Roman"/>
                <w:sz w:val="28"/>
                <w:szCs w:val="28"/>
              </w:rPr>
              <w:t>привлечение родственников к планированию, разработке и реализации мероприятий:</w:t>
            </w:r>
          </w:p>
          <w:p w:rsidR="00687D7C" w:rsidRDefault="00687D7C" w:rsidP="00687D7C">
            <w:pPr>
              <w:pStyle w:val="a8"/>
              <w:numPr>
                <w:ilvl w:val="0"/>
                <w:numId w:val="41"/>
              </w:numPr>
              <w:rPr>
                <w:rFonts w:ascii="Times New Roman" w:hAnsi="Times New Roman" w:cs="Times New Roman"/>
                <w:sz w:val="28"/>
                <w:szCs w:val="28"/>
              </w:rPr>
            </w:pPr>
            <w:r>
              <w:rPr>
                <w:rFonts w:ascii="Times New Roman" w:hAnsi="Times New Roman" w:cs="Times New Roman"/>
                <w:sz w:val="28"/>
                <w:szCs w:val="28"/>
              </w:rPr>
              <w:t>«1 сентября – День Знаний»</w:t>
            </w:r>
          </w:p>
          <w:p w:rsidR="00687D7C" w:rsidRDefault="00687D7C" w:rsidP="00687D7C">
            <w:pPr>
              <w:pStyle w:val="a7"/>
              <w:numPr>
                <w:ilvl w:val="0"/>
                <w:numId w:val="41"/>
              </w:numPr>
              <w:spacing w:line="276" w:lineRule="auto"/>
              <w:rPr>
                <w:rFonts w:ascii="Times New Roman" w:hAnsi="Times New Roman"/>
                <w:sz w:val="28"/>
                <w:szCs w:val="28"/>
              </w:rPr>
            </w:pPr>
            <w:r>
              <w:rPr>
                <w:rFonts w:ascii="Times New Roman" w:hAnsi="Times New Roman"/>
                <w:sz w:val="28"/>
                <w:szCs w:val="28"/>
              </w:rPr>
              <w:t xml:space="preserve"> «Новогодний праздник»</w:t>
            </w:r>
          </w:p>
          <w:p w:rsidR="00687D7C" w:rsidRDefault="00687D7C" w:rsidP="00687D7C">
            <w:pPr>
              <w:pStyle w:val="a7"/>
              <w:numPr>
                <w:ilvl w:val="0"/>
                <w:numId w:val="41"/>
              </w:numPr>
              <w:spacing w:line="276" w:lineRule="auto"/>
              <w:rPr>
                <w:rFonts w:ascii="Times New Roman" w:hAnsi="Times New Roman"/>
                <w:sz w:val="28"/>
                <w:szCs w:val="28"/>
              </w:rPr>
            </w:pPr>
            <w:r>
              <w:rPr>
                <w:rFonts w:ascii="Times New Roman" w:hAnsi="Times New Roman"/>
                <w:sz w:val="28"/>
                <w:szCs w:val="28"/>
              </w:rPr>
              <w:t xml:space="preserve"> «Последний учебный день»</w:t>
            </w:r>
          </w:p>
        </w:tc>
        <w:tc>
          <w:tcPr>
            <w:tcW w:w="1591" w:type="dxa"/>
            <w:tcBorders>
              <w:top w:val="single" w:sz="4" w:space="0" w:color="auto"/>
              <w:left w:val="single" w:sz="4" w:space="0" w:color="auto"/>
              <w:bottom w:val="single" w:sz="4" w:space="0" w:color="auto"/>
              <w:right w:val="single" w:sz="4" w:space="0" w:color="auto"/>
            </w:tcBorders>
          </w:tcPr>
          <w:p w:rsidR="00687D7C" w:rsidRDefault="00687D7C" w:rsidP="008E4E67">
            <w:pPr>
              <w:pStyle w:val="a7"/>
              <w:spacing w:line="276" w:lineRule="auto"/>
              <w:ind w:left="360"/>
              <w:rPr>
                <w:rFonts w:ascii="Times New Roman" w:hAnsi="Times New Roman"/>
                <w:sz w:val="28"/>
                <w:szCs w:val="28"/>
              </w:rPr>
            </w:pPr>
          </w:p>
        </w:tc>
      </w:tr>
    </w:tbl>
    <w:p w:rsidR="00687D7C" w:rsidRDefault="00687D7C" w:rsidP="00687D7C">
      <w:pPr>
        <w:spacing w:after="0"/>
        <w:jc w:val="both"/>
        <w:rPr>
          <w:rFonts w:ascii="Times New Roman" w:hAnsi="Times New Roman" w:cs="Times New Roman"/>
          <w:b/>
          <w:sz w:val="28"/>
          <w:szCs w:val="28"/>
        </w:rPr>
      </w:pPr>
    </w:p>
    <w:p w:rsidR="00687D7C" w:rsidRDefault="00687D7C" w:rsidP="00687D7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8. Перечень необходимых технических средств и дидактических материалов. </w:t>
      </w:r>
    </w:p>
    <w:p w:rsidR="00687D7C" w:rsidRDefault="00687D7C" w:rsidP="00687D7C">
      <w:pPr>
        <w:pStyle w:val="1"/>
        <w:numPr>
          <w:ilvl w:val="0"/>
          <w:numId w:val="0"/>
        </w:numPr>
        <w:tabs>
          <w:tab w:val="left" w:pos="708"/>
        </w:tabs>
        <w:spacing w:line="240" w:lineRule="auto"/>
        <w:jc w:val="both"/>
        <w:rPr>
          <w:b w:val="0"/>
          <w:szCs w:val="28"/>
        </w:rPr>
      </w:pPr>
      <w:r>
        <w:rPr>
          <w:b w:val="0"/>
          <w:szCs w:val="28"/>
        </w:rPr>
        <w:t xml:space="preserve">          Особые </w:t>
      </w:r>
      <w:r>
        <w:rPr>
          <w:b w:val="0"/>
          <w:spacing w:val="-1"/>
          <w:szCs w:val="28"/>
        </w:rPr>
        <w:t xml:space="preserve">образовательные </w:t>
      </w:r>
      <w:r>
        <w:rPr>
          <w:b w:val="0"/>
          <w:szCs w:val="28"/>
        </w:rPr>
        <w:t xml:space="preserve">потребности </w:t>
      </w:r>
      <w:proofErr w:type="gramStart"/>
      <w:r>
        <w:rPr>
          <w:b w:val="0"/>
          <w:szCs w:val="28"/>
        </w:rPr>
        <w:t>обучающихся</w:t>
      </w:r>
      <w:proofErr w:type="gramEnd"/>
      <w:r>
        <w:rPr>
          <w:b w:val="0"/>
          <w:szCs w:val="28"/>
        </w:rPr>
        <w:t xml:space="preserve"> вызывают </w:t>
      </w:r>
      <w:r>
        <w:rPr>
          <w:b w:val="0"/>
          <w:spacing w:val="-1"/>
          <w:szCs w:val="28"/>
        </w:rPr>
        <w:t xml:space="preserve">необходимость </w:t>
      </w:r>
      <w:r>
        <w:rPr>
          <w:b w:val="0"/>
          <w:szCs w:val="28"/>
        </w:rPr>
        <w:t xml:space="preserve">специального подбора учебного и дидактического материала,  </w:t>
      </w:r>
      <w:r>
        <w:rPr>
          <w:b w:val="0"/>
          <w:spacing w:val="-1"/>
          <w:szCs w:val="28"/>
        </w:rPr>
        <w:t xml:space="preserve">позволяющего </w:t>
      </w:r>
      <w:r>
        <w:rPr>
          <w:b w:val="0"/>
          <w:szCs w:val="28"/>
        </w:rPr>
        <w:t xml:space="preserve">эффективно осуществлять процесс обучения по всем </w:t>
      </w:r>
      <w:r>
        <w:rPr>
          <w:b w:val="0"/>
          <w:spacing w:val="-1"/>
          <w:szCs w:val="28"/>
        </w:rPr>
        <w:t xml:space="preserve">предметным </w:t>
      </w:r>
      <w:r>
        <w:rPr>
          <w:b w:val="0"/>
          <w:szCs w:val="28"/>
        </w:rPr>
        <w:t xml:space="preserve">областям.  </w:t>
      </w:r>
    </w:p>
    <w:p w:rsidR="00687D7C" w:rsidRDefault="00687D7C" w:rsidP="00687D7C">
      <w:pPr>
        <w:pStyle w:val="aa"/>
        <w:spacing w:before="7"/>
        <w:ind w:right="106" w:firstLine="708"/>
        <w:jc w:val="both"/>
        <w:rPr>
          <w:sz w:val="28"/>
          <w:szCs w:val="28"/>
        </w:rPr>
      </w:pPr>
      <w:r>
        <w:rPr>
          <w:sz w:val="28"/>
          <w:szCs w:val="28"/>
        </w:rPr>
        <w:t xml:space="preserve">Освоение практики </w:t>
      </w:r>
      <w:r>
        <w:rPr>
          <w:spacing w:val="-1"/>
          <w:sz w:val="28"/>
          <w:szCs w:val="28"/>
        </w:rPr>
        <w:t xml:space="preserve">общения </w:t>
      </w:r>
      <w:r>
        <w:rPr>
          <w:sz w:val="28"/>
          <w:szCs w:val="28"/>
        </w:rPr>
        <w:t xml:space="preserve">с окружающими людьми в рамках </w:t>
      </w:r>
      <w:r>
        <w:rPr>
          <w:spacing w:val="-1"/>
          <w:sz w:val="28"/>
          <w:szCs w:val="28"/>
        </w:rPr>
        <w:t xml:space="preserve">предметной области </w:t>
      </w:r>
      <w:r>
        <w:rPr>
          <w:sz w:val="28"/>
          <w:szCs w:val="28"/>
        </w:rPr>
        <w:t xml:space="preserve">«Язык и </w:t>
      </w:r>
      <w:r>
        <w:rPr>
          <w:spacing w:val="-1"/>
          <w:sz w:val="28"/>
          <w:szCs w:val="28"/>
        </w:rPr>
        <w:t xml:space="preserve">речевая </w:t>
      </w:r>
      <w:r>
        <w:rPr>
          <w:sz w:val="28"/>
          <w:szCs w:val="28"/>
        </w:rPr>
        <w:t xml:space="preserve">практика» </w:t>
      </w:r>
      <w:r>
        <w:rPr>
          <w:spacing w:val="-1"/>
          <w:sz w:val="28"/>
          <w:szCs w:val="28"/>
        </w:rPr>
        <w:t xml:space="preserve">предполагает </w:t>
      </w:r>
      <w:r>
        <w:rPr>
          <w:sz w:val="28"/>
          <w:szCs w:val="28"/>
        </w:rPr>
        <w:t xml:space="preserve">использование как вербальных,  так и невербальных средств коммуникации.  </w:t>
      </w:r>
    </w:p>
    <w:p w:rsidR="00687D7C" w:rsidRDefault="00687D7C" w:rsidP="00687D7C">
      <w:pPr>
        <w:pStyle w:val="aa"/>
        <w:ind w:right="106" w:firstLine="708"/>
        <w:jc w:val="both"/>
        <w:rPr>
          <w:sz w:val="28"/>
          <w:szCs w:val="28"/>
        </w:rPr>
      </w:pPr>
      <w:r>
        <w:rPr>
          <w:spacing w:val="-1"/>
          <w:sz w:val="28"/>
          <w:szCs w:val="28"/>
        </w:rPr>
        <w:t xml:space="preserve">Вспомогательными средствами </w:t>
      </w:r>
      <w:r>
        <w:rPr>
          <w:sz w:val="28"/>
          <w:szCs w:val="28"/>
        </w:rPr>
        <w:t xml:space="preserve">невербальной (альтернативной) коммуникации являются: </w:t>
      </w:r>
    </w:p>
    <w:p w:rsidR="00687D7C" w:rsidRDefault="00687D7C" w:rsidP="00687D7C">
      <w:pPr>
        <w:pStyle w:val="aa"/>
        <w:numPr>
          <w:ilvl w:val="1"/>
          <w:numId w:val="12"/>
        </w:numPr>
        <w:tabs>
          <w:tab w:val="left" w:pos="1521"/>
        </w:tabs>
        <w:suppressAutoHyphens w:val="0"/>
        <w:spacing w:before="5" w:after="0"/>
        <w:ind w:left="1520" w:hanging="710"/>
        <w:rPr>
          <w:sz w:val="28"/>
          <w:szCs w:val="28"/>
        </w:rPr>
      </w:pPr>
      <w:r>
        <w:rPr>
          <w:sz w:val="28"/>
          <w:szCs w:val="28"/>
        </w:rPr>
        <w:t xml:space="preserve">специально </w:t>
      </w:r>
      <w:r>
        <w:rPr>
          <w:spacing w:val="-1"/>
          <w:sz w:val="28"/>
          <w:szCs w:val="28"/>
        </w:rPr>
        <w:t xml:space="preserve">подобранные предметы,  </w:t>
      </w:r>
    </w:p>
    <w:p w:rsidR="00687D7C" w:rsidRDefault="00687D7C" w:rsidP="00687D7C">
      <w:pPr>
        <w:pStyle w:val="aa"/>
        <w:numPr>
          <w:ilvl w:val="1"/>
          <w:numId w:val="12"/>
        </w:numPr>
        <w:tabs>
          <w:tab w:val="left" w:pos="1521"/>
        </w:tabs>
        <w:suppressAutoHyphens w:val="0"/>
        <w:spacing w:before="159" w:after="0"/>
        <w:ind w:left="102" w:right="111" w:firstLine="708"/>
        <w:jc w:val="both"/>
        <w:rPr>
          <w:sz w:val="28"/>
          <w:szCs w:val="28"/>
        </w:rPr>
      </w:pPr>
      <w:r>
        <w:rPr>
          <w:spacing w:val="-1"/>
          <w:sz w:val="28"/>
          <w:szCs w:val="28"/>
        </w:rPr>
        <w:t>графические</w:t>
      </w:r>
      <w:r>
        <w:rPr>
          <w:sz w:val="28"/>
          <w:szCs w:val="28"/>
        </w:rPr>
        <w:t xml:space="preserve">/печатные изображения (тематические наборы фотографий,  </w:t>
      </w:r>
      <w:r>
        <w:rPr>
          <w:spacing w:val="-1"/>
          <w:sz w:val="28"/>
          <w:szCs w:val="28"/>
        </w:rPr>
        <w:t xml:space="preserve">рисунков,  пиктограмм </w:t>
      </w:r>
      <w:r>
        <w:rPr>
          <w:sz w:val="28"/>
          <w:szCs w:val="28"/>
        </w:rPr>
        <w:t>и др.,  а так же составленные из них индивидуальные коммуникативные альбомы),</w:t>
      </w:r>
    </w:p>
    <w:p w:rsidR="00687D7C" w:rsidRDefault="00687D7C" w:rsidP="00687D7C">
      <w:pPr>
        <w:pStyle w:val="aa"/>
        <w:numPr>
          <w:ilvl w:val="1"/>
          <w:numId w:val="12"/>
        </w:numPr>
        <w:tabs>
          <w:tab w:val="left" w:pos="1521"/>
        </w:tabs>
        <w:suppressAutoHyphens w:val="0"/>
        <w:spacing w:before="12" w:after="0"/>
        <w:ind w:left="102" w:right="112" w:firstLine="708"/>
        <w:jc w:val="both"/>
        <w:rPr>
          <w:sz w:val="28"/>
          <w:szCs w:val="28"/>
        </w:rPr>
      </w:pPr>
      <w:r>
        <w:rPr>
          <w:sz w:val="28"/>
          <w:szCs w:val="28"/>
        </w:rPr>
        <w:t xml:space="preserve">алфавитные доски (таблицы букв,  карточки с напечатанными словами для «глобального </w:t>
      </w:r>
      <w:r>
        <w:rPr>
          <w:spacing w:val="-1"/>
          <w:sz w:val="28"/>
          <w:szCs w:val="28"/>
        </w:rPr>
        <w:t>чтения»)</w:t>
      </w:r>
      <w:proofErr w:type="gramStart"/>
      <w:r>
        <w:rPr>
          <w:spacing w:val="-1"/>
          <w:sz w:val="28"/>
          <w:szCs w:val="28"/>
        </w:rPr>
        <w:t xml:space="preserve"> ,</w:t>
      </w:r>
      <w:proofErr w:type="gramEnd"/>
    </w:p>
    <w:p w:rsidR="00687D7C" w:rsidRDefault="00687D7C" w:rsidP="00687D7C">
      <w:pPr>
        <w:pStyle w:val="aa"/>
        <w:numPr>
          <w:ilvl w:val="1"/>
          <w:numId w:val="12"/>
        </w:numPr>
        <w:tabs>
          <w:tab w:val="left" w:pos="1521"/>
        </w:tabs>
        <w:suppressAutoHyphens w:val="0"/>
        <w:spacing w:before="15" w:after="0"/>
        <w:ind w:left="102" w:right="105" w:firstLine="708"/>
        <w:jc w:val="both"/>
        <w:rPr>
          <w:sz w:val="28"/>
          <w:szCs w:val="28"/>
        </w:rPr>
      </w:pPr>
      <w:r>
        <w:rPr>
          <w:sz w:val="28"/>
          <w:szCs w:val="28"/>
        </w:rPr>
        <w:t xml:space="preserve">электронные средства (устройства, записывающие на магнитную </w:t>
      </w:r>
      <w:r>
        <w:rPr>
          <w:spacing w:val="-1"/>
          <w:sz w:val="28"/>
          <w:szCs w:val="28"/>
        </w:rPr>
        <w:t xml:space="preserve">ленту, </w:t>
      </w:r>
      <w:r>
        <w:rPr>
          <w:sz w:val="28"/>
          <w:szCs w:val="28"/>
        </w:rPr>
        <w:t xml:space="preserve">электронные   коммуникаторы, </w:t>
      </w:r>
      <w:r>
        <w:rPr>
          <w:spacing w:val="-1"/>
          <w:sz w:val="28"/>
          <w:szCs w:val="28"/>
        </w:rPr>
        <w:t xml:space="preserve">планшетный </w:t>
      </w:r>
      <w:r>
        <w:rPr>
          <w:sz w:val="28"/>
          <w:szCs w:val="28"/>
        </w:rPr>
        <w:t xml:space="preserve">или персональный компьютер с соответствующим </w:t>
      </w:r>
      <w:r>
        <w:rPr>
          <w:spacing w:val="-1"/>
          <w:sz w:val="28"/>
          <w:szCs w:val="28"/>
        </w:rPr>
        <w:t xml:space="preserve">программным обеспечением </w:t>
      </w:r>
      <w:r>
        <w:rPr>
          <w:sz w:val="28"/>
          <w:szCs w:val="28"/>
        </w:rPr>
        <w:t xml:space="preserve">и вспомогательным оборудованием и др.).  </w:t>
      </w:r>
    </w:p>
    <w:p w:rsidR="00687D7C" w:rsidRDefault="00687D7C" w:rsidP="00687D7C">
      <w:pPr>
        <w:pStyle w:val="aa"/>
        <w:spacing w:before="6"/>
        <w:ind w:right="108" w:firstLine="708"/>
        <w:jc w:val="both"/>
        <w:rPr>
          <w:sz w:val="28"/>
          <w:szCs w:val="28"/>
        </w:rPr>
      </w:pPr>
      <w:r>
        <w:rPr>
          <w:sz w:val="28"/>
          <w:szCs w:val="28"/>
        </w:rPr>
        <w:t>Выше перечисленные и другие средства могут и должны использоваться для развития вербальной</w:t>
      </w:r>
      <w:r>
        <w:rPr>
          <w:spacing w:val="-1"/>
          <w:sz w:val="28"/>
          <w:szCs w:val="28"/>
        </w:rPr>
        <w:t xml:space="preserve"> (речевой) </w:t>
      </w:r>
      <w:r>
        <w:rPr>
          <w:sz w:val="28"/>
          <w:szCs w:val="28"/>
        </w:rPr>
        <w:t xml:space="preserve">коммуникации с теми обучающимися,  для которых она становится доступной.  </w:t>
      </w:r>
    </w:p>
    <w:p w:rsidR="00687D7C" w:rsidRDefault="00687D7C" w:rsidP="00687D7C">
      <w:pPr>
        <w:pStyle w:val="aa"/>
        <w:ind w:right="108" w:firstLine="708"/>
        <w:jc w:val="both"/>
        <w:rPr>
          <w:sz w:val="28"/>
          <w:szCs w:val="28"/>
        </w:rPr>
      </w:pPr>
      <w:r>
        <w:rPr>
          <w:sz w:val="28"/>
          <w:szCs w:val="28"/>
        </w:rPr>
        <w:t xml:space="preserve">Освоение </w:t>
      </w:r>
      <w:r>
        <w:rPr>
          <w:spacing w:val="-1"/>
          <w:sz w:val="28"/>
          <w:szCs w:val="28"/>
        </w:rPr>
        <w:t xml:space="preserve">предметной области </w:t>
      </w:r>
      <w:r>
        <w:rPr>
          <w:b/>
          <w:spacing w:val="-1"/>
          <w:sz w:val="28"/>
          <w:szCs w:val="28"/>
        </w:rPr>
        <w:t xml:space="preserve">«Математика» </w:t>
      </w:r>
      <w:r>
        <w:rPr>
          <w:spacing w:val="-1"/>
          <w:sz w:val="28"/>
          <w:szCs w:val="28"/>
        </w:rPr>
        <w:t xml:space="preserve">предполагает </w:t>
      </w:r>
      <w:r>
        <w:rPr>
          <w:sz w:val="28"/>
          <w:szCs w:val="28"/>
        </w:rPr>
        <w:t xml:space="preserve">использование разнообразного дидактического материала: </w:t>
      </w:r>
    </w:p>
    <w:p w:rsidR="00687D7C" w:rsidRDefault="00687D7C" w:rsidP="00687D7C">
      <w:pPr>
        <w:pStyle w:val="aa"/>
        <w:numPr>
          <w:ilvl w:val="1"/>
          <w:numId w:val="12"/>
        </w:numPr>
        <w:tabs>
          <w:tab w:val="left" w:pos="1521"/>
        </w:tabs>
        <w:suppressAutoHyphens w:val="0"/>
        <w:spacing w:before="5" w:after="0"/>
        <w:ind w:left="1520" w:hanging="710"/>
        <w:rPr>
          <w:sz w:val="28"/>
          <w:szCs w:val="28"/>
        </w:rPr>
      </w:pPr>
      <w:r>
        <w:rPr>
          <w:spacing w:val="-1"/>
          <w:sz w:val="28"/>
          <w:szCs w:val="28"/>
        </w:rPr>
        <w:t xml:space="preserve">предметов </w:t>
      </w:r>
      <w:r>
        <w:rPr>
          <w:sz w:val="28"/>
          <w:szCs w:val="28"/>
        </w:rPr>
        <w:t xml:space="preserve">различной формы,  величины,  цвета,  </w:t>
      </w:r>
    </w:p>
    <w:p w:rsidR="00687D7C" w:rsidRDefault="00687D7C" w:rsidP="00687D7C">
      <w:pPr>
        <w:pStyle w:val="aa"/>
        <w:numPr>
          <w:ilvl w:val="1"/>
          <w:numId w:val="12"/>
        </w:numPr>
        <w:tabs>
          <w:tab w:val="left" w:pos="1521"/>
        </w:tabs>
        <w:suppressAutoHyphens w:val="0"/>
        <w:spacing w:before="159" w:after="0"/>
        <w:ind w:left="1520" w:hanging="710"/>
        <w:rPr>
          <w:sz w:val="28"/>
          <w:szCs w:val="28"/>
        </w:rPr>
      </w:pPr>
      <w:r>
        <w:rPr>
          <w:spacing w:val="-1"/>
          <w:sz w:val="28"/>
          <w:szCs w:val="28"/>
        </w:rPr>
        <w:lastRenderedPageBreak/>
        <w:t xml:space="preserve">изображений </w:t>
      </w:r>
      <w:r>
        <w:rPr>
          <w:sz w:val="28"/>
          <w:szCs w:val="28"/>
        </w:rPr>
        <w:t xml:space="preserve">предметов,   людей,  объектов природы,  цифр и др.,  </w:t>
      </w:r>
    </w:p>
    <w:p w:rsidR="00687D7C" w:rsidRDefault="00687D7C" w:rsidP="00687D7C">
      <w:pPr>
        <w:pStyle w:val="aa"/>
        <w:numPr>
          <w:ilvl w:val="1"/>
          <w:numId w:val="12"/>
        </w:numPr>
        <w:tabs>
          <w:tab w:val="left" w:pos="1521"/>
        </w:tabs>
        <w:suppressAutoHyphens w:val="0"/>
        <w:spacing w:before="161" w:after="0"/>
        <w:ind w:left="102" w:right="109" w:firstLine="708"/>
        <w:jc w:val="both"/>
        <w:rPr>
          <w:sz w:val="28"/>
          <w:szCs w:val="28"/>
        </w:rPr>
      </w:pPr>
      <w:r>
        <w:rPr>
          <w:spacing w:val="-1"/>
          <w:sz w:val="28"/>
          <w:szCs w:val="28"/>
        </w:rPr>
        <w:t xml:space="preserve">оборудования,  </w:t>
      </w:r>
      <w:r>
        <w:rPr>
          <w:sz w:val="28"/>
          <w:szCs w:val="28"/>
        </w:rPr>
        <w:t xml:space="preserve">позволяющего выполнять упражнения на сортировку,  группировку различных предметов,  их соотнесения по определенным признакам,  </w:t>
      </w:r>
    </w:p>
    <w:p w:rsidR="00687D7C" w:rsidRDefault="00687D7C" w:rsidP="00687D7C">
      <w:pPr>
        <w:pStyle w:val="aa"/>
        <w:numPr>
          <w:ilvl w:val="1"/>
          <w:numId w:val="12"/>
        </w:numPr>
        <w:tabs>
          <w:tab w:val="left" w:pos="1521"/>
        </w:tabs>
        <w:suppressAutoHyphens w:val="0"/>
        <w:spacing w:before="13" w:after="0"/>
        <w:ind w:left="102" w:right="108" w:firstLine="708"/>
        <w:jc w:val="both"/>
        <w:rPr>
          <w:sz w:val="28"/>
          <w:szCs w:val="28"/>
        </w:rPr>
      </w:pPr>
      <w:r>
        <w:rPr>
          <w:spacing w:val="-1"/>
          <w:sz w:val="28"/>
          <w:szCs w:val="28"/>
        </w:rPr>
        <w:t xml:space="preserve">программного обеспечения </w:t>
      </w:r>
      <w:r>
        <w:rPr>
          <w:sz w:val="28"/>
          <w:szCs w:val="28"/>
        </w:rPr>
        <w:t xml:space="preserve">для персонального компьютера,  с помощью которого выполняются упражнения по </w:t>
      </w:r>
      <w:r>
        <w:rPr>
          <w:spacing w:val="-1"/>
          <w:sz w:val="28"/>
          <w:szCs w:val="28"/>
        </w:rPr>
        <w:t xml:space="preserve">формированию </w:t>
      </w:r>
      <w:r>
        <w:rPr>
          <w:sz w:val="28"/>
          <w:szCs w:val="28"/>
        </w:rPr>
        <w:t xml:space="preserve">доступных математических представлений,  </w:t>
      </w:r>
    </w:p>
    <w:p w:rsidR="00687D7C" w:rsidRDefault="00687D7C" w:rsidP="00687D7C">
      <w:pPr>
        <w:pStyle w:val="aa"/>
        <w:numPr>
          <w:ilvl w:val="1"/>
          <w:numId w:val="12"/>
        </w:numPr>
        <w:tabs>
          <w:tab w:val="left" w:pos="1521"/>
        </w:tabs>
        <w:suppressAutoHyphens w:val="0"/>
        <w:spacing w:before="12" w:after="0"/>
        <w:ind w:left="1520" w:hanging="710"/>
        <w:rPr>
          <w:sz w:val="28"/>
          <w:szCs w:val="28"/>
        </w:rPr>
      </w:pPr>
      <w:r>
        <w:rPr>
          <w:sz w:val="28"/>
          <w:szCs w:val="28"/>
        </w:rPr>
        <w:t xml:space="preserve">калькуляторов и других средств.  </w:t>
      </w:r>
    </w:p>
    <w:p w:rsidR="00687D7C" w:rsidRDefault="00687D7C" w:rsidP="00687D7C">
      <w:pPr>
        <w:pStyle w:val="aa"/>
        <w:spacing w:before="159"/>
        <w:ind w:right="108" w:firstLine="708"/>
        <w:jc w:val="both"/>
        <w:rPr>
          <w:sz w:val="28"/>
          <w:szCs w:val="28"/>
        </w:rPr>
      </w:pPr>
      <w:r>
        <w:rPr>
          <w:sz w:val="28"/>
          <w:szCs w:val="28"/>
        </w:rPr>
        <w:t xml:space="preserve">Формирование доступных </w:t>
      </w:r>
      <w:r>
        <w:rPr>
          <w:spacing w:val="-1"/>
          <w:sz w:val="28"/>
          <w:szCs w:val="28"/>
        </w:rPr>
        <w:t xml:space="preserve">представлений </w:t>
      </w:r>
      <w:r>
        <w:rPr>
          <w:spacing w:val="1"/>
          <w:sz w:val="28"/>
          <w:szCs w:val="28"/>
        </w:rPr>
        <w:t xml:space="preserve">об </w:t>
      </w:r>
      <w:r>
        <w:rPr>
          <w:sz w:val="28"/>
          <w:szCs w:val="28"/>
        </w:rPr>
        <w:t xml:space="preserve">окружающем мире и практики   взаимодействия   с   ним   в   рамках   предметной   </w:t>
      </w:r>
      <w:r>
        <w:rPr>
          <w:spacing w:val="-1"/>
          <w:sz w:val="28"/>
          <w:szCs w:val="28"/>
        </w:rPr>
        <w:t xml:space="preserve">области </w:t>
      </w:r>
    </w:p>
    <w:p w:rsidR="00687D7C" w:rsidRDefault="00687D7C" w:rsidP="00687D7C">
      <w:pPr>
        <w:pStyle w:val="aa"/>
        <w:ind w:right="107"/>
        <w:jc w:val="both"/>
        <w:rPr>
          <w:sz w:val="28"/>
          <w:szCs w:val="28"/>
        </w:rPr>
      </w:pPr>
      <w:r>
        <w:rPr>
          <w:sz w:val="28"/>
          <w:szCs w:val="28"/>
        </w:rPr>
        <w:t xml:space="preserve">«Окружающий мир» происходит с использованием традиционных </w:t>
      </w:r>
      <w:r>
        <w:rPr>
          <w:spacing w:val="-1"/>
          <w:sz w:val="28"/>
          <w:szCs w:val="28"/>
        </w:rPr>
        <w:t xml:space="preserve">дидактических </w:t>
      </w:r>
      <w:r>
        <w:rPr>
          <w:sz w:val="28"/>
          <w:szCs w:val="28"/>
        </w:rPr>
        <w:t xml:space="preserve">средств,  с применением видео,  проекционного оборудования,  интернет ресурсов и </w:t>
      </w:r>
      <w:r>
        <w:rPr>
          <w:spacing w:val="-1"/>
          <w:sz w:val="28"/>
          <w:szCs w:val="28"/>
        </w:rPr>
        <w:t xml:space="preserve">печатных материалов.  Обогащению </w:t>
      </w:r>
      <w:r>
        <w:rPr>
          <w:sz w:val="28"/>
          <w:szCs w:val="28"/>
        </w:rPr>
        <w:t>опыта взаимодействия с окружающим миром способствует непосредственный контакт обучающихся с миром живой природы (растительными животным)</w:t>
      </w:r>
      <w:proofErr w:type="gramStart"/>
      <w:r>
        <w:rPr>
          <w:sz w:val="28"/>
          <w:szCs w:val="28"/>
        </w:rPr>
        <w:t xml:space="preserve"> .</w:t>
      </w:r>
      <w:proofErr w:type="gramEnd"/>
      <w:r>
        <w:rPr>
          <w:sz w:val="28"/>
          <w:szCs w:val="28"/>
        </w:rPr>
        <w:t xml:space="preserve">  В качестве средств обучения могут выступать комнатные растения,  оранжереи,  живые уголки,  расположенные в здании образовательной организации,  а так же теплицы,  </w:t>
      </w:r>
      <w:r>
        <w:rPr>
          <w:spacing w:val="-1"/>
          <w:sz w:val="28"/>
          <w:szCs w:val="28"/>
        </w:rPr>
        <w:t xml:space="preserve">сенсорный сад </w:t>
      </w:r>
      <w:r>
        <w:rPr>
          <w:sz w:val="28"/>
          <w:szCs w:val="28"/>
        </w:rPr>
        <w:t xml:space="preserve">и др.  </w:t>
      </w:r>
      <w:r>
        <w:rPr>
          <w:spacing w:val="-1"/>
          <w:sz w:val="28"/>
          <w:szCs w:val="28"/>
        </w:rPr>
        <w:t xml:space="preserve">объекты </w:t>
      </w:r>
      <w:r>
        <w:rPr>
          <w:sz w:val="28"/>
          <w:szCs w:val="28"/>
        </w:rPr>
        <w:t xml:space="preserve">на </w:t>
      </w:r>
      <w:r>
        <w:rPr>
          <w:spacing w:val="-1"/>
          <w:sz w:val="28"/>
          <w:szCs w:val="28"/>
        </w:rPr>
        <w:t xml:space="preserve">прилегающей </w:t>
      </w:r>
      <w:r>
        <w:rPr>
          <w:sz w:val="28"/>
          <w:szCs w:val="28"/>
        </w:rPr>
        <w:t xml:space="preserve">к образовательной организации территории.  </w:t>
      </w:r>
    </w:p>
    <w:p w:rsidR="00687D7C" w:rsidRDefault="00687D7C" w:rsidP="00687D7C">
      <w:pPr>
        <w:pStyle w:val="aa"/>
        <w:ind w:firstLine="708"/>
        <w:jc w:val="both"/>
        <w:rPr>
          <w:sz w:val="28"/>
          <w:szCs w:val="28"/>
        </w:rPr>
      </w:pPr>
      <w:r>
        <w:rPr>
          <w:sz w:val="28"/>
          <w:szCs w:val="28"/>
        </w:rPr>
        <w:t xml:space="preserve">Формирование представлений о </w:t>
      </w:r>
      <w:r>
        <w:rPr>
          <w:spacing w:val="-1"/>
          <w:sz w:val="28"/>
          <w:szCs w:val="28"/>
        </w:rPr>
        <w:t xml:space="preserve">себе,  </w:t>
      </w:r>
      <w:r>
        <w:rPr>
          <w:sz w:val="28"/>
          <w:szCs w:val="28"/>
        </w:rPr>
        <w:t xml:space="preserve">своих возможностях в ходе освоения учебного предмета «Человек» (знания о человеке и практика личного взаимодействия с людьми)   в рамках данной </w:t>
      </w:r>
      <w:r>
        <w:rPr>
          <w:spacing w:val="-1"/>
          <w:sz w:val="28"/>
          <w:szCs w:val="28"/>
        </w:rPr>
        <w:t xml:space="preserve">предметной области </w:t>
      </w:r>
      <w:r>
        <w:rPr>
          <w:sz w:val="28"/>
          <w:szCs w:val="28"/>
        </w:rPr>
        <w:t xml:space="preserve">происходит с использованием средств,  расширяющих </w:t>
      </w:r>
      <w:r>
        <w:rPr>
          <w:spacing w:val="-1"/>
          <w:sz w:val="28"/>
          <w:szCs w:val="28"/>
        </w:rPr>
        <w:t xml:space="preserve">представления </w:t>
      </w:r>
      <w:r>
        <w:rPr>
          <w:sz w:val="28"/>
          <w:szCs w:val="28"/>
        </w:rPr>
        <w:t xml:space="preserve">и </w:t>
      </w:r>
      <w:r>
        <w:rPr>
          <w:spacing w:val="-1"/>
          <w:sz w:val="28"/>
          <w:szCs w:val="28"/>
        </w:rPr>
        <w:t xml:space="preserve">обогащающих </w:t>
      </w:r>
      <w:r>
        <w:rPr>
          <w:sz w:val="28"/>
          <w:szCs w:val="28"/>
        </w:rPr>
        <w:t xml:space="preserve">жизненный опыт </w:t>
      </w:r>
      <w:r>
        <w:rPr>
          <w:spacing w:val="-1"/>
          <w:sz w:val="28"/>
          <w:szCs w:val="28"/>
        </w:rPr>
        <w:t xml:space="preserve">обучающихся.  </w:t>
      </w:r>
      <w:r>
        <w:rPr>
          <w:sz w:val="28"/>
          <w:szCs w:val="28"/>
        </w:rPr>
        <w:t xml:space="preserve">В частности,  сенсорных средств,  воздействующих на различные чувственные анализаторы и вызывающих положительные реакции </w:t>
      </w:r>
      <w:r>
        <w:rPr>
          <w:spacing w:val="-1"/>
          <w:sz w:val="28"/>
          <w:szCs w:val="28"/>
        </w:rPr>
        <w:t xml:space="preserve">обучающихся </w:t>
      </w:r>
      <w:r>
        <w:rPr>
          <w:sz w:val="28"/>
          <w:szCs w:val="28"/>
        </w:rPr>
        <w:t xml:space="preserve">на окружающую действительность.  </w:t>
      </w:r>
      <w:r>
        <w:rPr>
          <w:spacing w:val="-1"/>
          <w:sz w:val="28"/>
          <w:szCs w:val="28"/>
        </w:rPr>
        <w:t xml:space="preserve">Важно,  </w:t>
      </w:r>
      <w:r>
        <w:rPr>
          <w:sz w:val="28"/>
          <w:szCs w:val="28"/>
        </w:rPr>
        <w:t xml:space="preserve">чтобы в образовательной организации имелся </w:t>
      </w:r>
      <w:r>
        <w:rPr>
          <w:spacing w:val="-1"/>
          <w:sz w:val="28"/>
          <w:szCs w:val="28"/>
        </w:rPr>
        <w:t xml:space="preserve">арсенал </w:t>
      </w:r>
      <w:r>
        <w:rPr>
          <w:sz w:val="28"/>
          <w:szCs w:val="28"/>
        </w:rPr>
        <w:t xml:space="preserve">материалов и </w:t>
      </w:r>
      <w:r>
        <w:rPr>
          <w:spacing w:val="-1"/>
          <w:sz w:val="28"/>
          <w:szCs w:val="28"/>
        </w:rPr>
        <w:t xml:space="preserve">оборудования,  </w:t>
      </w:r>
      <w:r>
        <w:rPr>
          <w:sz w:val="28"/>
          <w:szCs w:val="28"/>
        </w:rPr>
        <w:t xml:space="preserve">позволяющих </w:t>
      </w:r>
      <w:proofErr w:type="gramStart"/>
      <w:r>
        <w:rPr>
          <w:spacing w:val="-1"/>
          <w:sz w:val="28"/>
          <w:szCs w:val="28"/>
        </w:rPr>
        <w:t>обучающимся</w:t>
      </w:r>
      <w:proofErr w:type="gramEnd"/>
      <w:r>
        <w:rPr>
          <w:spacing w:val="-1"/>
          <w:sz w:val="28"/>
          <w:szCs w:val="28"/>
        </w:rPr>
        <w:t xml:space="preserve"> </w:t>
      </w:r>
      <w:r>
        <w:rPr>
          <w:sz w:val="28"/>
          <w:szCs w:val="28"/>
        </w:rPr>
        <w:t xml:space="preserve">осваивать навыки самообслуживания,  доступной </w:t>
      </w:r>
      <w:r>
        <w:rPr>
          <w:spacing w:val="-1"/>
          <w:sz w:val="28"/>
          <w:szCs w:val="28"/>
        </w:rPr>
        <w:t xml:space="preserve">бытовой </w:t>
      </w:r>
      <w:r>
        <w:rPr>
          <w:sz w:val="28"/>
          <w:szCs w:val="28"/>
        </w:rPr>
        <w:t xml:space="preserve">деятельности.  Учебный </w:t>
      </w:r>
      <w:r>
        <w:rPr>
          <w:spacing w:val="-1"/>
          <w:sz w:val="28"/>
          <w:szCs w:val="28"/>
        </w:rPr>
        <w:t xml:space="preserve">предмет </w:t>
      </w:r>
      <w:r>
        <w:rPr>
          <w:sz w:val="28"/>
          <w:szCs w:val="28"/>
        </w:rPr>
        <w:t xml:space="preserve">«Человек» </w:t>
      </w:r>
      <w:r>
        <w:rPr>
          <w:spacing w:val="-1"/>
          <w:sz w:val="28"/>
          <w:szCs w:val="28"/>
        </w:rPr>
        <w:t xml:space="preserve">предполагает </w:t>
      </w:r>
      <w:r>
        <w:rPr>
          <w:sz w:val="28"/>
          <w:szCs w:val="28"/>
        </w:rPr>
        <w:t xml:space="preserve">использование широкого </w:t>
      </w:r>
      <w:r>
        <w:rPr>
          <w:spacing w:val="-1"/>
          <w:sz w:val="28"/>
          <w:szCs w:val="28"/>
        </w:rPr>
        <w:t xml:space="preserve">спектра </w:t>
      </w:r>
      <w:r>
        <w:rPr>
          <w:sz w:val="28"/>
          <w:szCs w:val="28"/>
        </w:rPr>
        <w:t xml:space="preserve">демонстрационного учебного </w:t>
      </w:r>
      <w:r>
        <w:rPr>
          <w:spacing w:val="-1"/>
          <w:sz w:val="28"/>
          <w:szCs w:val="28"/>
        </w:rPr>
        <w:t>материала</w:t>
      </w:r>
      <w:r>
        <w:rPr>
          <w:sz w:val="28"/>
          <w:szCs w:val="28"/>
        </w:rPr>
        <w:t xml:space="preserve"> (фото,  видео,  рисунков)</w:t>
      </w:r>
      <w:proofErr w:type="gramStart"/>
      <w:r>
        <w:rPr>
          <w:sz w:val="28"/>
          <w:szCs w:val="28"/>
        </w:rPr>
        <w:t xml:space="preserve"> ,</w:t>
      </w:r>
      <w:proofErr w:type="gramEnd"/>
      <w:r>
        <w:rPr>
          <w:sz w:val="28"/>
          <w:szCs w:val="28"/>
        </w:rPr>
        <w:t xml:space="preserve">  тематически связанного с </w:t>
      </w:r>
      <w:r>
        <w:rPr>
          <w:spacing w:val="-1"/>
          <w:sz w:val="28"/>
          <w:szCs w:val="28"/>
        </w:rPr>
        <w:t xml:space="preserve">социальной </w:t>
      </w:r>
      <w:r>
        <w:rPr>
          <w:sz w:val="28"/>
          <w:szCs w:val="28"/>
        </w:rPr>
        <w:t>жизнью человека,  ближайшим окружением.  Данные материалы могут использоваться,  как в печатном виде (книги,  фотоальбомы)</w:t>
      </w:r>
      <w:proofErr w:type="gramStart"/>
      <w:r>
        <w:rPr>
          <w:sz w:val="28"/>
          <w:szCs w:val="28"/>
        </w:rPr>
        <w:t xml:space="preserve"> ,</w:t>
      </w:r>
      <w:proofErr w:type="gramEnd"/>
      <w:r>
        <w:rPr>
          <w:sz w:val="28"/>
          <w:szCs w:val="28"/>
        </w:rPr>
        <w:t xml:space="preserve">  так и в электронном (воспроизведение записи с носителя электронной </w:t>
      </w:r>
      <w:r>
        <w:rPr>
          <w:spacing w:val="-1"/>
          <w:sz w:val="28"/>
          <w:szCs w:val="28"/>
        </w:rPr>
        <w:t xml:space="preserve">информации) .  </w:t>
      </w:r>
      <w:r>
        <w:rPr>
          <w:sz w:val="28"/>
          <w:szCs w:val="28"/>
        </w:rPr>
        <w:t xml:space="preserve">По возможности для освоения социальных </w:t>
      </w:r>
      <w:r>
        <w:rPr>
          <w:spacing w:val="-1"/>
          <w:sz w:val="28"/>
          <w:szCs w:val="28"/>
        </w:rPr>
        <w:t xml:space="preserve">ролей </w:t>
      </w:r>
      <w:r>
        <w:rPr>
          <w:sz w:val="28"/>
          <w:szCs w:val="28"/>
        </w:rPr>
        <w:t xml:space="preserve">и </w:t>
      </w:r>
      <w:r>
        <w:rPr>
          <w:spacing w:val="-1"/>
          <w:sz w:val="28"/>
          <w:szCs w:val="28"/>
        </w:rPr>
        <w:t xml:space="preserve">общепринятых </w:t>
      </w:r>
      <w:r>
        <w:rPr>
          <w:sz w:val="28"/>
          <w:szCs w:val="28"/>
        </w:rPr>
        <w:t xml:space="preserve">правил в </w:t>
      </w:r>
      <w:r>
        <w:rPr>
          <w:spacing w:val="-1"/>
          <w:sz w:val="28"/>
          <w:szCs w:val="28"/>
        </w:rPr>
        <w:t xml:space="preserve">процессе </w:t>
      </w:r>
      <w:r>
        <w:rPr>
          <w:sz w:val="28"/>
          <w:szCs w:val="28"/>
        </w:rPr>
        <w:t xml:space="preserve">обучения используются различные </w:t>
      </w:r>
      <w:r>
        <w:rPr>
          <w:spacing w:val="-1"/>
          <w:sz w:val="28"/>
          <w:szCs w:val="28"/>
        </w:rPr>
        <w:t xml:space="preserve">ролевые </w:t>
      </w:r>
      <w:r>
        <w:rPr>
          <w:sz w:val="28"/>
          <w:szCs w:val="28"/>
        </w:rPr>
        <w:t xml:space="preserve">игры,  для которых в </w:t>
      </w:r>
      <w:r>
        <w:rPr>
          <w:spacing w:val="-1"/>
          <w:sz w:val="28"/>
          <w:szCs w:val="28"/>
        </w:rPr>
        <w:t xml:space="preserve">арсенале </w:t>
      </w:r>
      <w:r>
        <w:rPr>
          <w:spacing w:val="1"/>
          <w:sz w:val="28"/>
          <w:szCs w:val="28"/>
        </w:rPr>
        <w:t>учебно-</w:t>
      </w:r>
      <w:r>
        <w:rPr>
          <w:spacing w:val="-1"/>
          <w:sz w:val="28"/>
          <w:szCs w:val="28"/>
        </w:rPr>
        <w:t xml:space="preserve">дидактических </w:t>
      </w:r>
      <w:r>
        <w:rPr>
          <w:sz w:val="28"/>
          <w:szCs w:val="28"/>
        </w:rPr>
        <w:t xml:space="preserve">средств необходимо иметь игрушки,  игровые </w:t>
      </w:r>
      <w:r>
        <w:rPr>
          <w:spacing w:val="-1"/>
          <w:sz w:val="28"/>
          <w:szCs w:val="28"/>
        </w:rPr>
        <w:t xml:space="preserve">предметы </w:t>
      </w:r>
      <w:r>
        <w:rPr>
          <w:sz w:val="28"/>
          <w:szCs w:val="28"/>
        </w:rPr>
        <w:t xml:space="preserve">и атрибуты,  </w:t>
      </w:r>
      <w:r>
        <w:rPr>
          <w:spacing w:val="-1"/>
          <w:sz w:val="28"/>
          <w:szCs w:val="28"/>
        </w:rPr>
        <w:t xml:space="preserve">необходимые </w:t>
      </w:r>
      <w:r>
        <w:rPr>
          <w:sz w:val="28"/>
          <w:szCs w:val="28"/>
        </w:rPr>
        <w:t xml:space="preserve">в игровой деятельности детей: </w:t>
      </w:r>
      <w:r>
        <w:rPr>
          <w:spacing w:val="-1"/>
          <w:sz w:val="28"/>
          <w:szCs w:val="28"/>
        </w:rPr>
        <w:t xml:space="preserve">мебель,  </w:t>
      </w:r>
      <w:r>
        <w:rPr>
          <w:sz w:val="28"/>
          <w:szCs w:val="28"/>
        </w:rPr>
        <w:t xml:space="preserve">посуда,  транспорт,  куклы,  </w:t>
      </w:r>
      <w:r>
        <w:rPr>
          <w:spacing w:val="-1"/>
          <w:sz w:val="28"/>
          <w:szCs w:val="28"/>
        </w:rPr>
        <w:t xml:space="preserve">маски,  </w:t>
      </w:r>
      <w:r>
        <w:rPr>
          <w:sz w:val="28"/>
          <w:szCs w:val="28"/>
        </w:rPr>
        <w:t xml:space="preserve">костюмы и т.  д.  </w:t>
      </w:r>
    </w:p>
    <w:p w:rsidR="00687D7C" w:rsidRDefault="00687D7C" w:rsidP="00687D7C">
      <w:pPr>
        <w:pStyle w:val="1"/>
        <w:numPr>
          <w:ilvl w:val="0"/>
          <w:numId w:val="26"/>
        </w:numPr>
        <w:spacing w:before="9" w:line="240" w:lineRule="auto"/>
        <w:ind w:left="91" w:right="99"/>
        <w:rPr>
          <w:b w:val="0"/>
          <w:bCs/>
          <w:szCs w:val="28"/>
        </w:rPr>
      </w:pPr>
    </w:p>
    <w:p w:rsidR="00687D7C" w:rsidRDefault="00687D7C" w:rsidP="00687D7C">
      <w:pPr>
        <w:pStyle w:val="1"/>
        <w:numPr>
          <w:ilvl w:val="0"/>
          <w:numId w:val="0"/>
        </w:numPr>
        <w:tabs>
          <w:tab w:val="left" w:pos="708"/>
        </w:tabs>
        <w:spacing w:before="9" w:line="240" w:lineRule="auto"/>
        <w:ind w:left="91" w:right="99"/>
        <w:jc w:val="both"/>
        <w:rPr>
          <w:bCs/>
          <w:szCs w:val="28"/>
        </w:rPr>
      </w:pPr>
      <w:r>
        <w:rPr>
          <w:szCs w:val="28"/>
        </w:rPr>
        <w:t xml:space="preserve">Условия </w:t>
      </w:r>
      <w:r>
        <w:rPr>
          <w:spacing w:val="-1"/>
          <w:szCs w:val="28"/>
        </w:rPr>
        <w:t xml:space="preserve">организации обучения </w:t>
      </w:r>
      <w:r>
        <w:rPr>
          <w:szCs w:val="28"/>
        </w:rPr>
        <w:t xml:space="preserve">и взаимодействия специалистов,  их </w:t>
      </w:r>
      <w:r>
        <w:rPr>
          <w:spacing w:val="-1"/>
          <w:szCs w:val="28"/>
        </w:rPr>
        <w:t xml:space="preserve">сотрудничества </w:t>
      </w:r>
      <w:r>
        <w:rPr>
          <w:szCs w:val="28"/>
        </w:rPr>
        <w:t>с родителями (законными представителями) обучающихся.</w:t>
      </w:r>
    </w:p>
    <w:p w:rsidR="00687D7C" w:rsidRDefault="00687D7C" w:rsidP="00687D7C">
      <w:pPr>
        <w:pStyle w:val="aa"/>
        <w:spacing w:before="1"/>
        <w:ind w:right="108" w:firstLine="708"/>
        <w:jc w:val="both"/>
        <w:rPr>
          <w:sz w:val="28"/>
          <w:szCs w:val="28"/>
        </w:rPr>
      </w:pPr>
      <w:r>
        <w:rPr>
          <w:sz w:val="28"/>
          <w:szCs w:val="28"/>
        </w:rPr>
        <w:t xml:space="preserve">Требования к  материально-техническому  </w:t>
      </w:r>
      <w:r>
        <w:rPr>
          <w:spacing w:val="-1"/>
          <w:sz w:val="28"/>
          <w:szCs w:val="28"/>
        </w:rPr>
        <w:t xml:space="preserve">обеспечению </w:t>
      </w:r>
      <w:r>
        <w:rPr>
          <w:sz w:val="28"/>
          <w:szCs w:val="28"/>
        </w:rPr>
        <w:t xml:space="preserve">должны быть ориентированы не только на обучающихся,  но и на </w:t>
      </w:r>
      <w:r>
        <w:rPr>
          <w:spacing w:val="-1"/>
          <w:sz w:val="28"/>
          <w:szCs w:val="28"/>
        </w:rPr>
        <w:t xml:space="preserve">всех </w:t>
      </w:r>
      <w:r>
        <w:rPr>
          <w:sz w:val="28"/>
          <w:szCs w:val="28"/>
        </w:rPr>
        <w:t xml:space="preserve">участников </w:t>
      </w:r>
      <w:r>
        <w:rPr>
          <w:spacing w:val="-1"/>
          <w:sz w:val="28"/>
          <w:szCs w:val="28"/>
        </w:rPr>
        <w:t xml:space="preserve">процесса </w:t>
      </w:r>
      <w:r>
        <w:rPr>
          <w:sz w:val="28"/>
          <w:szCs w:val="28"/>
        </w:rPr>
        <w:t xml:space="preserve">образования.  </w:t>
      </w:r>
      <w:proofErr w:type="gramStart"/>
      <w:r>
        <w:rPr>
          <w:sz w:val="28"/>
          <w:szCs w:val="28"/>
        </w:rPr>
        <w:t xml:space="preserve">Это обусловлено большей,  чем в </w:t>
      </w:r>
      <w:r>
        <w:rPr>
          <w:spacing w:val="-1"/>
          <w:sz w:val="28"/>
          <w:szCs w:val="28"/>
        </w:rPr>
        <w:t xml:space="preserve">«норме» необходимостью </w:t>
      </w:r>
      <w:r>
        <w:rPr>
          <w:sz w:val="28"/>
          <w:szCs w:val="28"/>
        </w:rPr>
        <w:t xml:space="preserve">индивидуализации </w:t>
      </w:r>
      <w:r>
        <w:rPr>
          <w:spacing w:val="-1"/>
          <w:sz w:val="28"/>
          <w:szCs w:val="28"/>
        </w:rPr>
        <w:t xml:space="preserve">процесса </w:t>
      </w:r>
      <w:r>
        <w:rPr>
          <w:sz w:val="28"/>
          <w:szCs w:val="28"/>
        </w:rPr>
        <w:t xml:space="preserve">образования обучающихся.  </w:t>
      </w:r>
      <w:proofErr w:type="gramEnd"/>
    </w:p>
    <w:p w:rsidR="00687D7C" w:rsidRDefault="00687D7C" w:rsidP="00687D7C">
      <w:pPr>
        <w:pStyle w:val="aa"/>
        <w:ind w:right="107" w:firstLine="708"/>
        <w:jc w:val="both"/>
        <w:rPr>
          <w:sz w:val="28"/>
          <w:szCs w:val="28"/>
        </w:rPr>
      </w:pPr>
      <w:r>
        <w:rPr>
          <w:sz w:val="28"/>
          <w:szCs w:val="28"/>
        </w:rPr>
        <w:t xml:space="preserve">Специфика данной группы требований состоит в </w:t>
      </w:r>
      <w:r>
        <w:rPr>
          <w:spacing w:val="-1"/>
          <w:sz w:val="28"/>
          <w:szCs w:val="28"/>
        </w:rPr>
        <w:t xml:space="preserve">том,  </w:t>
      </w:r>
      <w:r>
        <w:rPr>
          <w:sz w:val="28"/>
          <w:szCs w:val="28"/>
        </w:rPr>
        <w:t>что все вовлечённые в процесс образования</w:t>
      </w:r>
      <w:r>
        <w:rPr>
          <w:spacing w:val="-1"/>
          <w:sz w:val="28"/>
          <w:szCs w:val="28"/>
        </w:rPr>
        <w:t xml:space="preserve"> взрослые </w:t>
      </w:r>
      <w:r>
        <w:rPr>
          <w:sz w:val="28"/>
          <w:szCs w:val="28"/>
        </w:rPr>
        <w:t xml:space="preserve">должны иметь неограниченный доступ к организационной </w:t>
      </w:r>
      <w:r>
        <w:rPr>
          <w:spacing w:val="-1"/>
          <w:sz w:val="28"/>
          <w:szCs w:val="28"/>
        </w:rPr>
        <w:t xml:space="preserve">технике,  </w:t>
      </w:r>
      <w:r>
        <w:rPr>
          <w:sz w:val="28"/>
          <w:szCs w:val="28"/>
        </w:rPr>
        <w:t xml:space="preserve">либо специальному ресурсному центру в образовательном учреждении,  где можно осуществлять подготовку </w:t>
      </w:r>
      <w:r>
        <w:rPr>
          <w:spacing w:val="-1"/>
          <w:sz w:val="28"/>
          <w:szCs w:val="28"/>
        </w:rPr>
        <w:t xml:space="preserve">необходимых </w:t>
      </w:r>
      <w:r>
        <w:rPr>
          <w:sz w:val="28"/>
          <w:szCs w:val="28"/>
        </w:rPr>
        <w:t xml:space="preserve">индивидуализированных </w:t>
      </w:r>
      <w:r>
        <w:rPr>
          <w:spacing w:val="-1"/>
          <w:sz w:val="28"/>
          <w:szCs w:val="28"/>
        </w:rPr>
        <w:t xml:space="preserve">материалов </w:t>
      </w:r>
      <w:r>
        <w:rPr>
          <w:sz w:val="28"/>
          <w:szCs w:val="28"/>
        </w:rPr>
        <w:t xml:space="preserve">для </w:t>
      </w:r>
      <w:r>
        <w:rPr>
          <w:spacing w:val="-1"/>
          <w:sz w:val="28"/>
          <w:szCs w:val="28"/>
        </w:rPr>
        <w:t xml:space="preserve">процесса </w:t>
      </w:r>
      <w:r>
        <w:rPr>
          <w:sz w:val="28"/>
          <w:szCs w:val="28"/>
        </w:rPr>
        <w:t xml:space="preserve">обучения ребёнка.  </w:t>
      </w:r>
    </w:p>
    <w:p w:rsidR="00687D7C" w:rsidRDefault="00687D7C" w:rsidP="00687D7C">
      <w:pPr>
        <w:pStyle w:val="1"/>
        <w:numPr>
          <w:ilvl w:val="0"/>
          <w:numId w:val="26"/>
        </w:numPr>
        <w:spacing w:line="240" w:lineRule="auto"/>
        <w:ind w:left="1965"/>
        <w:rPr>
          <w:szCs w:val="28"/>
        </w:rPr>
      </w:pPr>
      <w:r>
        <w:rPr>
          <w:szCs w:val="28"/>
        </w:rPr>
        <w:t xml:space="preserve">Информационно-методическое обеспечение.  </w:t>
      </w:r>
    </w:p>
    <w:p w:rsidR="00687D7C" w:rsidRDefault="00687D7C" w:rsidP="00687D7C">
      <w:pPr>
        <w:pStyle w:val="aa"/>
        <w:spacing w:before="157"/>
        <w:ind w:right="107" w:firstLine="708"/>
        <w:jc w:val="both"/>
        <w:rPr>
          <w:sz w:val="28"/>
          <w:szCs w:val="28"/>
        </w:rPr>
      </w:pPr>
      <w:r>
        <w:rPr>
          <w:sz w:val="28"/>
          <w:szCs w:val="28"/>
        </w:rPr>
        <w:t xml:space="preserve">Информационно-методическое </w:t>
      </w:r>
      <w:r>
        <w:rPr>
          <w:spacing w:val="-1"/>
          <w:sz w:val="28"/>
          <w:szCs w:val="28"/>
        </w:rPr>
        <w:t xml:space="preserve">обеспечение </w:t>
      </w:r>
      <w:r>
        <w:rPr>
          <w:sz w:val="28"/>
          <w:szCs w:val="28"/>
        </w:rPr>
        <w:t xml:space="preserve">образования обучающихся с лёгкой умственной отсталостью направлено на обеспечение широкого,  постоянного и устойчивого доступа для всех участников образовательного </w:t>
      </w:r>
      <w:r>
        <w:rPr>
          <w:spacing w:val="-1"/>
          <w:sz w:val="28"/>
          <w:szCs w:val="28"/>
        </w:rPr>
        <w:t xml:space="preserve">процесса </w:t>
      </w:r>
      <w:r>
        <w:rPr>
          <w:sz w:val="28"/>
          <w:szCs w:val="28"/>
        </w:rPr>
        <w:t xml:space="preserve">к любой </w:t>
      </w:r>
      <w:r>
        <w:rPr>
          <w:spacing w:val="-1"/>
          <w:sz w:val="28"/>
          <w:szCs w:val="28"/>
        </w:rPr>
        <w:t xml:space="preserve">информации,  </w:t>
      </w:r>
      <w:r>
        <w:rPr>
          <w:sz w:val="28"/>
          <w:szCs w:val="28"/>
        </w:rPr>
        <w:t xml:space="preserve">связанной с реализацией программы,  организацией образовательного </w:t>
      </w:r>
      <w:r>
        <w:rPr>
          <w:spacing w:val="-1"/>
          <w:sz w:val="28"/>
          <w:szCs w:val="28"/>
        </w:rPr>
        <w:t xml:space="preserve">процесса </w:t>
      </w:r>
      <w:r>
        <w:rPr>
          <w:sz w:val="28"/>
          <w:szCs w:val="28"/>
        </w:rPr>
        <w:t xml:space="preserve">и </w:t>
      </w:r>
      <w:r>
        <w:rPr>
          <w:spacing w:val="-1"/>
          <w:sz w:val="28"/>
          <w:szCs w:val="28"/>
        </w:rPr>
        <w:t xml:space="preserve">обеспечения </w:t>
      </w:r>
      <w:r>
        <w:rPr>
          <w:sz w:val="28"/>
          <w:szCs w:val="28"/>
        </w:rPr>
        <w:t xml:space="preserve">условий его осуществления.  </w:t>
      </w:r>
    </w:p>
    <w:p w:rsidR="00687D7C" w:rsidRDefault="00687D7C" w:rsidP="00687D7C">
      <w:pPr>
        <w:pStyle w:val="aa"/>
        <w:ind w:right="110" w:firstLine="708"/>
        <w:jc w:val="both"/>
        <w:rPr>
          <w:sz w:val="28"/>
          <w:szCs w:val="28"/>
        </w:rPr>
      </w:pPr>
      <w:r>
        <w:rPr>
          <w:sz w:val="28"/>
          <w:szCs w:val="28"/>
        </w:rPr>
        <w:t xml:space="preserve">Информационно-методическое </w:t>
      </w:r>
      <w:r>
        <w:rPr>
          <w:spacing w:val="-1"/>
          <w:sz w:val="28"/>
          <w:szCs w:val="28"/>
        </w:rPr>
        <w:t xml:space="preserve">обеспечение </w:t>
      </w:r>
      <w:r>
        <w:rPr>
          <w:sz w:val="28"/>
          <w:szCs w:val="28"/>
        </w:rPr>
        <w:t xml:space="preserve">образовательного </w:t>
      </w:r>
      <w:r>
        <w:rPr>
          <w:spacing w:val="-1"/>
          <w:sz w:val="28"/>
          <w:szCs w:val="28"/>
        </w:rPr>
        <w:t xml:space="preserve">процесса </w:t>
      </w:r>
      <w:r>
        <w:rPr>
          <w:sz w:val="28"/>
          <w:szCs w:val="28"/>
        </w:rPr>
        <w:t xml:space="preserve">включает:  </w:t>
      </w:r>
    </w:p>
    <w:p w:rsidR="00687D7C" w:rsidRDefault="00687D7C" w:rsidP="00687D7C">
      <w:pPr>
        <w:pStyle w:val="aa"/>
        <w:numPr>
          <w:ilvl w:val="1"/>
          <w:numId w:val="12"/>
        </w:numPr>
        <w:tabs>
          <w:tab w:val="left" w:pos="1521"/>
        </w:tabs>
        <w:suppressAutoHyphens w:val="0"/>
        <w:spacing w:before="5" w:after="0"/>
        <w:ind w:left="102" w:right="111" w:firstLine="708"/>
        <w:jc w:val="both"/>
        <w:rPr>
          <w:sz w:val="28"/>
          <w:szCs w:val="28"/>
        </w:rPr>
      </w:pPr>
      <w:r>
        <w:rPr>
          <w:spacing w:val="-1"/>
          <w:sz w:val="28"/>
          <w:szCs w:val="28"/>
        </w:rPr>
        <w:t xml:space="preserve">необходимую </w:t>
      </w:r>
      <w:r>
        <w:rPr>
          <w:sz w:val="28"/>
          <w:szCs w:val="28"/>
        </w:rPr>
        <w:t xml:space="preserve">нормативную правовую базу образования </w:t>
      </w:r>
      <w:proofErr w:type="gramStart"/>
      <w:r>
        <w:rPr>
          <w:sz w:val="28"/>
          <w:szCs w:val="28"/>
        </w:rPr>
        <w:t>обучающихся</w:t>
      </w:r>
      <w:proofErr w:type="gramEnd"/>
      <w:r>
        <w:rPr>
          <w:sz w:val="28"/>
          <w:szCs w:val="28"/>
        </w:rPr>
        <w:t xml:space="preserve">; </w:t>
      </w:r>
    </w:p>
    <w:p w:rsidR="00687D7C" w:rsidRDefault="00687D7C" w:rsidP="00687D7C">
      <w:pPr>
        <w:pStyle w:val="aa"/>
        <w:numPr>
          <w:ilvl w:val="1"/>
          <w:numId w:val="12"/>
        </w:numPr>
        <w:tabs>
          <w:tab w:val="left" w:pos="1521"/>
        </w:tabs>
        <w:suppressAutoHyphens w:val="0"/>
        <w:spacing w:before="19" w:after="0"/>
        <w:ind w:left="102" w:right="110" w:firstLine="708"/>
        <w:jc w:val="both"/>
        <w:rPr>
          <w:sz w:val="28"/>
          <w:szCs w:val="28"/>
        </w:rPr>
      </w:pPr>
      <w:r>
        <w:rPr>
          <w:spacing w:val="-1"/>
          <w:sz w:val="28"/>
          <w:szCs w:val="28"/>
        </w:rPr>
        <w:t xml:space="preserve">характеристики предполагаемых </w:t>
      </w:r>
      <w:r>
        <w:rPr>
          <w:sz w:val="28"/>
          <w:szCs w:val="28"/>
        </w:rPr>
        <w:t xml:space="preserve">информационных связей участников образовательного </w:t>
      </w:r>
      <w:r>
        <w:rPr>
          <w:spacing w:val="-1"/>
          <w:sz w:val="28"/>
          <w:szCs w:val="28"/>
        </w:rPr>
        <w:t xml:space="preserve">процесса; </w:t>
      </w:r>
    </w:p>
    <w:p w:rsidR="00687D7C" w:rsidRDefault="00687D7C" w:rsidP="00687D7C">
      <w:pPr>
        <w:pStyle w:val="aa"/>
        <w:numPr>
          <w:ilvl w:val="1"/>
          <w:numId w:val="12"/>
        </w:numPr>
        <w:tabs>
          <w:tab w:val="left" w:pos="1521"/>
        </w:tabs>
        <w:suppressAutoHyphens w:val="0"/>
        <w:spacing w:before="18" w:after="0"/>
        <w:ind w:left="102" w:right="109" w:firstLine="708"/>
        <w:jc w:val="both"/>
        <w:rPr>
          <w:sz w:val="28"/>
          <w:szCs w:val="28"/>
        </w:rPr>
      </w:pPr>
      <w:r>
        <w:rPr>
          <w:sz w:val="28"/>
          <w:szCs w:val="28"/>
        </w:rPr>
        <w:t xml:space="preserve">доступ к </w:t>
      </w:r>
      <w:r>
        <w:rPr>
          <w:spacing w:val="-1"/>
          <w:sz w:val="28"/>
          <w:szCs w:val="28"/>
        </w:rPr>
        <w:t xml:space="preserve">информационным </w:t>
      </w:r>
      <w:r>
        <w:rPr>
          <w:sz w:val="28"/>
          <w:szCs w:val="28"/>
        </w:rPr>
        <w:t xml:space="preserve">ресурсам различными </w:t>
      </w:r>
      <w:r>
        <w:rPr>
          <w:spacing w:val="-1"/>
          <w:sz w:val="28"/>
          <w:szCs w:val="28"/>
        </w:rPr>
        <w:t>способами</w:t>
      </w:r>
      <w:r>
        <w:rPr>
          <w:sz w:val="28"/>
          <w:szCs w:val="28"/>
        </w:rPr>
        <w:t xml:space="preserve"> (поиск информации в </w:t>
      </w:r>
      <w:r>
        <w:rPr>
          <w:spacing w:val="-1"/>
          <w:sz w:val="28"/>
          <w:szCs w:val="28"/>
        </w:rPr>
        <w:t xml:space="preserve">сети </w:t>
      </w:r>
      <w:r>
        <w:rPr>
          <w:sz w:val="28"/>
          <w:szCs w:val="28"/>
        </w:rPr>
        <w:t>интернет,   работа в библиотеке и др.  )</w:t>
      </w:r>
      <w:proofErr w:type="gramStart"/>
      <w:r>
        <w:rPr>
          <w:sz w:val="28"/>
          <w:szCs w:val="28"/>
        </w:rPr>
        <w:t xml:space="preserve"> ,</w:t>
      </w:r>
      <w:proofErr w:type="gramEnd"/>
      <w:r>
        <w:rPr>
          <w:sz w:val="28"/>
          <w:szCs w:val="28"/>
        </w:rPr>
        <w:t xml:space="preserve">  в том числе к электронным </w:t>
      </w:r>
      <w:r>
        <w:rPr>
          <w:spacing w:val="-1"/>
          <w:sz w:val="28"/>
          <w:szCs w:val="28"/>
        </w:rPr>
        <w:t xml:space="preserve">образовательным </w:t>
      </w:r>
      <w:r>
        <w:rPr>
          <w:sz w:val="28"/>
          <w:szCs w:val="28"/>
        </w:rPr>
        <w:t xml:space="preserve">ресурсам,  размещенным в </w:t>
      </w:r>
      <w:r>
        <w:rPr>
          <w:spacing w:val="-1"/>
          <w:sz w:val="28"/>
          <w:szCs w:val="28"/>
        </w:rPr>
        <w:t xml:space="preserve">федеральных </w:t>
      </w:r>
      <w:r>
        <w:rPr>
          <w:sz w:val="28"/>
          <w:szCs w:val="28"/>
        </w:rPr>
        <w:t xml:space="preserve">и </w:t>
      </w:r>
      <w:r>
        <w:rPr>
          <w:spacing w:val="-1"/>
          <w:sz w:val="28"/>
          <w:szCs w:val="28"/>
        </w:rPr>
        <w:t xml:space="preserve">региональных </w:t>
      </w:r>
      <w:r>
        <w:rPr>
          <w:sz w:val="28"/>
          <w:szCs w:val="28"/>
        </w:rPr>
        <w:t xml:space="preserve">базах данных; </w:t>
      </w:r>
    </w:p>
    <w:p w:rsidR="00687D7C" w:rsidRDefault="00687D7C" w:rsidP="00687D7C">
      <w:pPr>
        <w:pStyle w:val="aa"/>
        <w:numPr>
          <w:ilvl w:val="1"/>
          <w:numId w:val="12"/>
        </w:numPr>
        <w:tabs>
          <w:tab w:val="left" w:pos="1521"/>
        </w:tabs>
        <w:suppressAutoHyphens w:val="0"/>
        <w:spacing w:before="8" w:after="0"/>
        <w:ind w:left="102" w:right="109" w:firstLine="708"/>
        <w:jc w:val="both"/>
        <w:rPr>
          <w:sz w:val="28"/>
          <w:szCs w:val="28"/>
        </w:rPr>
      </w:pPr>
      <w:r>
        <w:rPr>
          <w:sz w:val="28"/>
          <w:szCs w:val="28"/>
        </w:rPr>
        <w:t xml:space="preserve">возможность </w:t>
      </w:r>
      <w:r>
        <w:rPr>
          <w:spacing w:val="-1"/>
          <w:sz w:val="28"/>
          <w:szCs w:val="28"/>
        </w:rPr>
        <w:t xml:space="preserve">размещения </w:t>
      </w:r>
      <w:r>
        <w:rPr>
          <w:sz w:val="28"/>
          <w:szCs w:val="28"/>
        </w:rPr>
        <w:t xml:space="preserve">материалов и работ в информационной среде образовательной </w:t>
      </w:r>
      <w:r>
        <w:rPr>
          <w:spacing w:val="-1"/>
          <w:sz w:val="28"/>
          <w:szCs w:val="28"/>
        </w:rPr>
        <w:t>организации</w:t>
      </w:r>
      <w:r>
        <w:rPr>
          <w:sz w:val="28"/>
          <w:szCs w:val="28"/>
        </w:rPr>
        <w:t xml:space="preserve"> (статей,  </w:t>
      </w:r>
      <w:r>
        <w:rPr>
          <w:spacing w:val="-1"/>
          <w:sz w:val="28"/>
          <w:szCs w:val="28"/>
        </w:rPr>
        <w:t xml:space="preserve">выступлений,  </w:t>
      </w:r>
      <w:r>
        <w:rPr>
          <w:sz w:val="28"/>
          <w:szCs w:val="28"/>
        </w:rPr>
        <w:t xml:space="preserve">дискуссий,  результатов экспериментальных исследований).  </w:t>
      </w:r>
    </w:p>
    <w:p w:rsidR="00687D7C" w:rsidRDefault="00687D7C" w:rsidP="00687D7C">
      <w:pPr>
        <w:spacing w:after="0"/>
        <w:jc w:val="both"/>
        <w:rPr>
          <w:rFonts w:ascii="Times New Roman" w:hAnsi="Times New Roman" w:cs="Times New Roman"/>
          <w:b/>
          <w:sz w:val="28"/>
          <w:szCs w:val="28"/>
        </w:rPr>
      </w:pPr>
      <w:r>
        <w:rPr>
          <w:rFonts w:ascii="Times New Roman" w:hAnsi="Times New Roman" w:cs="Times New Roman"/>
          <w:b/>
          <w:sz w:val="28"/>
          <w:szCs w:val="28"/>
        </w:rPr>
        <w:t>10. Средства мониторинга и оценки динамики обучения.</w:t>
      </w:r>
    </w:p>
    <w:p w:rsidR="00687D7C" w:rsidRDefault="00687D7C" w:rsidP="00687D7C">
      <w:pPr>
        <w:pStyle w:val="a3"/>
        <w:jc w:val="both"/>
        <w:rPr>
          <w:b/>
          <w:szCs w:val="28"/>
        </w:rPr>
      </w:pPr>
      <w:r>
        <w:rPr>
          <w:b/>
          <w:szCs w:val="28"/>
        </w:rPr>
        <w:t xml:space="preserve">      Условные обозначения</w:t>
      </w:r>
    </w:p>
    <w:tbl>
      <w:tblPr>
        <w:tblW w:w="9705" w:type="dxa"/>
        <w:tblInd w:w="-92" w:type="dxa"/>
        <w:tblLayout w:type="fixed"/>
        <w:tblLook w:val="04A0"/>
      </w:tblPr>
      <w:tblGrid>
        <w:gridCol w:w="8995"/>
        <w:gridCol w:w="710"/>
      </w:tblGrid>
      <w:tr w:rsidR="00687D7C" w:rsidTr="008E4E67">
        <w:trPr>
          <w:trHeight w:val="322"/>
        </w:trPr>
        <w:tc>
          <w:tcPr>
            <w:tcW w:w="9698" w:type="dxa"/>
            <w:gridSpan w:val="2"/>
            <w:tcBorders>
              <w:top w:val="single" w:sz="4" w:space="0" w:color="000000"/>
              <w:left w:val="single" w:sz="4" w:space="0" w:color="000000"/>
              <w:bottom w:val="single" w:sz="4" w:space="0" w:color="000000"/>
              <w:right w:val="single" w:sz="4" w:space="0" w:color="000000"/>
            </w:tcBorders>
            <w:hideMark/>
          </w:tcPr>
          <w:p w:rsidR="00687D7C" w:rsidRDefault="00687D7C" w:rsidP="008E4E67">
            <w:pPr>
              <w:spacing w:line="240" w:lineRule="atLeast"/>
              <w:jc w:val="center"/>
              <w:rPr>
                <w:rFonts w:ascii="Times New Roman" w:hAnsi="Times New Roman" w:cs="Times New Roman"/>
                <w:b/>
                <w:sz w:val="28"/>
                <w:szCs w:val="28"/>
              </w:rPr>
            </w:pPr>
            <w:r>
              <w:rPr>
                <w:rFonts w:ascii="Times New Roman" w:hAnsi="Times New Roman" w:cs="Times New Roman"/>
                <w:b/>
                <w:sz w:val="28"/>
                <w:szCs w:val="28"/>
              </w:rPr>
              <w:t>Уровни освоения (выполнения) действий / операций</w:t>
            </w:r>
          </w:p>
        </w:tc>
      </w:tr>
      <w:tr w:rsidR="00687D7C" w:rsidTr="008E4E67">
        <w:trPr>
          <w:trHeight w:val="1192"/>
        </w:trPr>
        <w:tc>
          <w:tcPr>
            <w:tcW w:w="8989" w:type="dxa"/>
            <w:tcBorders>
              <w:top w:val="single" w:sz="4" w:space="0" w:color="000000"/>
              <w:left w:val="single" w:sz="4" w:space="0" w:color="000000"/>
              <w:bottom w:val="single" w:sz="4" w:space="0" w:color="000000"/>
              <w:right w:val="nil"/>
            </w:tcBorders>
            <w:hideMark/>
          </w:tcPr>
          <w:p w:rsidR="00687D7C" w:rsidRDefault="00687D7C" w:rsidP="008E4E67">
            <w:pPr>
              <w:spacing w:line="240" w:lineRule="atLeast"/>
              <w:jc w:val="both"/>
              <w:rPr>
                <w:rFonts w:ascii="Times New Roman" w:hAnsi="Times New Roman" w:cs="Times New Roman"/>
                <w:sz w:val="28"/>
                <w:szCs w:val="28"/>
              </w:rPr>
            </w:pPr>
            <w:r>
              <w:rPr>
                <w:rFonts w:ascii="Times New Roman" w:hAnsi="Times New Roman" w:cs="Times New Roman"/>
                <w:b/>
                <w:sz w:val="28"/>
                <w:szCs w:val="28"/>
              </w:rPr>
              <w:lastRenderedPageBreak/>
              <w:t>1. Пассивное участие / соучастие.</w:t>
            </w:r>
          </w:p>
          <w:p w:rsidR="00687D7C" w:rsidRDefault="00687D7C" w:rsidP="008E4E67">
            <w:pPr>
              <w:pStyle w:val="21"/>
              <w:jc w:val="both"/>
              <w:rPr>
                <w:szCs w:val="28"/>
              </w:rPr>
            </w:pPr>
            <w:r>
              <w:rPr>
                <w:szCs w:val="28"/>
              </w:rPr>
              <w:t>- действие выполняется взрослым (ребенок позволяет что-либо сделать с ним).</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p w:rsidR="00687D7C" w:rsidRDefault="00687D7C" w:rsidP="008E4E67">
            <w:pPr>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jc w:val="both"/>
              <w:rPr>
                <w:rFonts w:ascii="Times New Roman" w:hAnsi="Times New Roman" w:cs="Times New Roman"/>
                <w:sz w:val="28"/>
                <w:szCs w:val="28"/>
              </w:rPr>
            </w:pPr>
            <w:r>
              <w:rPr>
                <w:rFonts w:ascii="Times New Roman" w:hAnsi="Times New Roman" w:cs="Times New Roman"/>
                <w:b/>
                <w:sz w:val="28"/>
                <w:szCs w:val="28"/>
              </w:rPr>
              <w:t>2. Активное участие.</w:t>
            </w:r>
          </w:p>
          <w:p w:rsidR="00687D7C" w:rsidRDefault="00687D7C" w:rsidP="008E4E67">
            <w:pPr>
              <w:snapToGrid w:val="0"/>
              <w:spacing w:line="240" w:lineRule="atLeast"/>
              <w:jc w:val="both"/>
              <w:rPr>
                <w:rFonts w:ascii="Times New Roman" w:hAnsi="Times New Roman" w:cs="Times New Roman"/>
                <w:sz w:val="28"/>
                <w:szCs w:val="28"/>
              </w:rPr>
            </w:pPr>
            <w:r>
              <w:rPr>
                <w:rFonts w:ascii="Times New Roman" w:hAnsi="Times New Roman" w:cs="Times New Roman"/>
                <w:sz w:val="28"/>
                <w:szCs w:val="28"/>
              </w:rPr>
              <w:t>действие выполняется ребёнком:</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ind w:left="426"/>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со значительной помощью взрослого</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ind w:left="426"/>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 частичной помощью взрослого</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142"/>
              </w:tabs>
              <w:snapToGrid w:val="0"/>
              <w:spacing w:line="240" w:lineRule="atLeast"/>
              <w:ind w:left="567" w:hanging="141"/>
              <w:jc w:val="both"/>
              <w:rPr>
                <w:rFonts w:ascii="Times New Roman" w:hAnsi="Times New Roman" w:cs="Times New Roman"/>
                <w:sz w:val="28"/>
                <w:szCs w:val="28"/>
              </w:rPr>
            </w:pPr>
            <w:r>
              <w:rPr>
                <w:rFonts w:ascii="Times New Roman" w:hAnsi="Times New Roman" w:cs="Times New Roman"/>
                <w:sz w:val="28"/>
                <w:szCs w:val="28"/>
              </w:rPr>
              <w:t>- по последовательной инструкции (изображения или вербально)</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426"/>
              </w:tabs>
              <w:snapToGrid w:val="0"/>
              <w:spacing w:line="240" w:lineRule="atLeast"/>
              <w:ind w:left="426"/>
              <w:jc w:val="both"/>
              <w:rPr>
                <w:rFonts w:ascii="Times New Roman" w:hAnsi="Times New Roman" w:cs="Times New Roman"/>
                <w:sz w:val="28"/>
                <w:szCs w:val="28"/>
              </w:rPr>
            </w:pPr>
            <w:r>
              <w:rPr>
                <w:rFonts w:ascii="Times New Roman" w:hAnsi="Times New Roman" w:cs="Times New Roman"/>
                <w:sz w:val="28"/>
                <w:szCs w:val="28"/>
              </w:rPr>
              <w:t xml:space="preserve">- по подражанию или по образцу </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426"/>
              </w:tabs>
              <w:snapToGrid w:val="0"/>
              <w:spacing w:line="240" w:lineRule="atLeast"/>
              <w:ind w:left="426"/>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полностью самостоятельно </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bl>
    <w:p w:rsidR="00687D7C" w:rsidRDefault="00687D7C" w:rsidP="00687D7C">
      <w:pPr>
        <w:jc w:val="both"/>
        <w:rPr>
          <w:rFonts w:ascii="Times New Roman" w:hAnsi="Times New Roman" w:cs="Times New Roman"/>
          <w:sz w:val="28"/>
          <w:szCs w:val="28"/>
        </w:rPr>
      </w:pPr>
    </w:p>
    <w:tbl>
      <w:tblPr>
        <w:tblW w:w="9705" w:type="dxa"/>
        <w:tblInd w:w="-92" w:type="dxa"/>
        <w:tblLayout w:type="fixed"/>
        <w:tblLook w:val="04A0"/>
      </w:tblPr>
      <w:tblGrid>
        <w:gridCol w:w="8995"/>
        <w:gridCol w:w="710"/>
      </w:tblGrid>
      <w:tr w:rsidR="00687D7C" w:rsidTr="008E4E67">
        <w:tc>
          <w:tcPr>
            <w:tcW w:w="9698" w:type="dxa"/>
            <w:gridSpan w:val="2"/>
            <w:tcBorders>
              <w:top w:val="single" w:sz="4" w:space="0" w:color="000000"/>
              <w:left w:val="single" w:sz="4" w:space="0" w:color="000000"/>
              <w:bottom w:val="single" w:sz="4" w:space="0" w:color="000000"/>
              <w:right w:val="single" w:sz="4" w:space="0" w:color="000000"/>
            </w:tcBorders>
            <w:hideMark/>
          </w:tcPr>
          <w:p w:rsidR="00687D7C" w:rsidRDefault="00687D7C" w:rsidP="008E4E67">
            <w:pPr>
              <w:spacing w:line="240" w:lineRule="atLeast"/>
              <w:jc w:val="center"/>
              <w:rPr>
                <w:rFonts w:ascii="Times New Roman" w:hAnsi="Times New Roman" w:cs="Times New Roman"/>
                <w:b/>
                <w:sz w:val="28"/>
                <w:szCs w:val="28"/>
              </w:rPr>
            </w:pPr>
            <w:proofErr w:type="spellStart"/>
            <w:r>
              <w:rPr>
                <w:rFonts w:ascii="Times New Roman" w:hAnsi="Times New Roman" w:cs="Times New Roman"/>
                <w:b/>
                <w:sz w:val="28"/>
                <w:szCs w:val="28"/>
              </w:rPr>
              <w:t>Сформированность</w:t>
            </w:r>
            <w:proofErr w:type="spellEnd"/>
            <w:r>
              <w:rPr>
                <w:rFonts w:ascii="Times New Roman" w:hAnsi="Times New Roman" w:cs="Times New Roman"/>
                <w:b/>
                <w:sz w:val="28"/>
                <w:szCs w:val="28"/>
              </w:rPr>
              <w:t xml:space="preserve"> представлений</w:t>
            </w: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jc w:val="both"/>
              <w:rPr>
                <w:rFonts w:ascii="Times New Roman" w:hAnsi="Times New Roman" w:cs="Times New Roman"/>
                <w:b/>
                <w:sz w:val="28"/>
                <w:szCs w:val="28"/>
              </w:rPr>
            </w:pPr>
            <w:r>
              <w:rPr>
                <w:rFonts w:ascii="Times New Roman" w:hAnsi="Times New Roman" w:cs="Times New Roman"/>
                <w:b/>
                <w:sz w:val="28"/>
                <w:szCs w:val="28"/>
              </w:rPr>
              <w:t>1. Представление отсутствует</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jc w:val="both"/>
              <w:rPr>
                <w:rFonts w:ascii="Times New Roman" w:hAnsi="Times New Roman" w:cs="Times New Roman"/>
                <w:b/>
                <w:sz w:val="28"/>
                <w:szCs w:val="28"/>
              </w:rPr>
            </w:pPr>
            <w:r>
              <w:rPr>
                <w:rFonts w:ascii="Times New Roman" w:hAnsi="Times New Roman" w:cs="Times New Roman"/>
                <w:b/>
                <w:sz w:val="28"/>
                <w:szCs w:val="28"/>
              </w:rPr>
              <w:t>2. Не выявить наличие представлений</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snapToGrid w:val="0"/>
              <w:spacing w:line="240" w:lineRule="atLeast"/>
              <w:jc w:val="both"/>
              <w:rPr>
                <w:rFonts w:ascii="Times New Roman" w:hAnsi="Times New Roman" w:cs="Times New Roman"/>
                <w:b/>
                <w:sz w:val="28"/>
                <w:szCs w:val="28"/>
              </w:rPr>
            </w:pPr>
            <w:r>
              <w:rPr>
                <w:rFonts w:ascii="Times New Roman" w:hAnsi="Times New Roman" w:cs="Times New Roman"/>
                <w:b/>
                <w:sz w:val="28"/>
                <w:szCs w:val="28"/>
              </w:rPr>
              <w:t>3. Представление на уровне:</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142"/>
              </w:tabs>
              <w:snapToGrid w:val="0"/>
              <w:spacing w:line="240" w:lineRule="atLeast"/>
              <w:ind w:left="567" w:hanging="141"/>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использования по прямой подсказке</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426"/>
              </w:tabs>
              <w:snapToGrid w:val="0"/>
              <w:spacing w:line="240" w:lineRule="atLeast"/>
              <w:ind w:left="426"/>
              <w:jc w:val="both"/>
              <w:rPr>
                <w:rFonts w:ascii="Times New Roman" w:hAnsi="Times New Roman" w:cs="Times New Roman"/>
                <w:sz w:val="28"/>
                <w:szCs w:val="28"/>
              </w:rPr>
            </w:pPr>
            <w:r>
              <w:rPr>
                <w:rFonts w:ascii="Times New Roman" w:hAnsi="Times New Roman" w:cs="Times New Roman"/>
                <w:sz w:val="28"/>
                <w:szCs w:val="28"/>
              </w:rPr>
              <w:t xml:space="preserve">- использование с косвенной подсказкой (изображение) </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b/>
                <w:sz w:val="28"/>
                <w:szCs w:val="28"/>
              </w:rPr>
            </w:pPr>
          </w:p>
        </w:tc>
      </w:tr>
      <w:tr w:rsidR="00687D7C" w:rsidTr="008E4E67">
        <w:tc>
          <w:tcPr>
            <w:tcW w:w="8989" w:type="dxa"/>
            <w:tcBorders>
              <w:top w:val="single" w:sz="4" w:space="0" w:color="000000"/>
              <w:left w:val="single" w:sz="4" w:space="0" w:color="000000"/>
              <w:bottom w:val="single" w:sz="4" w:space="0" w:color="000000"/>
              <w:right w:val="nil"/>
            </w:tcBorders>
            <w:hideMark/>
          </w:tcPr>
          <w:p w:rsidR="00687D7C" w:rsidRDefault="00687D7C" w:rsidP="008E4E67">
            <w:pPr>
              <w:tabs>
                <w:tab w:val="left" w:pos="426"/>
              </w:tabs>
              <w:snapToGrid w:val="0"/>
              <w:spacing w:line="240" w:lineRule="atLeast"/>
              <w:ind w:left="426"/>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самостоятельное использование </w:t>
            </w:r>
          </w:p>
        </w:tc>
        <w:tc>
          <w:tcPr>
            <w:tcW w:w="709" w:type="dxa"/>
            <w:tcBorders>
              <w:top w:val="single" w:sz="4" w:space="0" w:color="000000"/>
              <w:left w:val="single" w:sz="4" w:space="0" w:color="000000"/>
              <w:bottom w:val="single" w:sz="4" w:space="0" w:color="000000"/>
              <w:right w:val="single" w:sz="4" w:space="0" w:color="000000"/>
            </w:tcBorders>
          </w:tcPr>
          <w:p w:rsidR="00687D7C" w:rsidRDefault="00687D7C" w:rsidP="008E4E67">
            <w:pPr>
              <w:snapToGrid w:val="0"/>
              <w:spacing w:line="240" w:lineRule="atLeast"/>
              <w:jc w:val="both"/>
              <w:rPr>
                <w:rFonts w:ascii="Times New Roman" w:hAnsi="Times New Roman" w:cs="Times New Roman"/>
                <w:sz w:val="28"/>
                <w:szCs w:val="28"/>
              </w:rPr>
            </w:pPr>
          </w:p>
        </w:tc>
      </w:tr>
    </w:tbl>
    <w:p w:rsidR="00687D7C" w:rsidRDefault="00687D7C" w:rsidP="00687D7C">
      <w:pPr>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596"/>
        <w:gridCol w:w="3784"/>
      </w:tblGrid>
      <w:tr w:rsidR="00687D7C" w:rsidTr="008E4E67">
        <w:trPr>
          <w:trHeight w:val="567"/>
        </w:trPr>
        <w:tc>
          <w:tcPr>
            <w:tcW w:w="3190" w:type="dxa"/>
            <w:hideMark/>
          </w:tcPr>
          <w:p w:rsidR="00687D7C" w:rsidRDefault="00687D7C" w:rsidP="008E4E67">
            <w:pPr>
              <w:spacing w:line="360" w:lineRule="auto"/>
              <w:jc w:val="both"/>
              <w:rPr>
                <w:rFonts w:ascii="Times New Roman" w:hAnsi="Times New Roman" w:cs="Times New Roman"/>
                <w:b/>
                <w:sz w:val="28"/>
                <w:szCs w:val="28"/>
              </w:rPr>
            </w:pPr>
            <w:r>
              <w:rPr>
                <w:rFonts w:ascii="Times New Roman" w:hAnsi="Times New Roman" w:cs="Times New Roman"/>
                <w:sz w:val="28"/>
                <w:szCs w:val="28"/>
              </w:rPr>
              <w:t>Учитель:</w:t>
            </w:r>
          </w:p>
        </w:tc>
        <w:tc>
          <w:tcPr>
            <w:tcW w:w="2596" w:type="dxa"/>
            <w:hideMark/>
          </w:tcPr>
          <w:p w:rsidR="00687D7C" w:rsidRDefault="00687D7C" w:rsidP="008E4E67">
            <w:pPr>
              <w:spacing w:line="360" w:lineRule="auto"/>
              <w:jc w:val="both"/>
              <w:rPr>
                <w:rFonts w:ascii="Times New Roman" w:hAnsi="Times New Roman" w:cs="Times New Roman"/>
                <w:b/>
                <w:sz w:val="28"/>
                <w:szCs w:val="28"/>
              </w:rPr>
            </w:pPr>
            <w:r>
              <w:rPr>
                <w:rFonts w:ascii="Times New Roman" w:hAnsi="Times New Roman" w:cs="Times New Roman"/>
                <w:sz w:val="28"/>
                <w:szCs w:val="28"/>
              </w:rPr>
              <w:t>_________________</w:t>
            </w:r>
          </w:p>
        </w:tc>
        <w:tc>
          <w:tcPr>
            <w:tcW w:w="3784" w:type="dxa"/>
            <w:hideMark/>
          </w:tcPr>
          <w:p w:rsidR="00687D7C" w:rsidRDefault="00687D7C" w:rsidP="008E4E67">
            <w:pPr>
              <w:spacing w:line="360" w:lineRule="auto"/>
              <w:jc w:val="both"/>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Стромина</w:t>
            </w:r>
            <w:proofErr w:type="spellEnd"/>
            <w:r>
              <w:rPr>
                <w:rFonts w:ascii="Times New Roman" w:hAnsi="Times New Roman" w:cs="Times New Roman"/>
                <w:sz w:val="28"/>
                <w:szCs w:val="28"/>
              </w:rPr>
              <w:t xml:space="preserve"> В.В./</w:t>
            </w:r>
          </w:p>
        </w:tc>
      </w:tr>
    </w:tbl>
    <w:p w:rsidR="00687D7C" w:rsidRPr="002F2576" w:rsidRDefault="00687D7C" w:rsidP="00687D7C">
      <w:pPr>
        <w:jc w:val="both"/>
        <w:rPr>
          <w:rFonts w:ascii="Times New Roman" w:hAnsi="Times New Roman" w:cs="Times New Roman"/>
          <w:sz w:val="28"/>
          <w:szCs w:val="28"/>
        </w:rPr>
      </w:pPr>
    </w:p>
    <w:p w:rsidR="00687D7C" w:rsidRPr="002F2576" w:rsidRDefault="00687D7C" w:rsidP="00687D7C">
      <w:pPr>
        <w:spacing w:after="0"/>
        <w:jc w:val="both"/>
        <w:rPr>
          <w:rFonts w:ascii="Times New Roman" w:hAnsi="Times New Roman" w:cs="Times New Roman"/>
          <w:i/>
          <w:sz w:val="28"/>
          <w:szCs w:val="28"/>
        </w:rPr>
      </w:pPr>
    </w:p>
    <w:p w:rsidR="00687D7C" w:rsidRPr="002F2576" w:rsidRDefault="00687D7C" w:rsidP="00687D7C">
      <w:pPr>
        <w:spacing w:after="0"/>
        <w:jc w:val="both"/>
        <w:rPr>
          <w:rFonts w:ascii="Times New Roman" w:hAnsi="Times New Roman" w:cs="Times New Roman"/>
          <w:b/>
          <w:sz w:val="28"/>
          <w:szCs w:val="28"/>
        </w:rPr>
      </w:pPr>
    </w:p>
    <w:p w:rsidR="007E3804" w:rsidRPr="002F2576" w:rsidRDefault="007E3804" w:rsidP="00687D7C">
      <w:pPr>
        <w:pStyle w:val="a7"/>
        <w:spacing w:line="276" w:lineRule="auto"/>
        <w:jc w:val="both"/>
        <w:rPr>
          <w:rFonts w:ascii="Times New Roman" w:hAnsi="Times New Roman"/>
          <w:b/>
          <w:sz w:val="28"/>
          <w:szCs w:val="28"/>
        </w:rPr>
      </w:pPr>
    </w:p>
    <w:sectPr w:rsidR="007E3804" w:rsidRPr="002F2576" w:rsidSect="00F17935">
      <w:footerReference w:type="default" r:id="rId8"/>
      <w:pgSz w:w="11906" w:h="16838"/>
      <w:pgMar w:top="1134" w:right="850"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C9" w:rsidRDefault="00D038C9" w:rsidP="00E8636D">
      <w:pPr>
        <w:spacing w:after="0" w:line="240" w:lineRule="auto"/>
      </w:pPr>
      <w:r>
        <w:separator/>
      </w:r>
    </w:p>
  </w:endnote>
  <w:endnote w:type="continuationSeparator" w:id="1">
    <w:p w:rsidR="00D038C9" w:rsidRDefault="00D038C9" w:rsidP="00E8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w:charset w:val="00"/>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8C9" w:rsidRDefault="00D038C9">
    <w:pPr>
      <w:spacing w:line="14" w:lineRule="auto"/>
      <w:rPr>
        <w:sz w:val="20"/>
        <w:szCs w:val="20"/>
      </w:rPr>
    </w:pPr>
    <w:r>
      <w:rPr>
        <w:noProof/>
        <w:lang w:eastAsia="ru-RU"/>
      </w:rPr>
      <w:drawing>
        <wp:anchor distT="0" distB="0" distL="114300" distR="114300" simplePos="0" relativeHeight="251657216" behindDoc="1" locked="0" layoutInCell="1" allowOverlap="1">
          <wp:simplePos x="0" y="0"/>
          <wp:positionH relativeFrom="page">
            <wp:posOffset>1134110</wp:posOffset>
          </wp:positionH>
          <wp:positionV relativeFrom="page">
            <wp:posOffset>2792730</wp:posOffset>
          </wp:positionV>
          <wp:extent cx="5292090" cy="5107305"/>
          <wp:effectExtent l="0" t="0" r="3810" b="0"/>
          <wp:wrapNone/>
          <wp:docPr id="3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2090" cy="510730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C9" w:rsidRDefault="00D038C9" w:rsidP="00E8636D">
      <w:pPr>
        <w:spacing w:after="0" w:line="240" w:lineRule="auto"/>
      </w:pPr>
      <w:r>
        <w:separator/>
      </w:r>
    </w:p>
  </w:footnote>
  <w:footnote w:type="continuationSeparator" w:id="1">
    <w:p w:rsidR="00D038C9" w:rsidRDefault="00D038C9" w:rsidP="00E86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singleLevel"/>
    <w:tmpl w:val="00000006"/>
    <w:name w:val="WW8Num9"/>
    <w:lvl w:ilvl="0">
      <w:numFmt w:val="bullet"/>
      <w:lvlText w:val="-"/>
      <w:lvlJc w:val="left"/>
      <w:pPr>
        <w:tabs>
          <w:tab w:val="num" w:pos="1069"/>
        </w:tabs>
        <w:ind w:left="1069" w:hanging="360"/>
      </w:pPr>
      <w:rPr>
        <w:rFonts w:ascii="Times New Roman" w:hAnsi="Times New Roman" w:cs="Times New Roman"/>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29"/>
    <w:multiLevelType w:val="multilevel"/>
    <w:tmpl w:val="00000029"/>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1164C37"/>
    <w:multiLevelType w:val="hybridMultilevel"/>
    <w:tmpl w:val="6E788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44F83"/>
    <w:multiLevelType w:val="multilevel"/>
    <w:tmpl w:val="1A660460"/>
    <w:lvl w:ilvl="0">
      <w:start w:val="5"/>
      <w:numFmt w:val="decimal"/>
      <w:lvlText w:val="%1"/>
      <w:lvlJc w:val="left"/>
      <w:pPr>
        <w:ind w:left="375" w:hanging="375"/>
      </w:pPr>
      <w:rPr>
        <w:rFonts w:hint="default"/>
      </w:rPr>
    </w:lvl>
    <w:lvl w:ilvl="1">
      <w:start w:val="5"/>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7">
    <w:nsid w:val="05DA1ACB"/>
    <w:multiLevelType w:val="hybridMultilevel"/>
    <w:tmpl w:val="4524DE66"/>
    <w:lvl w:ilvl="0" w:tplc="6D34F3AE">
      <w:start w:val="1"/>
      <w:numFmt w:val="bullet"/>
      <w:lvlText w:val="*"/>
      <w:lvlJc w:val="left"/>
      <w:pPr>
        <w:ind w:left="585" w:hanging="159"/>
      </w:pPr>
      <w:rPr>
        <w:rFonts w:ascii="Calibri" w:eastAsia="Calibri" w:hAnsi="Calibri" w:hint="default"/>
        <w:w w:val="99"/>
        <w:sz w:val="22"/>
        <w:szCs w:val="22"/>
      </w:rPr>
    </w:lvl>
    <w:lvl w:ilvl="1" w:tplc="00D653C2">
      <w:start w:val="1"/>
      <w:numFmt w:val="bullet"/>
      <w:lvlText w:val=""/>
      <w:lvlJc w:val="left"/>
      <w:pPr>
        <w:ind w:left="286" w:hanging="711"/>
      </w:pPr>
      <w:rPr>
        <w:rFonts w:ascii="Symbol" w:eastAsia="Symbol" w:hAnsi="Symbol" w:hint="default"/>
        <w:w w:val="99"/>
        <w:sz w:val="28"/>
        <w:szCs w:val="28"/>
      </w:rPr>
    </w:lvl>
    <w:lvl w:ilvl="2" w:tplc="B936C120">
      <w:start w:val="1"/>
      <w:numFmt w:val="bullet"/>
      <w:lvlText w:val="•"/>
      <w:lvlJc w:val="left"/>
      <w:pPr>
        <w:ind w:left="1603" w:hanging="711"/>
      </w:pPr>
      <w:rPr>
        <w:rFonts w:hint="default"/>
      </w:rPr>
    </w:lvl>
    <w:lvl w:ilvl="3" w:tplc="880E0828">
      <w:start w:val="1"/>
      <w:numFmt w:val="bullet"/>
      <w:lvlText w:val="•"/>
      <w:lvlJc w:val="left"/>
      <w:pPr>
        <w:ind w:left="2621" w:hanging="711"/>
      </w:pPr>
      <w:rPr>
        <w:rFonts w:hint="default"/>
      </w:rPr>
    </w:lvl>
    <w:lvl w:ilvl="4" w:tplc="59D00500">
      <w:start w:val="1"/>
      <w:numFmt w:val="bullet"/>
      <w:lvlText w:val="•"/>
      <w:lvlJc w:val="left"/>
      <w:pPr>
        <w:ind w:left="3640" w:hanging="711"/>
      </w:pPr>
      <w:rPr>
        <w:rFonts w:hint="default"/>
      </w:rPr>
    </w:lvl>
    <w:lvl w:ilvl="5" w:tplc="16EE0138">
      <w:start w:val="1"/>
      <w:numFmt w:val="bullet"/>
      <w:lvlText w:val="•"/>
      <w:lvlJc w:val="left"/>
      <w:pPr>
        <w:ind w:left="4658" w:hanging="711"/>
      </w:pPr>
      <w:rPr>
        <w:rFonts w:hint="default"/>
      </w:rPr>
    </w:lvl>
    <w:lvl w:ilvl="6" w:tplc="11AAE458">
      <w:start w:val="1"/>
      <w:numFmt w:val="bullet"/>
      <w:lvlText w:val="•"/>
      <w:lvlJc w:val="left"/>
      <w:pPr>
        <w:ind w:left="5676" w:hanging="711"/>
      </w:pPr>
      <w:rPr>
        <w:rFonts w:hint="default"/>
      </w:rPr>
    </w:lvl>
    <w:lvl w:ilvl="7" w:tplc="A5120F5E">
      <w:start w:val="1"/>
      <w:numFmt w:val="bullet"/>
      <w:lvlText w:val="•"/>
      <w:lvlJc w:val="left"/>
      <w:pPr>
        <w:ind w:left="6695" w:hanging="711"/>
      </w:pPr>
      <w:rPr>
        <w:rFonts w:hint="default"/>
      </w:rPr>
    </w:lvl>
    <w:lvl w:ilvl="8" w:tplc="F8D231A2">
      <w:start w:val="1"/>
      <w:numFmt w:val="bullet"/>
      <w:lvlText w:val="•"/>
      <w:lvlJc w:val="left"/>
      <w:pPr>
        <w:ind w:left="7713" w:hanging="711"/>
      </w:pPr>
      <w:rPr>
        <w:rFonts w:hint="default"/>
      </w:rPr>
    </w:lvl>
  </w:abstractNum>
  <w:abstractNum w:abstractNumId="8">
    <w:nsid w:val="08B07E30"/>
    <w:multiLevelType w:val="hybridMultilevel"/>
    <w:tmpl w:val="9B98B9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8C530AF"/>
    <w:multiLevelType w:val="hybridMultilevel"/>
    <w:tmpl w:val="AC189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B684F7D"/>
    <w:multiLevelType w:val="hybridMultilevel"/>
    <w:tmpl w:val="5970AEBA"/>
    <w:lvl w:ilvl="0" w:tplc="BD781B52">
      <w:start w:val="1"/>
      <w:numFmt w:val="bullet"/>
      <w:lvlText w:val=""/>
      <w:lvlJc w:val="left"/>
      <w:pPr>
        <w:ind w:left="5063" w:hanging="360"/>
      </w:pPr>
      <w:rPr>
        <w:rFonts w:ascii="Symbol" w:eastAsia="Symbol" w:hAnsi="Symbol" w:hint="default"/>
        <w:color w:val="000009"/>
        <w:w w:val="99"/>
        <w:sz w:val="28"/>
        <w:szCs w:val="28"/>
      </w:rPr>
    </w:lvl>
    <w:lvl w:ilvl="1" w:tplc="8D20801E">
      <w:start w:val="1"/>
      <w:numFmt w:val="bullet"/>
      <w:lvlText w:val="•"/>
      <w:lvlJc w:val="left"/>
      <w:pPr>
        <w:ind w:left="5513" w:hanging="360"/>
      </w:pPr>
      <w:rPr>
        <w:rFonts w:hint="default"/>
      </w:rPr>
    </w:lvl>
    <w:lvl w:ilvl="2" w:tplc="837CCFFC">
      <w:start w:val="1"/>
      <w:numFmt w:val="bullet"/>
      <w:lvlText w:val="•"/>
      <w:lvlJc w:val="left"/>
      <w:pPr>
        <w:ind w:left="5963" w:hanging="360"/>
      </w:pPr>
      <w:rPr>
        <w:rFonts w:hint="default"/>
      </w:rPr>
    </w:lvl>
    <w:lvl w:ilvl="3" w:tplc="B6323BC8">
      <w:start w:val="1"/>
      <w:numFmt w:val="bullet"/>
      <w:lvlText w:val="•"/>
      <w:lvlJc w:val="left"/>
      <w:pPr>
        <w:ind w:left="6414" w:hanging="360"/>
      </w:pPr>
      <w:rPr>
        <w:rFonts w:hint="default"/>
      </w:rPr>
    </w:lvl>
    <w:lvl w:ilvl="4" w:tplc="F356E81E">
      <w:start w:val="1"/>
      <w:numFmt w:val="bullet"/>
      <w:lvlText w:val="•"/>
      <w:lvlJc w:val="left"/>
      <w:pPr>
        <w:ind w:left="6864" w:hanging="360"/>
      </w:pPr>
      <w:rPr>
        <w:rFonts w:hint="default"/>
      </w:rPr>
    </w:lvl>
    <w:lvl w:ilvl="5" w:tplc="7084FFEC">
      <w:start w:val="1"/>
      <w:numFmt w:val="bullet"/>
      <w:lvlText w:val="•"/>
      <w:lvlJc w:val="left"/>
      <w:pPr>
        <w:ind w:left="7314" w:hanging="360"/>
      </w:pPr>
      <w:rPr>
        <w:rFonts w:hint="default"/>
      </w:rPr>
    </w:lvl>
    <w:lvl w:ilvl="6" w:tplc="93409A4E">
      <w:start w:val="1"/>
      <w:numFmt w:val="bullet"/>
      <w:lvlText w:val="•"/>
      <w:lvlJc w:val="left"/>
      <w:pPr>
        <w:ind w:left="7765" w:hanging="360"/>
      </w:pPr>
      <w:rPr>
        <w:rFonts w:hint="default"/>
      </w:rPr>
    </w:lvl>
    <w:lvl w:ilvl="7" w:tplc="0A06D21C">
      <w:start w:val="1"/>
      <w:numFmt w:val="bullet"/>
      <w:lvlText w:val="•"/>
      <w:lvlJc w:val="left"/>
      <w:pPr>
        <w:ind w:left="8215" w:hanging="360"/>
      </w:pPr>
      <w:rPr>
        <w:rFonts w:hint="default"/>
      </w:rPr>
    </w:lvl>
    <w:lvl w:ilvl="8" w:tplc="F746CD3C">
      <w:start w:val="1"/>
      <w:numFmt w:val="bullet"/>
      <w:lvlText w:val="•"/>
      <w:lvlJc w:val="left"/>
      <w:pPr>
        <w:ind w:left="8665" w:hanging="360"/>
      </w:pPr>
      <w:rPr>
        <w:rFonts w:hint="default"/>
      </w:rPr>
    </w:lvl>
  </w:abstractNum>
  <w:abstractNum w:abstractNumId="11">
    <w:nsid w:val="0EC30040"/>
    <w:multiLevelType w:val="hybridMultilevel"/>
    <w:tmpl w:val="7812C9B8"/>
    <w:lvl w:ilvl="0" w:tplc="30CC6704">
      <w:start w:val="1"/>
      <w:numFmt w:val="bullet"/>
      <w:lvlText w:val=""/>
      <w:lvlJc w:val="left"/>
      <w:pPr>
        <w:ind w:left="102" w:hanging="710"/>
      </w:pPr>
      <w:rPr>
        <w:rFonts w:ascii="Symbol" w:eastAsia="Symbol" w:hAnsi="Symbol" w:hint="default"/>
        <w:w w:val="99"/>
        <w:sz w:val="28"/>
        <w:szCs w:val="28"/>
      </w:rPr>
    </w:lvl>
    <w:lvl w:ilvl="1" w:tplc="77403CDC">
      <w:start w:val="1"/>
      <w:numFmt w:val="bullet"/>
      <w:lvlText w:val="•"/>
      <w:lvlJc w:val="left"/>
      <w:pPr>
        <w:ind w:left="1048" w:hanging="710"/>
      </w:pPr>
      <w:rPr>
        <w:rFonts w:hint="default"/>
      </w:rPr>
    </w:lvl>
    <w:lvl w:ilvl="2" w:tplc="54164342">
      <w:start w:val="1"/>
      <w:numFmt w:val="bullet"/>
      <w:lvlText w:val="•"/>
      <w:lvlJc w:val="left"/>
      <w:pPr>
        <w:ind w:left="1994" w:hanging="710"/>
      </w:pPr>
      <w:rPr>
        <w:rFonts w:hint="default"/>
      </w:rPr>
    </w:lvl>
    <w:lvl w:ilvl="3" w:tplc="A7C4886E">
      <w:start w:val="1"/>
      <w:numFmt w:val="bullet"/>
      <w:lvlText w:val="•"/>
      <w:lvlJc w:val="left"/>
      <w:pPr>
        <w:ind w:left="2941" w:hanging="710"/>
      </w:pPr>
      <w:rPr>
        <w:rFonts w:hint="default"/>
      </w:rPr>
    </w:lvl>
    <w:lvl w:ilvl="4" w:tplc="8EE8C7A8">
      <w:start w:val="1"/>
      <w:numFmt w:val="bullet"/>
      <w:lvlText w:val="•"/>
      <w:lvlJc w:val="left"/>
      <w:pPr>
        <w:ind w:left="3887" w:hanging="710"/>
      </w:pPr>
      <w:rPr>
        <w:rFonts w:hint="default"/>
      </w:rPr>
    </w:lvl>
    <w:lvl w:ilvl="5" w:tplc="2B72FDD8">
      <w:start w:val="1"/>
      <w:numFmt w:val="bullet"/>
      <w:lvlText w:val="•"/>
      <w:lvlJc w:val="left"/>
      <w:pPr>
        <w:ind w:left="4834" w:hanging="710"/>
      </w:pPr>
      <w:rPr>
        <w:rFonts w:hint="default"/>
      </w:rPr>
    </w:lvl>
    <w:lvl w:ilvl="6" w:tplc="DAA2FE1C">
      <w:start w:val="1"/>
      <w:numFmt w:val="bullet"/>
      <w:lvlText w:val="•"/>
      <w:lvlJc w:val="left"/>
      <w:pPr>
        <w:ind w:left="5780" w:hanging="710"/>
      </w:pPr>
      <w:rPr>
        <w:rFonts w:hint="default"/>
      </w:rPr>
    </w:lvl>
    <w:lvl w:ilvl="7" w:tplc="235CD8A2">
      <w:start w:val="1"/>
      <w:numFmt w:val="bullet"/>
      <w:lvlText w:val="•"/>
      <w:lvlJc w:val="left"/>
      <w:pPr>
        <w:ind w:left="6727" w:hanging="710"/>
      </w:pPr>
      <w:rPr>
        <w:rFonts w:hint="default"/>
      </w:rPr>
    </w:lvl>
    <w:lvl w:ilvl="8" w:tplc="49A4AF80">
      <w:start w:val="1"/>
      <w:numFmt w:val="bullet"/>
      <w:lvlText w:val="•"/>
      <w:lvlJc w:val="left"/>
      <w:pPr>
        <w:ind w:left="7673" w:hanging="710"/>
      </w:pPr>
      <w:rPr>
        <w:rFonts w:hint="default"/>
      </w:rPr>
    </w:lvl>
  </w:abstractNum>
  <w:abstractNum w:abstractNumId="12">
    <w:nsid w:val="126A2637"/>
    <w:multiLevelType w:val="hybridMultilevel"/>
    <w:tmpl w:val="72BE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323FC7"/>
    <w:multiLevelType w:val="multilevel"/>
    <w:tmpl w:val="7562A4AA"/>
    <w:lvl w:ilvl="0">
      <w:start w:val="1"/>
      <w:numFmt w:val="decimal"/>
      <w:lvlText w:val="%1."/>
      <w:lvlJc w:val="left"/>
      <w:pPr>
        <w:ind w:left="2303" w:hanging="720"/>
      </w:pPr>
      <w:rPr>
        <w:rFonts w:ascii="Times New Roman" w:eastAsiaTheme="minorHAnsi" w:hAnsi="Times New Roman" w:cs="Times New Roman"/>
      </w:rPr>
    </w:lvl>
    <w:lvl w:ilvl="1">
      <w:start w:val="5"/>
      <w:numFmt w:val="decimal"/>
      <w:isLgl/>
      <w:lvlText w:val="%1.%2."/>
      <w:lvlJc w:val="left"/>
      <w:pPr>
        <w:ind w:left="2303" w:hanging="720"/>
      </w:pPr>
      <w:rPr>
        <w:rFonts w:hint="default"/>
      </w:rPr>
    </w:lvl>
    <w:lvl w:ilvl="2">
      <w:start w:val="1"/>
      <w:numFmt w:val="decimal"/>
      <w:isLgl/>
      <w:lvlText w:val="%1.%2.%3."/>
      <w:lvlJc w:val="left"/>
      <w:pPr>
        <w:ind w:left="2303" w:hanging="720"/>
      </w:pPr>
      <w:rPr>
        <w:rFonts w:hint="default"/>
      </w:rPr>
    </w:lvl>
    <w:lvl w:ilvl="3">
      <w:start w:val="1"/>
      <w:numFmt w:val="decimal"/>
      <w:isLgl/>
      <w:lvlText w:val="%1.%2.%3.%4."/>
      <w:lvlJc w:val="left"/>
      <w:pPr>
        <w:ind w:left="2663" w:hanging="1080"/>
      </w:pPr>
      <w:rPr>
        <w:rFonts w:hint="default"/>
      </w:rPr>
    </w:lvl>
    <w:lvl w:ilvl="4">
      <w:start w:val="1"/>
      <w:numFmt w:val="decimal"/>
      <w:isLgl/>
      <w:lvlText w:val="%1.%2.%3.%4.%5."/>
      <w:lvlJc w:val="left"/>
      <w:pPr>
        <w:ind w:left="2663" w:hanging="1080"/>
      </w:pPr>
      <w:rPr>
        <w:rFonts w:hint="default"/>
      </w:rPr>
    </w:lvl>
    <w:lvl w:ilvl="5">
      <w:start w:val="1"/>
      <w:numFmt w:val="decimal"/>
      <w:isLgl/>
      <w:lvlText w:val="%1.%2.%3.%4.%5.%6."/>
      <w:lvlJc w:val="left"/>
      <w:pPr>
        <w:ind w:left="3023" w:hanging="1440"/>
      </w:pPr>
      <w:rPr>
        <w:rFonts w:hint="default"/>
      </w:rPr>
    </w:lvl>
    <w:lvl w:ilvl="6">
      <w:start w:val="1"/>
      <w:numFmt w:val="decimal"/>
      <w:isLgl/>
      <w:lvlText w:val="%1.%2.%3.%4.%5.%6.%7."/>
      <w:lvlJc w:val="left"/>
      <w:pPr>
        <w:ind w:left="3023" w:hanging="1440"/>
      </w:pPr>
      <w:rPr>
        <w:rFonts w:hint="default"/>
      </w:rPr>
    </w:lvl>
    <w:lvl w:ilvl="7">
      <w:start w:val="1"/>
      <w:numFmt w:val="decimal"/>
      <w:isLgl/>
      <w:lvlText w:val="%1.%2.%3.%4.%5.%6.%7.%8."/>
      <w:lvlJc w:val="left"/>
      <w:pPr>
        <w:ind w:left="3383" w:hanging="1800"/>
      </w:pPr>
      <w:rPr>
        <w:rFonts w:hint="default"/>
      </w:rPr>
    </w:lvl>
    <w:lvl w:ilvl="8">
      <w:start w:val="1"/>
      <w:numFmt w:val="decimal"/>
      <w:isLgl/>
      <w:lvlText w:val="%1.%2.%3.%4.%5.%6.%7.%8.%9."/>
      <w:lvlJc w:val="left"/>
      <w:pPr>
        <w:ind w:left="3383" w:hanging="1800"/>
      </w:pPr>
      <w:rPr>
        <w:rFonts w:hint="default"/>
      </w:rPr>
    </w:lvl>
  </w:abstractNum>
  <w:abstractNum w:abstractNumId="14">
    <w:nsid w:val="1CD5543E"/>
    <w:multiLevelType w:val="hybridMultilevel"/>
    <w:tmpl w:val="21B2367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CEF2DF4"/>
    <w:multiLevelType w:val="hybridMultilevel"/>
    <w:tmpl w:val="3A80BE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1154C91"/>
    <w:multiLevelType w:val="hybridMultilevel"/>
    <w:tmpl w:val="34C26750"/>
    <w:lvl w:ilvl="0" w:tplc="FCC4B70A">
      <w:start w:val="1"/>
      <w:numFmt w:val="bullet"/>
      <w:lvlText w:val=""/>
      <w:lvlJc w:val="left"/>
      <w:pPr>
        <w:ind w:left="122" w:hanging="710"/>
      </w:pPr>
      <w:rPr>
        <w:rFonts w:ascii="Wingdings" w:eastAsia="Wingdings" w:hAnsi="Wingdings" w:hint="default"/>
        <w:w w:val="99"/>
        <w:sz w:val="28"/>
        <w:szCs w:val="28"/>
      </w:rPr>
    </w:lvl>
    <w:lvl w:ilvl="1" w:tplc="93DCF19C">
      <w:start w:val="1"/>
      <w:numFmt w:val="bullet"/>
      <w:lvlText w:val="•"/>
      <w:lvlJc w:val="left"/>
      <w:pPr>
        <w:ind w:left="1068" w:hanging="710"/>
      </w:pPr>
      <w:rPr>
        <w:rFonts w:hint="default"/>
      </w:rPr>
    </w:lvl>
    <w:lvl w:ilvl="2" w:tplc="B1CEB05C">
      <w:start w:val="1"/>
      <w:numFmt w:val="bullet"/>
      <w:lvlText w:val="•"/>
      <w:lvlJc w:val="left"/>
      <w:pPr>
        <w:ind w:left="2014" w:hanging="710"/>
      </w:pPr>
      <w:rPr>
        <w:rFonts w:hint="default"/>
      </w:rPr>
    </w:lvl>
    <w:lvl w:ilvl="3" w:tplc="2960B914">
      <w:start w:val="1"/>
      <w:numFmt w:val="bullet"/>
      <w:lvlText w:val="•"/>
      <w:lvlJc w:val="left"/>
      <w:pPr>
        <w:ind w:left="2961" w:hanging="710"/>
      </w:pPr>
      <w:rPr>
        <w:rFonts w:hint="default"/>
      </w:rPr>
    </w:lvl>
    <w:lvl w:ilvl="4" w:tplc="B066EC6A">
      <w:start w:val="1"/>
      <w:numFmt w:val="bullet"/>
      <w:lvlText w:val="•"/>
      <w:lvlJc w:val="left"/>
      <w:pPr>
        <w:ind w:left="3907" w:hanging="710"/>
      </w:pPr>
      <w:rPr>
        <w:rFonts w:hint="default"/>
      </w:rPr>
    </w:lvl>
    <w:lvl w:ilvl="5" w:tplc="3C062D9A">
      <w:start w:val="1"/>
      <w:numFmt w:val="bullet"/>
      <w:lvlText w:val="•"/>
      <w:lvlJc w:val="left"/>
      <w:pPr>
        <w:ind w:left="4854" w:hanging="710"/>
      </w:pPr>
      <w:rPr>
        <w:rFonts w:hint="default"/>
      </w:rPr>
    </w:lvl>
    <w:lvl w:ilvl="6" w:tplc="B0C648C0">
      <w:start w:val="1"/>
      <w:numFmt w:val="bullet"/>
      <w:lvlText w:val="•"/>
      <w:lvlJc w:val="left"/>
      <w:pPr>
        <w:ind w:left="5800" w:hanging="710"/>
      </w:pPr>
      <w:rPr>
        <w:rFonts w:hint="default"/>
      </w:rPr>
    </w:lvl>
    <w:lvl w:ilvl="7" w:tplc="700E6C68">
      <w:start w:val="1"/>
      <w:numFmt w:val="bullet"/>
      <w:lvlText w:val="•"/>
      <w:lvlJc w:val="left"/>
      <w:pPr>
        <w:ind w:left="6747" w:hanging="710"/>
      </w:pPr>
      <w:rPr>
        <w:rFonts w:hint="default"/>
      </w:rPr>
    </w:lvl>
    <w:lvl w:ilvl="8" w:tplc="61D6B89A">
      <w:start w:val="1"/>
      <w:numFmt w:val="bullet"/>
      <w:lvlText w:val="•"/>
      <w:lvlJc w:val="left"/>
      <w:pPr>
        <w:ind w:left="7693" w:hanging="710"/>
      </w:pPr>
      <w:rPr>
        <w:rFonts w:hint="default"/>
      </w:rPr>
    </w:lvl>
  </w:abstractNum>
  <w:abstractNum w:abstractNumId="17">
    <w:nsid w:val="36D416CB"/>
    <w:multiLevelType w:val="hybridMultilevel"/>
    <w:tmpl w:val="2A80C8E8"/>
    <w:lvl w:ilvl="0" w:tplc="FE5824CC">
      <w:start w:val="1"/>
      <w:numFmt w:val="bullet"/>
      <w:lvlText w:val=""/>
      <w:lvlJc w:val="left"/>
      <w:pPr>
        <w:ind w:left="462" w:hanging="360"/>
      </w:pPr>
      <w:rPr>
        <w:rFonts w:ascii="Symbol" w:eastAsia="Symbol" w:hAnsi="Symbol" w:hint="default"/>
        <w:color w:val="000009"/>
        <w:w w:val="99"/>
        <w:sz w:val="28"/>
        <w:szCs w:val="28"/>
      </w:rPr>
    </w:lvl>
    <w:lvl w:ilvl="1" w:tplc="EC062AE8">
      <w:start w:val="1"/>
      <w:numFmt w:val="bullet"/>
      <w:lvlText w:val=""/>
      <w:lvlJc w:val="left"/>
      <w:pPr>
        <w:ind w:left="5063" w:hanging="360"/>
      </w:pPr>
      <w:rPr>
        <w:rFonts w:ascii="Symbol" w:eastAsia="Symbol" w:hAnsi="Symbol" w:hint="default"/>
        <w:color w:val="000009"/>
        <w:w w:val="99"/>
        <w:sz w:val="28"/>
        <w:szCs w:val="28"/>
      </w:rPr>
    </w:lvl>
    <w:lvl w:ilvl="2" w:tplc="7CCAE0B4">
      <w:start w:val="1"/>
      <w:numFmt w:val="bullet"/>
      <w:lvlText w:val="•"/>
      <w:lvlJc w:val="left"/>
      <w:pPr>
        <w:ind w:left="5034" w:hanging="360"/>
      </w:pPr>
      <w:rPr>
        <w:rFonts w:hint="default"/>
      </w:rPr>
    </w:lvl>
    <w:lvl w:ilvl="3" w:tplc="0298F34E">
      <w:start w:val="1"/>
      <w:numFmt w:val="bullet"/>
      <w:lvlText w:val="•"/>
      <w:lvlJc w:val="left"/>
      <w:pPr>
        <w:ind w:left="5005" w:hanging="360"/>
      </w:pPr>
      <w:rPr>
        <w:rFonts w:hint="default"/>
      </w:rPr>
    </w:lvl>
    <w:lvl w:ilvl="4" w:tplc="C116069C">
      <w:start w:val="1"/>
      <w:numFmt w:val="bullet"/>
      <w:lvlText w:val="•"/>
      <w:lvlJc w:val="left"/>
      <w:pPr>
        <w:ind w:left="4977" w:hanging="360"/>
      </w:pPr>
      <w:rPr>
        <w:rFonts w:hint="default"/>
      </w:rPr>
    </w:lvl>
    <w:lvl w:ilvl="5" w:tplc="F43C665E">
      <w:start w:val="1"/>
      <w:numFmt w:val="bullet"/>
      <w:lvlText w:val="•"/>
      <w:lvlJc w:val="left"/>
      <w:pPr>
        <w:ind w:left="4948" w:hanging="360"/>
      </w:pPr>
      <w:rPr>
        <w:rFonts w:hint="default"/>
      </w:rPr>
    </w:lvl>
    <w:lvl w:ilvl="6" w:tplc="C2AE3E46">
      <w:start w:val="1"/>
      <w:numFmt w:val="bullet"/>
      <w:lvlText w:val="•"/>
      <w:lvlJc w:val="left"/>
      <w:pPr>
        <w:ind w:left="4919" w:hanging="360"/>
      </w:pPr>
      <w:rPr>
        <w:rFonts w:hint="default"/>
      </w:rPr>
    </w:lvl>
    <w:lvl w:ilvl="7" w:tplc="96EA341A">
      <w:start w:val="1"/>
      <w:numFmt w:val="bullet"/>
      <w:lvlText w:val="•"/>
      <w:lvlJc w:val="left"/>
      <w:pPr>
        <w:ind w:left="4891" w:hanging="360"/>
      </w:pPr>
      <w:rPr>
        <w:rFonts w:hint="default"/>
      </w:rPr>
    </w:lvl>
    <w:lvl w:ilvl="8" w:tplc="3C74BCA2">
      <w:start w:val="1"/>
      <w:numFmt w:val="bullet"/>
      <w:lvlText w:val="•"/>
      <w:lvlJc w:val="left"/>
      <w:pPr>
        <w:ind w:left="4862" w:hanging="360"/>
      </w:pPr>
      <w:rPr>
        <w:rFonts w:hint="default"/>
      </w:rPr>
    </w:lvl>
  </w:abstractNum>
  <w:abstractNum w:abstractNumId="18">
    <w:nsid w:val="371A1819"/>
    <w:multiLevelType w:val="multilevel"/>
    <w:tmpl w:val="63F647B8"/>
    <w:lvl w:ilvl="0">
      <w:start w:val="3"/>
      <w:numFmt w:val="decimal"/>
      <w:lvlText w:val="%1"/>
      <w:lvlJc w:val="left"/>
      <w:pPr>
        <w:ind w:left="465" w:hanging="700"/>
      </w:pPr>
      <w:rPr>
        <w:rFonts w:hint="default"/>
      </w:rPr>
    </w:lvl>
    <w:lvl w:ilvl="1">
      <w:start w:val="1"/>
      <w:numFmt w:val="decimal"/>
      <w:lvlText w:val="%1.%2"/>
      <w:lvlJc w:val="left"/>
      <w:pPr>
        <w:ind w:left="465" w:hanging="700"/>
      </w:pPr>
      <w:rPr>
        <w:rFonts w:hint="default"/>
      </w:rPr>
    </w:lvl>
    <w:lvl w:ilvl="2">
      <w:start w:val="3"/>
      <w:numFmt w:val="decimal"/>
      <w:lvlText w:val="%1.%2.%3."/>
      <w:lvlJc w:val="left"/>
      <w:pPr>
        <w:ind w:left="465" w:hanging="700"/>
      </w:pPr>
      <w:rPr>
        <w:rFonts w:ascii="Times New Roman" w:eastAsia="Times New Roman" w:hAnsi="Times New Roman" w:hint="default"/>
        <w:b/>
        <w:bCs/>
        <w:w w:val="99"/>
        <w:sz w:val="28"/>
        <w:szCs w:val="28"/>
      </w:rPr>
    </w:lvl>
    <w:lvl w:ilvl="3">
      <w:start w:val="1"/>
      <w:numFmt w:val="bullet"/>
      <w:lvlText w:val=""/>
      <w:lvlJc w:val="left"/>
      <w:pPr>
        <w:ind w:left="811" w:hanging="350"/>
      </w:pPr>
      <w:rPr>
        <w:rFonts w:ascii="Symbol" w:eastAsia="Symbol" w:hAnsi="Symbol" w:hint="default"/>
        <w:w w:val="99"/>
        <w:sz w:val="28"/>
        <w:szCs w:val="28"/>
      </w:rPr>
    </w:lvl>
    <w:lvl w:ilvl="4">
      <w:start w:val="1"/>
      <w:numFmt w:val="bullet"/>
      <w:lvlText w:val=""/>
      <w:lvlJc w:val="left"/>
      <w:pPr>
        <w:ind w:left="102" w:hanging="711"/>
      </w:pPr>
      <w:rPr>
        <w:rFonts w:ascii="Symbol" w:eastAsia="Symbol" w:hAnsi="Symbol" w:hint="default"/>
        <w:w w:val="99"/>
        <w:sz w:val="28"/>
        <w:szCs w:val="28"/>
      </w:rPr>
    </w:lvl>
    <w:lvl w:ilvl="5">
      <w:start w:val="1"/>
      <w:numFmt w:val="bullet"/>
      <w:lvlText w:val="•"/>
      <w:lvlJc w:val="left"/>
      <w:pPr>
        <w:ind w:left="4094" w:hanging="711"/>
      </w:pPr>
      <w:rPr>
        <w:rFonts w:hint="default"/>
      </w:rPr>
    </w:lvl>
    <w:lvl w:ilvl="6">
      <w:start w:val="1"/>
      <w:numFmt w:val="bullet"/>
      <w:lvlText w:val="•"/>
      <w:lvlJc w:val="left"/>
      <w:pPr>
        <w:ind w:left="5188" w:hanging="711"/>
      </w:pPr>
      <w:rPr>
        <w:rFonts w:hint="default"/>
      </w:rPr>
    </w:lvl>
    <w:lvl w:ilvl="7">
      <w:start w:val="1"/>
      <w:numFmt w:val="bullet"/>
      <w:lvlText w:val="•"/>
      <w:lvlJc w:val="left"/>
      <w:pPr>
        <w:ind w:left="6283" w:hanging="711"/>
      </w:pPr>
      <w:rPr>
        <w:rFonts w:hint="default"/>
      </w:rPr>
    </w:lvl>
    <w:lvl w:ilvl="8">
      <w:start w:val="1"/>
      <w:numFmt w:val="bullet"/>
      <w:lvlText w:val="•"/>
      <w:lvlJc w:val="left"/>
      <w:pPr>
        <w:ind w:left="7377" w:hanging="711"/>
      </w:pPr>
      <w:rPr>
        <w:rFonts w:hint="default"/>
      </w:rPr>
    </w:lvl>
  </w:abstractNum>
  <w:abstractNum w:abstractNumId="19">
    <w:nsid w:val="397A2BD8"/>
    <w:multiLevelType w:val="hybridMultilevel"/>
    <w:tmpl w:val="87FEB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1E1017"/>
    <w:multiLevelType w:val="multilevel"/>
    <w:tmpl w:val="FAB233E2"/>
    <w:lvl w:ilvl="0">
      <w:start w:val="3"/>
      <w:numFmt w:val="decimal"/>
      <w:lvlText w:val="%1"/>
      <w:lvlJc w:val="left"/>
      <w:pPr>
        <w:ind w:left="192" w:hanging="700"/>
      </w:pPr>
      <w:rPr>
        <w:rFonts w:hint="default"/>
      </w:rPr>
    </w:lvl>
    <w:lvl w:ilvl="1">
      <w:start w:val="1"/>
      <w:numFmt w:val="decimal"/>
      <w:lvlText w:val="%1.%2"/>
      <w:lvlJc w:val="left"/>
      <w:pPr>
        <w:ind w:left="192" w:hanging="700"/>
      </w:pPr>
      <w:rPr>
        <w:rFonts w:hint="default"/>
      </w:rPr>
    </w:lvl>
    <w:lvl w:ilvl="2">
      <w:start w:val="1"/>
      <w:numFmt w:val="decimal"/>
      <w:lvlText w:val="%1.%2.%3."/>
      <w:lvlJc w:val="left"/>
      <w:pPr>
        <w:ind w:left="192" w:hanging="700"/>
        <w:jc w:val="right"/>
      </w:pPr>
      <w:rPr>
        <w:rFonts w:ascii="Times New Roman" w:eastAsia="Times New Roman" w:hAnsi="Times New Roman" w:hint="default"/>
        <w:b/>
        <w:bCs/>
        <w:w w:val="99"/>
        <w:sz w:val="28"/>
        <w:szCs w:val="28"/>
      </w:rPr>
    </w:lvl>
    <w:lvl w:ilvl="3">
      <w:start w:val="1"/>
      <w:numFmt w:val="decimal"/>
      <w:lvlText w:val="%4."/>
      <w:lvlJc w:val="left"/>
      <w:pPr>
        <w:ind w:left="3274" w:hanging="280"/>
        <w:jc w:val="right"/>
      </w:pPr>
      <w:rPr>
        <w:rFonts w:ascii="Times New Roman" w:eastAsia="Times New Roman" w:hAnsi="Times New Roman" w:hint="default"/>
        <w:b/>
        <w:bCs/>
        <w:w w:val="99"/>
        <w:sz w:val="28"/>
        <w:szCs w:val="28"/>
      </w:rPr>
    </w:lvl>
    <w:lvl w:ilvl="4">
      <w:start w:val="1"/>
      <w:numFmt w:val="bullet"/>
      <w:lvlText w:val="•"/>
      <w:lvlJc w:val="left"/>
      <w:pPr>
        <w:ind w:left="5372" w:hanging="280"/>
      </w:pPr>
      <w:rPr>
        <w:rFonts w:hint="default"/>
      </w:rPr>
    </w:lvl>
    <w:lvl w:ilvl="5">
      <w:start w:val="1"/>
      <w:numFmt w:val="bullet"/>
      <w:lvlText w:val="•"/>
      <w:lvlJc w:val="left"/>
      <w:pPr>
        <w:ind w:left="6071" w:hanging="280"/>
      </w:pPr>
      <w:rPr>
        <w:rFonts w:hint="default"/>
      </w:rPr>
    </w:lvl>
    <w:lvl w:ilvl="6">
      <w:start w:val="1"/>
      <w:numFmt w:val="bullet"/>
      <w:lvlText w:val="•"/>
      <w:lvlJc w:val="left"/>
      <w:pPr>
        <w:ind w:left="6770" w:hanging="280"/>
      </w:pPr>
      <w:rPr>
        <w:rFonts w:hint="default"/>
      </w:rPr>
    </w:lvl>
    <w:lvl w:ilvl="7">
      <w:start w:val="1"/>
      <w:numFmt w:val="bullet"/>
      <w:lvlText w:val="•"/>
      <w:lvlJc w:val="left"/>
      <w:pPr>
        <w:ind w:left="7469" w:hanging="280"/>
      </w:pPr>
      <w:rPr>
        <w:rFonts w:hint="default"/>
      </w:rPr>
    </w:lvl>
    <w:lvl w:ilvl="8">
      <w:start w:val="1"/>
      <w:numFmt w:val="bullet"/>
      <w:lvlText w:val="•"/>
      <w:lvlJc w:val="left"/>
      <w:pPr>
        <w:ind w:left="8168" w:hanging="280"/>
      </w:pPr>
      <w:rPr>
        <w:rFonts w:hint="default"/>
      </w:rPr>
    </w:lvl>
  </w:abstractNum>
  <w:abstractNum w:abstractNumId="21">
    <w:nsid w:val="430670B4"/>
    <w:multiLevelType w:val="hybridMultilevel"/>
    <w:tmpl w:val="1242D6D8"/>
    <w:lvl w:ilvl="0" w:tplc="D494C1AC">
      <w:start w:val="1"/>
      <w:numFmt w:val="decimal"/>
      <w:lvlText w:val="%1)"/>
      <w:lvlJc w:val="left"/>
      <w:pPr>
        <w:ind w:left="102" w:hanging="322"/>
      </w:pPr>
      <w:rPr>
        <w:rFonts w:ascii="Times New Roman" w:eastAsia="Times New Roman" w:hAnsi="Times New Roman" w:hint="default"/>
        <w:w w:val="99"/>
        <w:sz w:val="28"/>
        <w:szCs w:val="28"/>
      </w:rPr>
    </w:lvl>
    <w:lvl w:ilvl="1" w:tplc="60F068B2">
      <w:start w:val="1"/>
      <w:numFmt w:val="bullet"/>
      <w:lvlText w:val="•"/>
      <w:lvlJc w:val="left"/>
      <w:pPr>
        <w:ind w:left="1048" w:hanging="322"/>
      </w:pPr>
      <w:rPr>
        <w:rFonts w:hint="default"/>
      </w:rPr>
    </w:lvl>
    <w:lvl w:ilvl="2" w:tplc="043E2AB2">
      <w:start w:val="1"/>
      <w:numFmt w:val="bullet"/>
      <w:lvlText w:val="•"/>
      <w:lvlJc w:val="left"/>
      <w:pPr>
        <w:ind w:left="1994" w:hanging="322"/>
      </w:pPr>
      <w:rPr>
        <w:rFonts w:hint="default"/>
      </w:rPr>
    </w:lvl>
    <w:lvl w:ilvl="3" w:tplc="4710C518">
      <w:start w:val="1"/>
      <w:numFmt w:val="bullet"/>
      <w:lvlText w:val="•"/>
      <w:lvlJc w:val="left"/>
      <w:pPr>
        <w:ind w:left="2941" w:hanging="322"/>
      </w:pPr>
      <w:rPr>
        <w:rFonts w:hint="default"/>
      </w:rPr>
    </w:lvl>
    <w:lvl w:ilvl="4" w:tplc="B368318C">
      <w:start w:val="1"/>
      <w:numFmt w:val="bullet"/>
      <w:lvlText w:val="•"/>
      <w:lvlJc w:val="left"/>
      <w:pPr>
        <w:ind w:left="3887" w:hanging="322"/>
      </w:pPr>
      <w:rPr>
        <w:rFonts w:hint="default"/>
      </w:rPr>
    </w:lvl>
    <w:lvl w:ilvl="5" w:tplc="28E09388">
      <w:start w:val="1"/>
      <w:numFmt w:val="bullet"/>
      <w:lvlText w:val="•"/>
      <w:lvlJc w:val="left"/>
      <w:pPr>
        <w:ind w:left="4834" w:hanging="322"/>
      </w:pPr>
      <w:rPr>
        <w:rFonts w:hint="default"/>
      </w:rPr>
    </w:lvl>
    <w:lvl w:ilvl="6" w:tplc="6CF2F7DA">
      <w:start w:val="1"/>
      <w:numFmt w:val="bullet"/>
      <w:lvlText w:val="•"/>
      <w:lvlJc w:val="left"/>
      <w:pPr>
        <w:ind w:left="5780" w:hanging="322"/>
      </w:pPr>
      <w:rPr>
        <w:rFonts w:hint="default"/>
      </w:rPr>
    </w:lvl>
    <w:lvl w:ilvl="7" w:tplc="0C742DF4">
      <w:start w:val="1"/>
      <w:numFmt w:val="bullet"/>
      <w:lvlText w:val="•"/>
      <w:lvlJc w:val="left"/>
      <w:pPr>
        <w:ind w:left="6727" w:hanging="322"/>
      </w:pPr>
      <w:rPr>
        <w:rFonts w:hint="default"/>
      </w:rPr>
    </w:lvl>
    <w:lvl w:ilvl="8" w:tplc="539CF8BC">
      <w:start w:val="1"/>
      <w:numFmt w:val="bullet"/>
      <w:lvlText w:val="•"/>
      <w:lvlJc w:val="left"/>
      <w:pPr>
        <w:ind w:left="7673" w:hanging="322"/>
      </w:pPr>
      <w:rPr>
        <w:rFonts w:hint="default"/>
      </w:rPr>
    </w:lvl>
  </w:abstractNum>
  <w:abstractNum w:abstractNumId="22">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928364D"/>
    <w:multiLevelType w:val="hybridMultilevel"/>
    <w:tmpl w:val="C8A267CC"/>
    <w:lvl w:ilvl="0" w:tplc="85C2DDD8">
      <w:start w:val="3"/>
      <w:numFmt w:val="decimal"/>
      <w:lvlText w:val="%1)"/>
      <w:lvlJc w:val="left"/>
      <w:pPr>
        <w:ind w:left="122" w:hanging="417"/>
      </w:pPr>
      <w:rPr>
        <w:rFonts w:ascii="Times New Roman" w:eastAsia="Times New Roman" w:hAnsi="Times New Roman" w:hint="default"/>
        <w:w w:val="99"/>
        <w:sz w:val="28"/>
        <w:szCs w:val="28"/>
      </w:rPr>
    </w:lvl>
    <w:lvl w:ilvl="1" w:tplc="57361900">
      <w:start w:val="1"/>
      <w:numFmt w:val="bullet"/>
      <w:lvlText w:val="•"/>
      <w:lvlJc w:val="left"/>
      <w:pPr>
        <w:ind w:left="1068" w:hanging="417"/>
      </w:pPr>
      <w:rPr>
        <w:rFonts w:hint="default"/>
      </w:rPr>
    </w:lvl>
    <w:lvl w:ilvl="2" w:tplc="908A9F9C">
      <w:start w:val="1"/>
      <w:numFmt w:val="bullet"/>
      <w:lvlText w:val="•"/>
      <w:lvlJc w:val="left"/>
      <w:pPr>
        <w:ind w:left="2014" w:hanging="417"/>
      </w:pPr>
      <w:rPr>
        <w:rFonts w:hint="default"/>
      </w:rPr>
    </w:lvl>
    <w:lvl w:ilvl="3" w:tplc="B3FC60D6">
      <w:start w:val="1"/>
      <w:numFmt w:val="bullet"/>
      <w:lvlText w:val="•"/>
      <w:lvlJc w:val="left"/>
      <w:pPr>
        <w:ind w:left="2961" w:hanging="417"/>
      </w:pPr>
      <w:rPr>
        <w:rFonts w:hint="default"/>
      </w:rPr>
    </w:lvl>
    <w:lvl w:ilvl="4" w:tplc="61D8396C">
      <w:start w:val="1"/>
      <w:numFmt w:val="bullet"/>
      <w:lvlText w:val="•"/>
      <w:lvlJc w:val="left"/>
      <w:pPr>
        <w:ind w:left="3907" w:hanging="417"/>
      </w:pPr>
      <w:rPr>
        <w:rFonts w:hint="default"/>
      </w:rPr>
    </w:lvl>
    <w:lvl w:ilvl="5" w:tplc="4950106A">
      <w:start w:val="1"/>
      <w:numFmt w:val="bullet"/>
      <w:lvlText w:val="•"/>
      <w:lvlJc w:val="left"/>
      <w:pPr>
        <w:ind w:left="4854" w:hanging="417"/>
      </w:pPr>
      <w:rPr>
        <w:rFonts w:hint="default"/>
      </w:rPr>
    </w:lvl>
    <w:lvl w:ilvl="6" w:tplc="EFB81770">
      <w:start w:val="1"/>
      <w:numFmt w:val="bullet"/>
      <w:lvlText w:val="•"/>
      <w:lvlJc w:val="left"/>
      <w:pPr>
        <w:ind w:left="5800" w:hanging="417"/>
      </w:pPr>
      <w:rPr>
        <w:rFonts w:hint="default"/>
      </w:rPr>
    </w:lvl>
    <w:lvl w:ilvl="7" w:tplc="97786644">
      <w:start w:val="1"/>
      <w:numFmt w:val="bullet"/>
      <w:lvlText w:val="•"/>
      <w:lvlJc w:val="left"/>
      <w:pPr>
        <w:ind w:left="6747" w:hanging="417"/>
      </w:pPr>
      <w:rPr>
        <w:rFonts w:hint="default"/>
      </w:rPr>
    </w:lvl>
    <w:lvl w:ilvl="8" w:tplc="CA547D72">
      <w:start w:val="1"/>
      <w:numFmt w:val="bullet"/>
      <w:lvlText w:val="•"/>
      <w:lvlJc w:val="left"/>
      <w:pPr>
        <w:ind w:left="7693" w:hanging="417"/>
      </w:pPr>
      <w:rPr>
        <w:rFonts w:hint="default"/>
      </w:rPr>
    </w:lvl>
  </w:abstractNum>
  <w:abstractNum w:abstractNumId="24">
    <w:nsid w:val="508C4D6D"/>
    <w:multiLevelType w:val="hybridMultilevel"/>
    <w:tmpl w:val="31EA52B0"/>
    <w:lvl w:ilvl="0" w:tplc="9D789B3C">
      <w:start w:val="1"/>
      <w:numFmt w:val="decimal"/>
      <w:lvlText w:val="%1)"/>
      <w:lvlJc w:val="left"/>
      <w:pPr>
        <w:ind w:left="102" w:hanging="335"/>
      </w:pPr>
      <w:rPr>
        <w:rFonts w:ascii="Times New Roman" w:eastAsia="Times New Roman" w:hAnsi="Times New Roman" w:hint="default"/>
        <w:w w:val="99"/>
        <w:sz w:val="28"/>
        <w:szCs w:val="28"/>
      </w:rPr>
    </w:lvl>
    <w:lvl w:ilvl="1" w:tplc="C16A88A4">
      <w:start w:val="1"/>
      <w:numFmt w:val="bullet"/>
      <w:lvlText w:val="•"/>
      <w:lvlJc w:val="left"/>
      <w:pPr>
        <w:ind w:left="1048" w:hanging="335"/>
      </w:pPr>
      <w:rPr>
        <w:rFonts w:hint="default"/>
      </w:rPr>
    </w:lvl>
    <w:lvl w:ilvl="2" w:tplc="7AFA3F0A">
      <w:start w:val="1"/>
      <w:numFmt w:val="bullet"/>
      <w:lvlText w:val="•"/>
      <w:lvlJc w:val="left"/>
      <w:pPr>
        <w:ind w:left="1994" w:hanging="335"/>
      </w:pPr>
      <w:rPr>
        <w:rFonts w:hint="default"/>
      </w:rPr>
    </w:lvl>
    <w:lvl w:ilvl="3" w:tplc="AC7A67C0">
      <w:start w:val="1"/>
      <w:numFmt w:val="bullet"/>
      <w:lvlText w:val="•"/>
      <w:lvlJc w:val="left"/>
      <w:pPr>
        <w:ind w:left="2941" w:hanging="335"/>
      </w:pPr>
      <w:rPr>
        <w:rFonts w:hint="default"/>
      </w:rPr>
    </w:lvl>
    <w:lvl w:ilvl="4" w:tplc="9BA6B988">
      <w:start w:val="1"/>
      <w:numFmt w:val="bullet"/>
      <w:lvlText w:val="•"/>
      <w:lvlJc w:val="left"/>
      <w:pPr>
        <w:ind w:left="3887" w:hanging="335"/>
      </w:pPr>
      <w:rPr>
        <w:rFonts w:hint="default"/>
      </w:rPr>
    </w:lvl>
    <w:lvl w:ilvl="5" w:tplc="31B2EE96">
      <w:start w:val="1"/>
      <w:numFmt w:val="bullet"/>
      <w:lvlText w:val="•"/>
      <w:lvlJc w:val="left"/>
      <w:pPr>
        <w:ind w:left="4834" w:hanging="335"/>
      </w:pPr>
      <w:rPr>
        <w:rFonts w:hint="default"/>
      </w:rPr>
    </w:lvl>
    <w:lvl w:ilvl="6" w:tplc="AB8E1AC4">
      <w:start w:val="1"/>
      <w:numFmt w:val="bullet"/>
      <w:lvlText w:val="•"/>
      <w:lvlJc w:val="left"/>
      <w:pPr>
        <w:ind w:left="5780" w:hanging="335"/>
      </w:pPr>
      <w:rPr>
        <w:rFonts w:hint="default"/>
      </w:rPr>
    </w:lvl>
    <w:lvl w:ilvl="7" w:tplc="28DCC8DC">
      <w:start w:val="1"/>
      <w:numFmt w:val="bullet"/>
      <w:lvlText w:val="•"/>
      <w:lvlJc w:val="left"/>
      <w:pPr>
        <w:ind w:left="6727" w:hanging="335"/>
      </w:pPr>
      <w:rPr>
        <w:rFonts w:hint="default"/>
      </w:rPr>
    </w:lvl>
    <w:lvl w:ilvl="8" w:tplc="2F565116">
      <w:start w:val="1"/>
      <w:numFmt w:val="bullet"/>
      <w:lvlText w:val="•"/>
      <w:lvlJc w:val="left"/>
      <w:pPr>
        <w:ind w:left="7673" w:hanging="335"/>
      </w:pPr>
      <w:rPr>
        <w:rFonts w:hint="default"/>
      </w:rPr>
    </w:lvl>
  </w:abstractNum>
  <w:abstractNum w:abstractNumId="25">
    <w:nsid w:val="5BE0615D"/>
    <w:multiLevelType w:val="hybridMultilevel"/>
    <w:tmpl w:val="E90ADFE6"/>
    <w:lvl w:ilvl="0" w:tplc="2A00C822">
      <w:start w:val="1"/>
      <w:numFmt w:val="decimal"/>
      <w:lvlText w:val="%1."/>
      <w:lvlJc w:val="left"/>
      <w:pPr>
        <w:ind w:left="102" w:hanging="295"/>
      </w:pPr>
      <w:rPr>
        <w:rFonts w:ascii="Times New Roman" w:eastAsia="Times New Roman" w:hAnsi="Times New Roman" w:hint="default"/>
        <w:w w:val="99"/>
        <w:sz w:val="28"/>
        <w:szCs w:val="28"/>
      </w:rPr>
    </w:lvl>
    <w:lvl w:ilvl="1" w:tplc="3BC43A96">
      <w:start w:val="1"/>
      <w:numFmt w:val="bullet"/>
      <w:lvlText w:val="•"/>
      <w:lvlJc w:val="left"/>
      <w:pPr>
        <w:ind w:left="1048" w:hanging="295"/>
      </w:pPr>
      <w:rPr>
        <w:rFonts w:hint="default"/>
      </w:rPr>
    </w:lvl>
    <w:lvl w:ilvl="2" w:tplc="FB129472">
      <w:start w:val="1"/>
      <w:numFmt w:val="bullet"/>
      <w:lvlText w:val="•"/>
      <w:lvlJc w:val="left"/>
      <w:pPr>
        <w:ind w:left="1994" w:hanging="295"/>
      </w:pPr>
      <w:rPr>
        <w:rFonts w:hint="default"/>
      </w:rPr>
    </w:lvl>
    <w:lvl w:ilvl="3" w:tplc="45FE9988">
      <w:start w:val="1"/>
      <w:numFmt w:val="bullet"/>
      <w:lvlText w:val="•"/>
      <w:lvlJc w:val="left"/>
      <w:pPr>
        <w:ind w:left="2941" w:hanging="295"/>
      </w:pPr>
      <w:rPr>
        <w:rFonts w:hint="default"/>
      </w:rPr>
    </w:lvl>
    <w:lvl w:ilvl="4" w:tplc="A04A9F3A">
      <w:start w:val="1"/>
      <w:numFmt w:val="bullet"/>
      <w:lvlText w:val="•"/>
      <w:lvlJc w:val="left"/>
      <w:pPr>
        <w:ind w:left="3887" w:hanging="295"/>
      </w:pPr>
      <w:rPr>
        <w:rFonts w:hint="default"/>
      </w:rPr>
    </w:lvl>
    <w:lvl w:ilvl="5" w:tplc="E252148C">
      <w:start w:val="1"/>
      <w:numFmt w:val="bullet"/>
      <w:lvlText w:val="•"/>
      <w:lvlJc w:val="left"/>
      <w:pPr>
        <w:ind w:left="4834" w:hanging="295"/>
      </w:pPr>
      <w:rPr>
        <w:rFonts w:hint="default"/>
      </w:rPr>
    </w:lvl>
    <w:lvl w:ilvl="6" w:tplc="91C0DF9A">
      <w:start w:val="1"/>
      <w:numFmt w:val="bullet"/>
      <w:lvlText w:val="•"/>
      <w:lvlJc w:val="left"/>
      <w:pPr>
        <w:ind w:left="5780" w:hanging="295"/>
      </w:pPr>
      <w:rPr>
        <w:rFonts w:hint="default"/>
      </w:rPr>
    </w:lvl>
    <w:lvl w:ilvl="7" w:tplc="A08A7DC8">
      <w:start w:val="1"/>
      <w:numFmt w:val="bullet"/>
      <w:lvlText w:val="•"/>
      <w:lvlJc w:val="left"/>
      <w:pPr>
        <w:ind w:left="6727" w:hanging="295"/>
      </w:pPr>
      <w:rPr>
        <w:rFonts w:hint="default"/>
      </w:rPr>
    </w:lvl>
    <w:lvl w:ilvl="8" w:tplc="DE18D45C">
      <w:start w:val="1"/>
      <w:numFmt w:val="bullet"/>
      <w:lvlText w:val="•"/>
      <w:lvlJc w:val="left"/>
      <w:pPr>
        <w:ind w:left="7673" w:hanging="295"/>
      </w:pPr>
      <w:rPr>
        <w:rFonts w:hint="default"/>
      </w:rPr>
    </w:lvl>
  </w:abstractNum>
  <w:abstractNum w:abstractNumId="26">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916C84"/>
    <w:multiLevelType w:val="hybridMultilevel"/>
    <w:tmpl w:val="686C522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4C94832"/>
    <w:multiLevelType w:val="hybridMultilevel"/>
    <w:tmpl w:val="1E68C386"/>
    <w:lvl w:ilvl="0" w:tplc="7D8E5400">
      <w:numFmt w:val="bullet"/>
      <w:lvlText w:val=""/>
      <w:lvlJc w:val="left"/>
      <w:pPr>
        <w:ind w:left="720" w:hanging="360"/>
      </w:pPr>
      <w:rPr>
        <w:rFonts w:ascii="Symbol" w:eastAsia="Calibri"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3D67D6"/>
    <w:multiLevelType w:val="hybridMultilevel"/>
    <w:tmpl w:val="6E261BC6"/>
    <w:lvl w:ilvl="0" w:tplc="D3980850">
      <w:start w:val="1"/>
      <w:numFmt w:val="decimal"/>
      <w:lvlText w:val="%1)"/>
      <w:lvlJc w:val="left"/>
      <w:pPr>
        <w:ind w:left="102" w:hanging="390"/>
      </w:pPr>
      <w:rPr>
        <w:rFonts w:ascii="Times New Roman" w:eastAsia="Times New Roman" w:hAnsi="Times New Roman" w:hint="default"/>
        <w:w w:val="99"/>
        <w:sz w:val="28"/>
        <w:szCs w:val="28"/>
      </w:rPr>
    </w:lvl>
    <w:lvl w:ilvl="1" w:tplc="32F65F1A">
      <w:start w:val="1"/>
      <w:numFmt w:val="bullet"/>
      <w:lvlText w:val="•"/>
      <w:lvlJc w:val="left"/>
      <w:pPr>
        <w:ind w:left="1048" w:hanging="390"/>
      </w:pPr>
      <w:rPr>
        <w:rFonts w:hint="default"/>
      </w:rPr>
    </w:lvl>
    <w:lvl w:ilvl="2" w:tplc="E94CBD02">
      <w:start w:val="1"/>
      <w:numFmt w:val="bullet"/>
      <w:lvlText w:val="•"/>
      <w:lvlJc w:val="left"/>
      <w:pPr>
        <w:ind w:left="1994" w:hanging="390"/>
      </w:pPr>
      <w:rPr>
        <w:rFonts w:hint="default"/>
      </w:rPr>
    </w:lvl>
    <w:lvl w:ilvl="3" w:tplc="AE208D5E">
      <w:start w:val="1"/>
      <w:numFmt w:val="bullet"/>
      <w:lvlText w:val="•"/>
      <w:lvlJc w:val="left"/>
      <w:pPr>
        <w:ind w:left="2941" w:hanging="390"/>
      </w:pPr>
      <w:rPr>
        <w:rFonts w:hint="default"/>
      </w:rPr>
    </w:lvl>
    <w:lvl w:ilvl="4" w:tplc="FB1CF54E">
      <w:start w:val="1"/>
      <w:numFmt w:val="bullet"/>
      <w:lvlText w:val="•"/>
      <w:lvlJc w:val="left"/>
      <w:pPr>
        <w:ind w:left="3887" w:hanging="390"/>
      </w:pPr>
      <w:rPr>
        <w:rFonts w:hint="default"/>
      </w:rPr>
    </w:lvl>
    <w:lvl w:ilvl="5" w:tplc="77D468C0">
      <w:start w:val="1"/>
      <w:numFmt w:val="bullet"/>
      <w:lvlText w:val="•"/>
      <w:lvlJc w:val="left"/>
      <w:pPr>
        <w:ind w:left="4834" w:hanging="390"/>
      </w:pPr>
      <w:rPr>
        <w:rFonts w:hint="default"/>
      </w:rPr>
    </w:lvl>
    <w:lvl w:ilvl="6" w:tplc="1A709654">
      <w:start w:val="1"/>
      <w:numFmt w:val="bullet"/>
      <w:lvlText w:val="•"/>
      <w:lvlJc w:val="left"/>
      <w:pPr>
        <w:ind w:left="5780" w:hanging="390"/>
      </w:pPr>
      <w:rPr>
        <w:rFonts w:hint="default"/>
      </w:rPr>
    </w:lvl>
    <w:lvl w:ilvl="7" w:tplc="A5B2194E">
      <w:start w:val="1"/>
      <w:numFmt w:val="bullet"/>
      <w:lvlText w:val="•"/>
      <w:lvlJc w:val="left"/>
      <w:pPr>
        <w:ind w:left="6727" w:hanging="390"/>
      </w:pPr>
      <w:rPr>
        <w:rFonts w:hint="default"/>
      </w:rPr>
    </w:lvl>
    <w:lvl w:ilvl="8" w:tplc="3684D1B6">
      <w:start w:val="1"/>
      <w:numFmt w:val="bullet"/>
      <w:lvlText w:val="•"/>
      <w:lvlJc w:val="left"/>
      <w:pPr>
        <w:ind w:left="7673" w:hanging="390"/>
      </w:pPr>
      <w:rPr>
        <w:rFonts w:hint="default"/>
      </w:rPr>
    </w:lvl>
  </w:abstractNum>
  <w:abstractNum w:abstractNumId="30">
    <w:nsid w:val="70397DD6"/>
    <w:multiLevelType w:val="multilevel"/>
    <w:tmpl w:val="933E3068"/>
    <w:lvl w:ilvl="0">
      <w:start w:val="3"/>
      <w:numFmt w:val="decimal"/>
      <w:lvlText w:val="%1"/>
      <w:lvlJc w:val="left"/>
      <w:pPr>
        <w:ind w:left="3075" w:hanging="490"/>
      </w:pPr>
      <w:rPr>
        <w:rFonts w:hint="default"/>
      </w:rPr>
    </w:lvl>
    <w:lvl w:ilvl="1">
      <w:start w:val="1"/>
      <w:numFmt w:val="decimal"/>
      <w:lvlText w:val="%1.%2."/>
      <w:lvlJc w:val="left"/>
      <w:pPr>
        <w:ind w:left="3075" w:hanging="490"/>
        <w:jc w:val="right"/>
      </w:pPr>
      <w:rPr>
        <w:rFonts w:ascii="Times New Roman" w:eastAsia="Times New Roman" w:hAnsi="Times New Roman" w:hint="default"/>
        <w:b/>
        <w:bCs/>
        <w:w w:val="99"/>
        <w:sz w:val="28"/>
        <w:szCs w:val="28"/>
      </w:rPr>
    </w:lvl>
    <w:lvl w:ilvl="2">
      <w:start w:val="1"/>
      <w:numFmt w:val="bullet"/>
      <w:lvlText w:val="•"/>
      <w:lvlJc w:val="left"/>
      <w:pPr>
        <w:ind w:left="4373" w:hanging="490"/>
      </w:pPr>
      <w:rPr>
        <w:rFonts w:hint="default"/>
      </w:rPr>
    </w:lvl>
    <w:lvl w:ilvl="3">
      <w:start w:val="1"/>
      <w:numFmt w:val="bullet"/>
      <w:lvlText w:val="•"/>
      <w:lvlJc w:val="left"/>
      <w:pPr>
        <w:ind w:left="5023" w:hanging="490"/>
      </w:pPr>
      <w:rPr>
        <w:rFonts w:hint="default"/>
      </w:rPr>
    </w:lvl>
    <w:lvl w:ilvl="4">
      <w:start w:val="1"/>
      <w:numFmt w:val="bullet"/>
      <w:lvlText w:val="•"/>
      <w:lvlJc w:val="left"/>
      <w:pPr>
        <w:ind w:left="5672" w:hanging="490"/>
      </w:pPr>
      <w:rPr>
        <w:rFonts w:hint="default"/>
      </w:rPr>
    </w:lvl>
    <w:lvl w:ilvl="5">
      <w:start w:val="1"/>
      <w:numFmt w:val="bullet"/>
      <w:lvlText w:val="•"/>
      <w:lvlJc w:val="left"/>
      <w:pPr>
        <w:ind w:left="6321" w:hanging="490"/>
      </w:pPr>
      <w:rPr>
        <w:rFonts w:hint="default"/>
      </w:rPr>
    </w:lvl>
    <w:lvl w:ilvl="6">
      <w:start w:val="1"/>
      <w:numFmt w:val="bullet"/>
      <w:lvlText w:val="•"/>
      <w:lvlJc w:val="left"/>
      <w:pPr>
        <w:ind w:left="6970" w:hanging="490"/>
      </w:pPr>
      <w:rPr>
        <w:rFonts w:hint="default"/>
      </w:rPr>
    </w:lvl>
    <w:lvl w:ilvl="7">
      <w:start w:val="1"/>
      <w:numFmt w:val="bullet"/>
      <w:lvlText w:val="•"/>
      <w:lvlJc w:val="left"/>
      <w:pPr>
        <w:ind w:left="7619" w:hanging="490"/>
      </w:pPr>
      <w:rPr>
        <w:rFonts w:hint="default"/>
      </w:rPr>
    </w:lvl>
    <w:lvl w:ilvl="8">
      <w:start w:val="1"/>
      <w:numFmt w:val="bullet"/>
      <w:lvlText w:val="•"/>
      <w:lvlJc w:val="left"/>
      <w:pPr>
        <w:ind w:left="8268" w:hanging="490"/>
      </w:pPr>
      <w:rPr>
        <w:rFonts w:hint="default"/>
      </w:rPr>
    </w:lvl>
  </w:abstractNum>
  <w:abstractNum w:abstractNumId="31">
    <w:nsid w:val="77B22CFD"/>
    <w:multiLevelType w:val="hybridMultilevel"/>
    <w:tmpl w:val="3C96D872"/>
    <w:lvl w:ilvl="0" w:tplc="3A4008C6">
      <w:start w:val="1"/>
      <w:numFmt w:val="bullet"/>
      <w:lvlText w:val=""/>
      <w:lvlJc w:val="left"/>
      <w:pPr>
        <w:ind w:left="102" w:hanging="711"/>
      </w:pPr>
      <w:rPr>
        <w:rFonts w:ascii="Symbol" w:eastAsia="Symbol" w:hAnsi="Symbol" w:hint="default"/>
        <w:w w:val="99"/>
        <w:sz w:val="28"/>
        <w:szCs w:val="28"/>
      </w:rPr>
    </w:lvl>
    <w:lvl w:ilvl="1" w:tplc="DD8CFC1C">
      <w:start w:val="1"/>
      <w:numFmt w:val="bullet"/>
      <w:lvlText w:val="•"/>
      <w:lvlJc w:val="left"/>
      <w:pPr>
        <w:ind w:left="1054" w:hanging="711"/>
      </w:pPr>
      <w:rPr>
        <w:rFonts w:hint="default"/>
      </w:rPr>
    </w:lvl>
    <w:lvl w:ilvl="2" w:tplc="692AFCDC">
      <w:start w:val="1"/>
      <w:numFmt w:val="bullet"/>
      <w:lvlText w:val="•"/>
      <w:lvlJc w:val="left"/>
      <w:pPr>
        <w:ind w:left="2006" w:hanging="711"/>
      </w:pPr>
      <w:rPr>
        <w:rFonts w:hint="default"/>
      </w:rPr>
    </w:lvl>
    <w:lvl w:ilvl="3" w:tplc="1FB25438">
      <w:start w:val="1"/>
      <w:numFmt w:val="bullet"/>
      <w:lvlText w:val="•"/>
      <w:lvlJc w:val="left"/>
      <w:pPr>
        <w:ind w:left="2959" w:hanging="711"/>
      </w:pPr>
      <w:rPr>
        <w:rFonts w:hint="default"/>
      </w:rPr>
    </w:lvl>
    <w:lvl w:ilvl="4" w:tplc="4BBCE0C0">
      <w:start w:val="1"/>
      <w:numFmt w:val="bullet"/>
      <w:lvlText w:val="•"/>
      <w:lvlJc w:val="left"/>
      <w:pPr>
        <w:ind w:left="3911" w:hanging="711"/>
      </w:pPr>
      <w:rPr>
        <w:rFonts w:hint="default"/>
      </w:rPr>
    </w:lvl>
    <w:lvl w:ilvl="5" w:tplc="B94641EC">
      <w:start w:val="1"/>
      <w:numFmt w:val="bullet"/>
      <w:lvlText w:val="•"/>
      <w:lvlJc w:val="left"/>
      <w:pPr>
        <w:ind w:left="4864" w:hanging="711"/>
      </w:pPr>
      <w:rPr>
        <w:rFonts w:hint="default"/>
      </w:rPr>
    </w:lvl>
    <w:lvl w:ilvl="6" w:tplc="591CD988">
      <w:start w:val="1"/>
      <w:numFmt w:val="bullet"/>
      <w:lvlText w:val="•"/>
      <w:lvlJc w:val="left"/>
      <w:pPr>
        <w:ind w:left="5816" w:hanging="711"/>
      </w:pPr>
      <w:rPr>
        <w:rFonts w:hint="default"/>
      </w:rPr>
    </w:lvl>
    <w:lvl w:ilvl="7" w:tplc="E6F6FC3A">
      <w:start w:val="1"/>
      <w:numFmt w:val="bullet"/>
      <w:lvlText w:val="•"/>
      <w:lvlJc w:val="left"/>
      <w:pPr>
        <w:ind w:left="6769" w:hanging="711"/>
      </w:pPr>
      <w:rPr>
        <w:rFonts w:hint="default"/>
      </w:rPr>
    </w:lvl>
    <w:lvl w:ilvl="8" w:tplc="CEE269BC">
      <w:start w:val="1"/>
      <w:numFmt w:val="bullet"/>
      <w:lvlText w:val="•"/>
      <w:lvlJc w:val="left"/>
      <w:pPr>
        <w:ind w:left="7721" w:hanging="711"/>
      </w:pPr>
      <w:rPr>
        <w:rFonts w:hint="default"/>
      </w:rPr>
    </w:lvl>
  </w:abstractNum>
  <w:num w:numId="1">
    <w:abstractNumId w:val="19"/>
  </w:num>
  <w:num w:numId="2">
    <w:abstractNumId w:val="22"/>
  </w:num>
  <w:num w:numId="3">
    <w:abstractNumId w:val="26"/>
  </w:num>
  <w:num w:numId="4">
    <w:abstractNumId w:val="0"/>
  </w:num>
  <w:num w:numId="5">
    <w:abstractNumId w:val="13"/>
  </w:num>
  <w:num w:numId="6">
    <w:abstractNumId w:val="12"/>
  </w:num>
  <w:num w:numId="7">
    <w:abstractNumId w:val="9"/>
  </w:num>
  <w:num w:numId="8">
    <w:abstractNumId w:val="28"/>
  </w:num>
  <w:num w:numId="9">
    <w:abstractNumId w:val="8"/>
  </w:num>
  <w:num w:numId="10">
    <w:abstractNumId w:val="25"/>
  </w:num>
  <w:num w:numId="11">
    <w:abstractNumId w:val="18"/>
  </w:num>
  <w:num w:numId="12">
    <w:abstractNumId w:val="7"/>
  </w:num>
  <w:num w:numId="13">
    <w:abstractNumId w:val="17"/>
  </w:num>
  <w:num w:numId="14">
    <w:abstractNumId w:val="10"/>
  </w:num>
  <w:num w:numId="15">
    <w:abstractNumId w:val="31"/>
  </w:num>
  <w:num w:numId="16">
    <w:abstractNumId w:val="21"/>
  </w:num>
  <w:num w:numId="17">
    <w:abstractNumId w:val="29"/>
  </w:num>
  <w:num w:numId="18">
    <w:abstractNumId w:val="30"/>
  </w:num>
  <w:num w:numId="19">
    <w:abstractNumId w:val="24"/>
  </w:num>
  <w:num w:numId="20">
    <w:abstractNumId w:val="16"/>
  </w:num>
  <w:num w:numId="21">
    <w:abstractNumId w:val="23"/>
  </w:num>
  <w:num w:numId="22">
    <w:abstractNumId w:val="11"/>
  </w:num>
  <w:num w:numId="23">
    <w:abstractNumId w:val="20"/>
  </w:num>
  <w:num w:numId="24">
    <w:abstractNumId w:val="6"/>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3"/>
    </w:lvlOverride>
    <w:lvlOverride w:ilvl="1">
      <w:startOverride w:val="1"/>
    </w:lvlOverride>
    <w:lvlOverride w:ilvl="2">
      <w:startOverride w:val="3"/>
    </w:lvlOverride>
    <w:lvlOverride w:ilvl="3"/>
    <w:lvlOverride w:ilvl="4"/>
    <w:lvlOverride w:ilvl="5"/>
    <w:lvlOverride w:ilvl="6"/>
    <w:lvlOverride w:ilvl="7"/>
    <w:lvlOverride w:ilvl="8"/>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3"/>
    <w:lvlOverride w:ilvl="0">
      <w:startOverride w:val="3"/>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30"/>
    <w:lvlOverride w:ilvl="0">
      <w:startOverride w:val="3"/>
    </w:lvlOverride>
    <w:lvlOverride w:ilvl="1">
      <w:startOverride w:val="1"/>
    </w:lvlOverride>
    <w:lvlOverride w:ilvl="2"/>
    <w:lvlOverride w:ilvl="3"/>
    <w:lvlOverride w:ilvl="4"/>
    <w:lvlOverride w:ilvl="5"/>
    <w:lvlOverride w:ilvl="6"/>
    <w:lvlOverride w:ilvl="7"/>
    <w:lvlOverride w:ilvl="8"/>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lvlOverride w:ilvl="2"/>
    <w:lvlOverride w:ilvl="3"/>
    <w:lvlOverride w:ilvl="4"/>
    <w:lvlOverride w:ilvl="5"/>
    <w:lvlOverride w:ilvl="6"/>
    <w:lvlOverride w:ilvl="7"/>
    <w:lvlOverride w:ilvl="8"/>
  </w:num>
  <w:num w:numId="37">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5"/>
  </w:num>
  <w:num w:numId="44">
    <w:abstractNumId w:val="1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1"/>
  </w:hdrShapeDefaults>
  <w:footnotePr>
    <w:footnote w:id="0"/>
    <w:footnote w:id="1"/>
  </w:footnotePr>
  <w:endnotePr>
    <w:endnote w:id="0"/>
    <w:endnote w:id="1"/>
  </w:endnotePr>
  <w:compat/>
  <w:rsids>
    <w:rsidRoot w:val="00C06978"/>
    <w:rsid w:val="0000003E"/>
    <w:rsid w:val="00000DD3"/>
    <w:rsid w:val="00001EDE"/>
    <w:rsid w:val="0000300D"/>
    <w:rsid w:val="00005B59"/>
    <w:rsid w:val="00006C75"/>
    <w:rsid w:val="000077BC"/>
    <w:rsid w:val="00010714"/>
    <w:rsid w:val="000110BD"/>
    <w:rsid w:val="000216C3"/>
    <w:rsid w:val="00024919"/>
    <w:rsid w:val="000260E9"/>
    <w:rsid w:val="000302A4"/>
    <w:rsid w:val="0003265C"/>
    <w:rsid w:val="00034AB2"/>
    <w:rsid w:val="000362C1"/>
    <w:rsid w:val="00036B56"/>
    <w:rsid w:val="0004217A"/>
    <w:rsid w:val="0004280F"/>
    <w:rsid w:val="0004317F"/>
    <w:rsid w:val="00045713"/>
    <w:rsid w:val="00050788"/>
    <w:rsid w:val="00052E2E"/>
    <w:rsid w:val="00053B83"/>
    <w:rsid w:val="00054468"/>
    <w:rsid w:val="0005550E"/>
    <w:rsid w:val="00060603"/>
    <w:rsid w:val="00060704"/>
    <w:rsid w:val="00060A5C"/>
    <w:rsid w:val="0006335B"/>
    <w:rsid w:val="000642BF"/>
    <w:rsid w:val="00071A9A"/>
    <w:rsid w:val="00072927"/>
    <w:rsid w:val="00075B1F"/>
    <w:rsid w:val="00077E64"/>
    <w:rsid w:val="000800A5"/>
    <w:rsid w:val="000843AA"/>
    <w:rsid w:val="00084DB0"/>
    <w:rsid w:val="000861E0"/>
    <w:rsid w:val="0008716F"/>
    <w:rsid w:val="00091478"/>
    <w:rsid w:val="00091A00"/>
    <w:rsid w:val="00094007"/>
    <w:rsid w:val="0009412F"/>
    <w:rsid w:val="00094740"/>
    <w:rsid w:val="0009630A"/>
    <w:rsid w:val="00096BBF"/>
    <w:rsid w:val="000A0F5F"/>
    <w:rsid w:val="000A584E"/>
    <w:rsid w:val="000A6784"/>
    <w:rsid w:val="000A76F8"/>
    <w:rsid w:val="000B0925"/>
    <w:rsid w:val="000B1D1E"/>
    <w:rsid w:val="000B289A"/>
    <w:rsid w:val="000B2AD0"/>
    <w:rsid w:val="000B4BAE"/>
    <w:rsid w:val="000C15B7"/>
    <w:rsid w:val="000C2E43"/>
    <w:rsid w:val="000C5458"/>
    <w:rsid w:val="000C57D0"/>
    <w:rsid w:val="000C5A6A"/>
    <w:rsid w:val="000C6A4D"/>
    <w:rsid w:val="000C7518"/>
    <w:rsid w:val="000D2CD3"/>
    <w:rsid w:val="000D31E2"/>
    <w:rsid w:val="000D5AD7"/>
    <w:rsid w:val="000D7B96"/>
    <w:rsid w:val="000E1A0B"/>
    <w:rsid w:val="000E3D0E"/>
    <w:rsid w:val="000F06E6"/>
    <w:rsid w:val="000F287B"/>
    <w:rsid w:val="000F403D"/>
    <w:rsid w:val="000F4512"/>
    <w:rsid w:val="000F5A7E"/>
    <w:rsid w:val="00102E34"/>
    <w:rsid w:val="001031CF"/>
    <w:rsid w:val="00105B03"/>
    <w:rsid w:val="00110521"/>
    <w:rsid w:val="00111B94"/>
    <w:rsid w:val="0011319A"/>
    <w:rsid w:val="001136B7"/>
    <w:rsid w:val="0011397F"/>
    <w:rsid w:val="0011522B"/>
    <w:rsid w:val="00116AEB"/>
    <w:rsid w:val="00124382"/>
    <w:rsid w:val="00127460"/>
    <w:rsid w:val="00130A09"/>
    <w:rsid w:val="00131887"/>
    <w:rsid w:val="001324B7"/>
    <w:rsid w:val="00132EBC"/>
    <w:rsid w:val="00133845"/>
    <w:rsid w:val="00136B39"/>
    <w:rsid w:val="001403A0"/>
    <w:rsid w:val="00146A9B"/>
    <w:rsid w:val="0015065C"/>
    <w:rsid w:val="00150943"/>
    <w:rsid w:val="00155C0C"/>
    <w:rsid w:val="00157F06"/>
    <w:rsid w:val="001649D7"/>
    <w:rsid w:val="00164B6C"/>
    <w:rsid w:val="001661F6"/>
    <w:rsid w:val="0016687C"/>
    <w:rsid w:val="00170279"/>
    <w:rsid w:val="001703D4"/>
    <w:rsid w:val="001705FD"/>
    <w:rsid w:val="00171060"/>
    <w:rsid w:val="0017127A"/>
    <w:rsid w:val="0017179A"/>
    <w:rsid w:val="0017227E"/>
    <w:rsid w:val="00172E46"/>
    <w:rsid w:val="00173945"/>
    <w:rsid w:val="00174CDA"/>
    <w:rsid w:val="00175044"/>
    <w:rsid w:val="00175672"/>
    <w:rsid w:val="001764A7"/>
    <w:rsid w:val="00180183"/>
    <w:rsid w:val="001801B3"/>
    <w:rsid w:val="00181224"/>
    <w:rsid w:val="00181C5A"/>
    <w:rsid w:val="0018234E"/>
    <w:rsid w:val="001849D8"/>
    <w:rsid w:val="0018531F"/>
    <w:rsid w:val="001853AA"/>
    <w:rsid w:val="001854DD"/>
    <w:rsid w:val="001855C0"/>
    <w:rsid w:val="0018629C"/>
    <w:rsid w:val="001914B8"/>
    <w:rsid w:val="00193193"/>
    <w:rsid w:val="00193890"/>
    <w:rsid w:val="00193D6F"/>
    <w:rsid w:val="00194C64"/>
    <w:rsid w:val="00194C98"/>
    <w:rsid w:val="001957E7"/>
    <w:rsid w:val="001972CD"/>
    <w:rsid w:val="00197D68"/>
    <w:rsid w:val="001A0A81"/>
    <w:rsid w:val="001A1027"/>
    <w:rsid w:val="001A4D69"/>
    <w:rsid w:val="001A6343"/>
    <w:rsid w:val="001A6684"/>
    <w:rsid w:val="001B0D31"/>
    <w:rsid w:val="001B1C01"/>
    <w:rsid w:val="001B2904"/>
    <w:rsid w:val="001B6C9E"/>
    <w:rsid w:val="001C10A6"/>
    <w:rsid w:val="001C1216"/>
    <w:rsid w:val="001C1B75"/>
    <w:rsid w:val="001C3A89"/>
    <w:rsid w:val="001C402A"/>
    <w:rsid w:val="001C5C3D"/>
    <w:rsid w:val="001C717F"/>
    <w:rsid w:val="001C7E09"/>
    <w:rsid w:val="001D1604"/>
    <w:rsid w:val="001D1AAE"/>
    <w:rsid w:val="001D2510"/>
    <w:rsid w:val="001D2B44"/>
    <w:rsid w:val="001D3394"/>
    <w:rsid w:val="001D41EE"/>
    <w:rsid w:val="001D7852"/>
    <w:rsid w:val="001E0655"/>
    <w:rsid w:val="001E0FB9"/>
    <w:rsid w:val="001E17FF"/>
    <w:rsid w:val="001E20D3"/>
    <w:rsid w:val="001E43DF"/>
    <w:rsid w:val="001E4DC4"/>
    <w:rsid w:val="001E5200"/>
    <w:rsid w:val="001E78F3"/>
    <w:rsid w:val="001F17B8"/>
    <w:rsid w:val="001F2741"/>
    <w:rsid w:val="001F29DF"/>
    <w:rsid w:val="001F4FAD"/>
    <w:rsid w:val="002001CA"/>
    <w:rsid w:val="0020069C"/>
    <w:rsid w:val="002012F6"/>
    <w:rsid w:val="00201637"/>
    <w:rsid w:val="00203A97"/>
    <w:rsid w:val="00203C00"/>
    <w:rsid w:val="00204778"/>
    <w:rsid w:val="00204B1C"/>
    <w:rsid w:val="00204E1A"/>
    <w:rsid w:val="0020719D"/>
    <w:rsid w:val="00211D19"/>
    <w:rsid w:val="00211D4B"/>
    <w:rsid w:val="00212E72"/>
    <w:rsid w:val="00214C4A"/>
    <w:rsid w:val="00214CE2"/>
    <w:rsid w:val="0021506A"/>
    <w:rsid w:val="00216A96"/>
    <w:rsid w:val="002208CB"/>
    <w:rsid w:val="00224DB6"/>
    <w:rsid w:val="002250B9"/>
    <w:rsid w:val="00227196"/>
    <w:rsid w:val="00227551"/>
    <w:rsid w:val="00230460"/>
    <w:rsid w:val="002339CB"/>
    <w:rsid w:val="00234757"/>
    <w:rsid w:val="002347FF"/>
    <w:rsid w:val="00234D13"/>
    <w:rsid w:val="002402AC"/>
    <w:rsid w:val="0024227A"/>
    <w:rsid w:val="00242BFB"/>
    <w:rsid w:val="00250401"/>
    <w:rsid w:val="00250D99"/>
    <w:rsid w:val="002520DE"/>
    <w:rsid w:val="00252609"/>
    <w:rsid w:val="00252978"/>
    <w:rsid w:val="0025336B"/>
    <w:rsid w:val="00253DBD"/>
    <w:rsid w:val="00254093"/>
    <w:rsid w:val="00256DEB"/>
    <w:rsid w:val="00260722"/>
    <w:rsid w:val="00261D9A"/>
    <w:rsid w:val="00262821"/>
    <w:rsid w:val="00263F17"/>
    <w:rsid w:val="00264FB7"/>
    <w:rsid w:val="00266994"/>
    <w:rsid w:val="00267571"/>
    <w:rsid w:val="00270039"/>
    <w:rsid w:val="00271459"/>
    <w:rsid w:val="0027293C"/>
    <w:rsid w:val="00272EF0"/>
    <w:rsid w:val="0027491A"/>
    <w:rsid w:val="002755C4"/>
    <w:rsid w:val="002804B0"/>
    <w:rsid w:val="00282880"/>
    <w:rsid w:val="002831FB"/>
    <w:rsid w:val="00284039"/>
    <w:rsid w:val="00284D39"/>
    <w:rsid w:val="0028646F"/>
    <w:rsid w:val="00290EFD"/>
    <w:rsid w:val="002922E0"/>
    <w:rsid w:val="00296316"/>
    <w:rsid w:val="0029661F"/>
    <w:rsid w:val="002973CE"/>
    <w:rsid w:val="002A0DE5"/>
    <w:rsid w:val="002A5FEC"/>
    <w:rsid w:val="002A68BE"/>
    <w:rsid w:val="002A7220"/>
    <w:rsid w:val="002B0DF4"/>
    <w:rsid w:val="002B5584"/>
    <w:rsid w:val="002B580C"/>
    <w:rsid w:val="002B678E"/>
    <w:rsid w:val="002B76A5"/>
    <w:rsid w:val="002C49BD"/>
    <w:rsid w:val="002C6084"/>
    <w:rsid w:val="002D0259"/>
    <w:rsid w:val="002D1B0A"/>
    <w:rsid w:val="002D2EA9"/>
    <w:rsid w:val="002D5504"/>
    <w:rsid w:val="002E33A7"/>
    <w:rsid w:val="002E37D3"/>
    <w:rsid w:val="002E7488"/>
    <w:rsid w:val="002F034F"/>
    <w:rsid w:val="002F148D"/>
    <w:rsid w:val="002F2576"/>
    <w:rsid w:val="002F3370"/>
    <w:rsid w:val="002F3595"/>
    <w:rsid w:val="002F5FEA"/>
    <w:rsid w:val="002F7CD2"/>
    <w:rsid w:val="00301472"/>
    <w:rsid w:val="003052C8"/>
    <w:rsid w:val="00306AF7"/>
    <w:rsid w:val="00307043"/>
    <w:rsid w:val="00310493"/>
    <w:rsid w:val="00312D74"/>
    <w:rsid w:val="003133AE"/>
    <w:rsid w:val="00313F8F"/>
    <w:rsid w:val="00315BDD"/>
    <w:rsid w:val="00316474"/>
    <w:rsid w:val="00316C3C"/>
    <w:rsid w:val="003216B9"/>
    <w:rsid w:val="003226AD"/>
    <w:rsid w:val="003244DD"/>
    <w:rsid w:val="00324622"/>
    <w:rsid w:val="00332182"/>
    <w:rsid w:val="003334C1"/>
    <w:rsid w:val="00335000"/>
    <w:rsid w:val="003360B5"/>
    <w:rsid w:val="003408E8"/>
    <w:rsid w:val="00342905"/>
    <w:rsid w:val="00343262"/>
    <w:rsid w:val="00343270"/>
    <w:rsid w:val="003509E7"/>
    <w:rsid w:val="0035131A"/>
    <w:rsid w:val="003516E9"/>
    <w:rsid w:val="00352FA0"/>
    <w:rsid w:val="003562D6"/>
    <w:rsid w:val="00367240"/>
    <w:rsid w:val="003729EB"/>
    <w:rsid w:val="00373B52"/>
    <w:rsid w:val="00374C0C"/>
    <w:rsid w:val="00380474"/>
    <w:rsid w:val="00380DB1"/>
    <w:rsid w:val="00381F00"/>
    <w:rsid w:val="00381F14"/>
    <w:rsid w:val="003857F7"/>
    <w:rsid w:val="003870B9"/>
    <w:rsid w:val="00393F60"/>
    <w:rsid w:val="0039449A"/>
    <w:rsid w:val="00396354"/>
    <w:rsid w:val="00397A28"/>
    <w:rsid w:val="00397D4C"/>
    <w:rsid w:val="00397F4A"/>
    <w:rsid w:val="003A127C"/>
    <w:rsid w:val="003A530D"/>
    <w:rsid w:val="003A695D"/>
    <w:rsid w:val="003B160B"/>
    <w:rsid w:val="003B24A1"/>
    <w:rsid w:val="003B4038"/>
    <w:rsid w:val="003B46B7"/>
    <w:rsid w:val="003B5E2B"/>
    <w:rsid w:val="003B786E"/>
    <w:rsid w:val="003B7A82"/>
    <w:rsid w:val="003C021D"/>
    <w:rsid w:val="003C1085"/>
    <w:rsid w:val="003C50FA"/>
    <w:rsid w:val="003C5DC8"/>
    <w:rsid w:val="003D0816"/>
    <w:rsid w:val="003D147A"/>
    <w:rsid w:val="003D1D21"/>
    <w:rsid w:val="003D29D5"/>
    <w:rsid w:val="003D3A1F"/>
    <w:rsid w:val="003D3AF2"/>
    <w:rsid w:val="003D5292"/>
    <w:rsid w:val="003D5A69"/>
    <w:rsid w:val="003D5AF5"/>
    <w:rsid w:val="003D65B9"/>
    <w:rsid w:val="003D6D14"/>
    <w:rsid w:val="003D7F06"/>
    <w:rsid w:val="003E0337"/>
    <w:rsid w:val="003E14CB"/>
    <w:rsid w:val="003E192E"/>
    <w:rsid w:val="003E2B45"/>
    <w:rsid w:val="003E6978"/>
    <w:rsid w:val="003F1A4A"/>
    <w:rsid w:val="003F49B6"/>
    <w:rsid w:val="003F55B5"/>
    <w:rsid w:val="003F6C1D"/>
    <w:rsid w:val="003F72A7"/>
    <w:rsid w:val="00401A06"/>
    <w:rsid w:val="0040248F"/>
    <w:rsid w:val="0040344B"/>
    <w:rsid w:val="004069C1"/>
    <w:rsid w:val="00406FA3"/>
    <w:rsid w:val="00407049"/>
    <w:rsid w:val="004075F5"/>
    <w:rsid w:val="00413F79"/>
    <w:rsid w:val="00415420"/>
    <w:rsid w:val="00415D6B"/>
    <w:rsid w:val="004214CA"/>
    <w:rsid w:val="00424277"/>
    <w:rsid w:val="004260B2"/>
    <w:rsid w:val="00431E31"/>
    <w:rsid w:val="004321B4"/>
    <w:rsid w:val="0043703D"/>
    <w:rsid w:val="00442872"/>
    <w:rsid w:val="00443358"/>
    <w:rsid w:val="0044367B"/>
    <w:rsid w:val="00443D66"/>
    <w:rsid w:val="00446B48"/>
    <w:rsid w:val="004516B9"/>
    <w:rsid w:val="004517AD"/>
    <w:rsid w:val="00452EA7"/>
    <w:rsid w:val="0045305A"/>
    <w:rsid w:val="004552F1"/>
    <w:rsid w:val="0045562C"/>
    <w:rsid w:val="00456AD9"/>
    <w:rsid w:val="00457331"/>
    <w:rsid w:val="00460191"/>
    <w:rsid w:val="00461A0E"/>
    <w:rsid w:val="0046211D"/>
    <w:rsid w:val="00463EA9"/>
    <w:rsid w:val="00464820"/>
    <w:rsid w:val="00472599"/>
    <w:rsid w:val="00476363"/>
    <w:rsid w:val="00476D34"/>
    <w:rsid w:val="0047760B"/>
    <w:rsid w:val="00480224"/>
    <w:rsid w:val="00480D72"/>
    <w:rsid w:val="004826BB"/>
    <w:rsid w:val="004843ED"/>
    <w:rsid w:val="00484F28"/>
    <w:rsid w:val="00487E6E"/>
    <w:rsid w:val="00490A81"/>
    <w:rsid w:val="00493ADF"/>
    <w:rsid w:val="00495C20"/>
    <w:rsid w:val="0049651A"/>
    <w:rsid w:val="004A14B6"/>
    <w:rsid w:val="004A157C"/>
    <w:rsid w:val="004A21FC"/>
    <w:rsid w:val="004A2DD8"/>
    <w:rsid w:val="004A46EA"/>
    <w:rsid w:val="004A6056"/>
    <w:rsid w:val="004B0381"/>
    <w:rsid w:val="004B0CCC"/>
    <w:rsid w:val="004B240D"/>
    <w:rsid w:val="004B2D18"/>
    <w:rsid w:val="004B66DB"/>
    <w:rsid w:val="004B7FB5"/>
    <w:rsid w:val="004C0560"/>
    <w:rsid w:val="004C19A0"/>
    <w:rsid w:val="004C6576"/>
    <w:rsid w:val="004C6942"/>
    <w:rsid w:val="004C766D"/>
    <w:rsid w:val="004D0418"/>
    <w:rsid w:val="004D3652"/>
    <w:rsid w:val="004D5285"/>
    <w:rsid w:val="004D7262"/>
    <w:rsid w:val="004D753F"/>
    <w:rsid w:val="004D7C0D"/>
    <w:rsid w:val="004E120D"/>
    <w:rsid w:val="004E22C0"/>
    <w:rsid w:val="004E3312"/>
    <w:rsid w:val="004E54E4"/>
    <w:rsid w:val="004E57E6"/>
    <w:rsid w:val="004E7261"/>
    <w:rsid w:val="004F0892"/>
    <w:rsid w:val="004F1549"/>
    <w:rsid w:val="004F4545"/>
    <w:rsid w:val="004F4BE6"/>
    <w:rsid w:val="004F797A"/>
    <w:rsid w:val="005008E5"/>
    <w:rsid w:val="00500937"/>
    <w:rsid w:val="00502AFD"/>
    <w:rsid w:val="00502F4B"/>
    <w:rsid w:val="00504BBF"/>
    <w:rsid w:val="00505047"/>
    <w:rsid w:val="00512F99"/>
    <w:rsid w:val="00515257"/>
    <w:rsid w:val="00515A63"/>
    <w:rsid w:val="00515C9A"/>
    <w:rsid w:val="00516D68"/>
    <w:rsid w:val="00521585"/>
    <w:rsid w:val="0052188C"/>
    <w:rsid w:val="00522D4B"/>
    <w:rsid w:val="005245AC"/>
    <w:rsid w:val="00525929"/>
    <w:rsid w:val="00530282"/>
    <w:rsid w:val="005325CB"/>
    <w:rsid w:val="00533988"/>
    <w:rsid w:val="00533B97"/>
    <w:rsid w:val="00534E20"/>
    <w:rsid w:val="0053510E"/>
    <w:rsid w:val="005366F5"/>
    <w:rsid w:val="005375AA"/>
    <w:rsid w:val="00542EC8"/>
    <w:rsid w:val="00543330"/>
    <w:rsid w:val="00544551"/>
    <w:rsid w:val="00554456"/>
    <w:rsid w:val="00555762"/>
    <w:rsid w:val="00555935"/>
    <w:rsid w:val="00555DF9"/>
    <w:rsid w:val="0055787E"/>
    <w:rsid w:val="0056237E"/>
    <w:rsid w:val="005646F5"/>
    <w:rsid w:val="00564889"/>
    <w:rsid w:val="00565D0F"/>
    <w:rsid w:val="0056624F"/>
    <w:rsid w:val="00573990"/>
    <w:rsid w:val="00575A27"/>
    <w:rsid w:val="0058068D"/>
    <w:rsid w:val="00581ABB"/>
    <w:rsid w:val="005831A5"/>
    <w:rsid w:val="005854E7"/>
    <w:rsid w:val="0058734B"/>
    <w:rsid w:val="00592960"/>
    <w:rsid w:val="00593072"/>
    <w:rsid w:val="005944DF"/>
    <w:rsid w:val="005A06FE"/>
    <w:rsid w:val="005A0DD0"/>
    <w:rsid w:val="005A179E"/>
    <w:rsid w:val="005A34A5"/>
    <w:rsid w:val="005A7403"/>
    <w:rsid w:val="005A7A07"/>
    <w:rsid w:val="005B502D"/>
    <w:rsid w:val="005B5647"/>
    <w:rsid w:val="005B6764"/>
    <w:rsid w:val="005B6E8B"/>
    <w:rsid w:val="005B7593"/>
    <w:rsid w:val="005B7E7D"/>
    <w:rsid w:val="005C20B7"/>
    <w:rsid w:val="005C3F44"/>
    <w:rsid w:val="005C4C7E"/>
    <w:rsid w:val="005C500C"/>
    <w:rsid w:val="005C54A4"/>
    <w:rsid w:val="005C581A"/>
    <w:rsid w:val="005C7106"/>
    <w:rsid w:val="005D06A2"/>
    <w:rsid w:val="005D09E4"/>
    <w:rsid w:val="005D55EB"/>
    <w:rsid w:val="005E01DA"/>
    <w:rsid w:val="005E631C"/>
    <w:rsid w:val="005F0FA5"/>
    <w:rsid w:val="005F1221"/>
    <w:rsid w:val="005F2EE7"/>
    <w:rsid w:val="005F42F1"/>
    <w:rsid w:val="005F50BE"/>
    <w:rsid w:val="006014FE"/>
    <w:rsid w:val="0060360D"/>
    <w:rsid w:val="00604800"/>
    <w:rsid w:val="006050C7"/>
    <w:rsid w:val="0061009B"/>
    <w:rsid w:val="00611968"/>
    <w:rsid w:val="00614531"/>
    <w:rsid w:val="00614D86"/>
    <w:rsid w:val="006150E3"/>
    <w:rsid w:val="00615760"/>
    <w:rsid w:val="00616192"/>
    <w:rsid w:val="00617961"/>
    <w:rsid w:val="00617B31"/>
    <w:rsid w:val="00622087"/>
    <w:rsid w:val="006262DB"/>
    <w:rsid w:val="006320FB"/>
    <w:rsid w:val="006339CB"/>
    <w:rsid w:val="00634905"/>
    <w:rsid w:val="006349B1"/>
    <w:rsid w:val="00634DA4"/>
    <w:rsid w:val="00635F59"/>
    <w:rsid w:val="006378E3"/>
    <w:rsid w:val="0064293F"/>
    <w:rsid w:val="00644CAA"/>
    <w:rsid w:val="00650C26"/>
    <w:rsid w:val="00656E21"/>
    <w:rsid w:val="006574CF"/>
    <w:rsid w:val="00661596"/>
    <w:rsid w:val="006626A8"/>
    <w:rsid w:val="006628DD"/>
    <w:rsid w:val="00662C87"/>
    <w:rsid w:val="006642F2"/>
    <w:rsid w:val="006649CD"/>
    <w:rsid w:val="00665340"/>
    <w:rsid w:val="0066683F"/>
    <w:rsid w:val="006710CF"/>
    <w:rsid w:val="00671376"/>
    <w:rsid w:val="00672F29"/>
    <w:rsid w:val="00675B11"/>
    <w:rsid w:val="00675D25"/>
    <w:rsid w:val="00676563"/>
    <w:rsid w:val="00681A2D"/>
    <w:rsid w:val="00682103"/>
    <w:rsid w:val="006821B6"/>
    <w:rsid w:val="00683324"/>
    <w:rsid w:val="00684A47"/>
    <w:rsid w:val="00685A8E"/>
    <w:rsid w:val="00687D7C"/>
    <w:rsid w:val="00694B2D"/>
    <w:rsid w:val="00696632"/>
    <w:rsid w:val="00696FD5"/>
    <w:rsid w:val="00697EA8"/>
    <w:rsid w:val="006A0480"/>
    <w:rsid w:val="006A0BDF"/>
    <w:rsid w:val="006A114E"/>
    <w:rsid w:val="006A1168"/>
    <w:rsid w:val="006A1BED"/>
    <w:rsid w:val="006A285C"/>
    <w:rsid w:val="006A3DE1"/>
    <w:rsid w:val="006A6D60"/>
    <w:rsid w:val="006B1F96"/>
    <w:rsid w:val="006B48D1"/>
    <w:rsid w:val="006B724B"/>
    <w:rsid w:val="006B7261"/>
    <w:rsid w:val="006C14A6"/>
    <w:rsid w:val="006C3AE1"/>
    <w:rsid w:val="006C3B2D"/>
    <w:rsid w:val="006C661C"/>
    <w:rsid w:val="006C6D0F"/>
    <w:rsid w:val="006C70D9"/>
    <w:rsid w:val="006D027C"/>
    <w:rsid w:val="006D18F9"/>
    <w:rsid w:val="006D2DF7"/>
    <w:rsid w:val="006D33BC"/>
    <w:rsid w:val="006D6310"/>
    <w:rsid w:val="006D6393"/>
    <w:rsid w:val="006E2C9E"/>
    <w:rsid w:val="006E4B5C"/>
    <w:rsid w:val="006E717F"/>
    <w:rsid w:val="006E7A47"/>
    <w:rsid w:val="006F270F"/>
    <w:rsid w:val="006F56F3"/>
    <w:rsid w:val="006F5CF7"/>
    <w:rsid w:val="006F7256"/>
    <w:rsid w:val="007000F6"/>
    <w:rsid w:val="0070095B"/>
    <w:rsid w:val="007010BA"/>
    <w:rsid w:val="0070196A"/>
    <w:rsid w:val="00703B24"/>
    <w:rsid w:val="007058D8"/>
    <w:rsid w:val="007078CF"/>
    <w:rsid w:val="007106C8"/>
    <w:rsid w:val="00713AE8"/>
    <w:rsid w:val="00715092"/>
    <w:rsid w:val="00715764"/>
    <w:rsid w:val="00717E36"/>
    <w:rsid w:val="00717EEF"/>
    <w:rsid w:val="007210F0"/>
    <w:rsid w:val="007251D5"/>
    <w:rsid w:val="007252AD"/>
    <w:rsid w:val="00726D66"/>
    <w:rsid w:val="00731B49"/>
    <w:rsid w:val="007322C0"/>
    <w:rsid w:val="007339A4"/>
    <w:rsid w:val="007352D7"/>
    <w:rsid w:val="00740D36"/>
    <w:rsid w:val="00740D40"/>
    <w:rsid w:val="007417AF"/>
    <w:rsid w:val="007418AC"/>
    <w:rsid w:val="00744353"/>
    <w:rsid w:val="00745238"/>
    <w:rsid w:val="007454D4"/>
    <w:rsid w:val="00745BED"/>
    <w:rsid w:val="007464A0"/>
    <w:rsid w:val="00750DF4"/>
    <w:rsid w:val="0075152C"/>
    <w:rsid w:val="00751E50"/>
    <w:rsid w:val="00751EDC"/>
    <w:rsid w:val="00752B15"/>
    <w:rsid w:val="00756D7B"/>
    <w:rsid w:val="00761435"/>
    <w:rsid w:val="00764311"/>
    <w:rsid w:val="00765B5F"/>
    <w:rsid w:val="0077005E"/>
    <w:rsid w:val="007708BB"/>
    <w:rsid w:val="00772288"/>
    <w:rsid w:val="007722CD"/>
    <w:rsid w:val="007726BC"/>
    <w:rsid w:val="007727DB"/>
    <w:rsid w:val="0077318F"/>
    <w:rsid w:val="00773DBE"/>
    <w:rsid w:val="00774C31"/>
    <w:rsid w:val="0077785A"/>
    <w:rsid w:val="007824D1"/>
    <w:rsid w:val="007835C1"/>
    <w:rsid w:val="00786BB7"/>
    <w:rsid w:val="0078784F"/>
    <w:rsid w:val="007915F5"/>
    <w:rsid w:val="00793A99"/>
    <w:rsid w:val="007950E3"/>
    <w:rsid w:val="00796649"/>
    <w:rsid w:val="007A1823"/>
    <w:rsid w:val="007A2706"/>
    <w:rsid w:val="007A48EA"/>
    <w:rsid w:val="007A5769"/>
    <w:rsid w:val="007A5D70"/>
    <w:rsid w:val="007A734C"/>
    <w:rsid w:val="007A7E36"/>
    <w:rsid w:val="007A7FC6"/>
    <w:rsid w:val="007A7FDF"/>
    <w:rsid w:val="007B2FF1"/>
    <w:rsid w:val="007B563C"/>
    <w:rsid w:val="007B58AB"/>
    <w:rsid w:val="007B79E6"/>
    <w:rsid w:val="007C1D6E"/>
    <w:rsid w:val="007C6094"/>
    <w:rsid w:val="007C6FCA"/>
    <w:rsid w:val="007C7D58"/>
    <w:rsid w:val="007C7E32"/>
    <w:rsid w:val="007D17F1"/>
    <w:rsid w:val="007D22DD"/>
    <w:rsid w:val="007D4CEF"/>
    <w:rsid w:val="007D5E3B"/>
    <w:rsid w:val="007D5EFB"/>
    <w:rsid w:val="007E0FDD"/>
    <w:rsid w:val="007E1E91"/>
    <w:rsid w:val="007E22E9"/>
    <w:rsid w:val="007E23B2"/>
    <w:rsid w:val="007E3804"/>
    <w:rsid w:val="007E54D0"/>
    <w:rsid w:val="007E5932"/>
    <w:rsid w:val="007E5CA6"/>
    <w:rsid w:val="007E5D54"/>
    <w:rsid w:val="007E74C0"/>
    <w:rsid w:val="007F32A3"/>
    <w:rsid w:val="007F529C"/>
    <w:rsid w:val="007F7540"/>
    <w:rsid w:val="0080665F"/>
    <w:rsid w:val="00810BEA"/>
    <w:rsid w:val="00812892"/>
    <w:rsid w:val="008141E9"/>
    <w:rsid w:val="00814897"/>
    <w:rsid w:val="0081559D"/>
    <w:rsid w:val="00816311"/>
    <w:rsid w:val="00816D48"/>
    <w:rsid w:val="00817183"/>
    <w:rsid w:val="00820904"/>
    <w:rsid w:val="0082228C"/>
    <w:rsid w:val="00823E26"/>
    <w:rsid w:val="00823F13"/>
    <w:rsid w:val="008273BB"/>
    <w:rsid w:val="0082753E"/>
    <w:rsid w:val="00831D94"/>
    <w:rsid w:val="00831EF8"/>
    <w:rsid w:val="00835F13"/>
    <w:rsid w:val="008361B8"/>
    <w:rsid w:val="00837451"/>
    <w:rsid w:val="00842E99"/>
    <w:rsid w:val="00843350"/>
    <w:rsid w:val="00843798"/>
    <w:rsid w:val="00844851"/>
    <w:rsid w:val="00846128"/>
    <w:rsid w:val="00846333"/>
    <w:rsid w:val="00846C29"/>
    <w:rsid w:val="00847141"/>
    <w:rsid w:val="008502AD"/>
    <w:rsid w:val="00851C2F"/>
    <w:rsid w:val="00851EC2"/>
    <w:rsid w:val="0085276D"/>
    <w:rsid w:val="008546C9"/>
    <w:rsid w:val="008570D0"/>
    <w:rsid w:val="008625ED"/>
    <w:rsid w:val="008628B6"/>
    <w:rsid w:val="0086751F"/>
    <w:rsid w:val="008701FE"/>
    <w:rsid w:val="008732FF"/>
    <w:rsid w:val="0087433F"/>
    <w:rsid w:val="008745F0"/>
    <w:rsid w:val="00875FBF"/>
    <w:rsid w:val="00880F29"/>
    <w:rsid w:val="008816E3"/>
    <w:rsid w:val="00881BB7"/>
    <w:rsid w:val="00881EE7"/>
    <w:rsid w:val="00883F99"/>
    <w:rsid w:val="008858D8"/>
    <w:rsid w:val="00885C78"/>
    <w:rsid w:val="00886576"/>
    <w:rsid w:val="008876D8"/>
    <w:rsid w:val="008950CE"/>
    <w:rsid w:val="008A5D8F"/>
    <w:rsid w:val="008A7A52"/>
    <w:rsid w:val="008B2AFA"/>
    <w:rsid w:val="008B333D"/>
    <w:rsid w:val="008B35A4"/>
    <w:rsid w:val="008C017E"/>
    <w:rsid w:val="008C3759"/>
    <w:rsid w:val="008C6190"/>
    <w:rsid w:val="008C6FEE"/>
    <w:rsid w:val="008C7A12"/>
    <w:rsid w:val="008D16B9"/>
    <w:rsid w:val="008D1BEC"/>
    <w:rsid w:val="008D2412"/>
    <w:rsid w:val="008D6A4F"/>
    <w:rsid w:val="008D7B35"/>
    <w:rsid w:val="008E2BBC"/>
    <w:rsid w:val="008E3AE9"/>
    <w:rsid w:val="008E4E67"/>
    <w:rsid w:val="008E5441"/>
    <w:rsid w:val="008E582C"/>
    <w:rsid w:val="008E5DC0"/>
    <w:rsid w:val="008E77C0"/>
    <w:rsid w:val="008F2D26"/>
    <w:rsid w:val="008F4FAC"/>
    <w:rsid w:val="008F56F2"/>
    <w:rsid w:val="008F5E0C"/>
    <w:rsid w:val="008F6A68"/>
    <w:rsid w:val="008F6FEA"/>
    <w:rsid w:val="009046CD"/>
    <w:rsid w:val="009123D1"/>
    <w:rsid w:val="009170BC"/>
    <w:rsid w:val="0092004E"/>
    <w:rsid w:val="00920FF1"/>
    <w:rsid w:val="00922CE1"/>
    <w:rsid w:val="0092394D"/>
    <w:rsid w:val="009245DE"/>
    <w:rsid w:val="0092512B"/>
    <w:rsid w:val="00925D27"/>
    <w:rsid w:val="00926B7F"/>
    <w:rsid w:val="009273A9"/>
    <w:rsid w:val="00930456"/>
    <w:rsid w:val="009311D9"/>
    <w:rsid w:val="00932E53"/>
    <w:rsid w:val="00934AC3"/>
    <w:rsid w:val="009351C2"/>
    <w:rsid w:val="00935AB7"/>
    <w:rsid w:val="00936EEA"/>
    <w:rsid w:val="00940BDC"/>
    <w:rsid w:val="00942F19"/>
    <w:rsid w:val="00942FFB"/>
    <w:rsid w:val="009454C0"/>
    <w:rsid w:val="009515AE"/>
    <w:rsid w:val="0095362E"/>
    <w:rsid w:val="00955DFA"/>
    <w:rsid w:val="00955FFB"/>
    <w:rsid w:val="0096095B"/>
    <w:rsid w:val="00961994"/>
    <w:rsid w:val="00962D31"/>
    <w:rsid w:val="009638D2"/>
    <w:rsid w:val="00966861"/>
    <w:rsid w:val="00970728"/>
    <w:rsid w:val="00970862"/>
    <w:rsid w:val="00971F58"/>
    <w:rsid w:val="00972392"/>
    <w:rsid w:val="00974A7F"/>
    <w:rsid w:val="0097567B"/>
    <w:rsid w:val="00975E52"/>
    <w:rsid w:val="00976910"/>
    <w:rsid w:val="00980447"/>
    <w:rsid w:val="00981F56"/>
    <w:rsid w:val="0098250F"/>
    <w:rsid w:val="0098509B"/>
    <w:rsid w:val="009877F7"/>
    <w:rsid w:val="00991593"/>
    <w:rsid w:val="00992A6C"/>
    <w:rsid w:val="009934FD"/>
    <w:rsid w:val="009938DC"/>
    <w:rsid w:val="0099412E"/>
    <w:rsid w:val="00995E91"/>
    <w:rsid w:val="00996076"/>
    <w:rsid w:val="009A0D6E"/>
    <w:rsid w:val="009A1FF9"/>
    <w:rsid w:val="009A2CF3"/>
    <w:rsid w:val="009A37B9"/>
    <w:rsid w:val="009A4441"/>
    <w:rsid w:val="009A4DEC"/>
    <w:rsid w:val="009A50A9"/>
    <w:rsid w:val="009A5927"/>
    <w:rsid w:val="009B09A7"/>
    <w:rsid w:val="009B0EF0"/>
    <w:rsid w:val="009B1036"/>
    <w:rsid w:val="009B2AF8"/>
    <w:rsid w:val="009B4171"/>
    <w:rsid w:val="009C0111"/>
    <w:rsid w:val="009C0161"/>
    <w:rsid w:val="009C24EC"/>
    <w:rsid w:val="009C3881"/>
    <w:rsid w:val="009C5AE6"/>
    <w:rsid w:val="009C7E29"/>
    <w:rsid w:val="009D0842"/>
    <w:rsid w:val="009D1419"/>
    <w:rsid w:val="009D17A6"/>
    <w:rsid w:val="009D2B7A"/>
    <w:rsid w:val="009D3524"/>
    <w:rsid w:val="009D37A8"/>
    <w:rsid w:val="009D3C87"/>
    <w:rsid w:val="009D5611"/>
    <w:rsid w:val="009E0AC9"/>
    <w:rsid w:val="009E0D2F"/>
    <w:rsid w:val="009E2C3B"/>
    <w:rsid w:val="009E32C4"/>
    <w:rsid w:val="009E33F0"/>
    <w:rsid w:val="009E4DD8"/>
    <w:rsid w:val="009E681B"/>
    <w:rsid w:val="009E6C86"/>
    <w:rsid w:val="009E7F8A"/>
    <w:rsid w:val="009F1E90"/>
    <w:rsid w:val="009F3B90"/>
    <w:rsid w:val="009F40D0"/>
    <w:rsid w:val="00A051C9"/>
    <w:rsid w:val="00A10489"/>
    <w:rsid w:val="00A10D1D"/>
    <w:rsid w:val="00A11E35"/>
    <w:rsid w:val="00A12E3B"/>
    <w:rsid w:val="00A15251"/>
    <w:rsid w:val="00A2207E"/>
    <w:rsid w:val="00A229A8"/>
    <w:rsid w:val="00A26A68"/>
    <w:rsid w:val="00A347D7"/>
    <w:rsid w:val="00A40B64"/>
    <w:rsid w:val="00A40EF1"/>
    <w:rsid w:val="00A41A16"/>
    <w:rsid w:val="00A431A7"/>
    <w:rsid w:val="00A53905"/>
    <w:rsid w:val="00A574E4"/>
    <w:rsid w:val="00A64550"/>
    <w:rsid w:val="00A67D89"/>
    <w:rsid w:val="00A720A0"/>
    <w:rsid w:val="00A733C1"/>
    <w:rsid w:val="00A73E05"/>
    <w:rsid w:val="00A74897"/>
    <w:rsid w:val="00A75A00"/>
    <w:rsid w:val="00A77DED"/>
    <w:rsid w:val="00A80C7E"/>
    <w:rsid w:val="00A82033"/>
    <w:rsid w:val="00A82319"/>
    <w:rsid w:val="00A82391"/>
    <w:rsid w:val="00A8361E"/>
    <w:rsid w:val="00A9216C"/>
    <w:rsid w:val="00A92D32"/>
    <w:rsid w:val="00A938C8"/>
    <w:rsid w:val="00A977EB"/>
    <w:rsid w:val="00AA0220"/>
    <w:rsid w:val="00AA1546"/>
    <w:rsid w:val="00AA4FE2"/>
    <w:rsid w:val="00AB0801"/>
    <w:rsid w:val="00AB1100"/>
    <w:rsid w:val="00AB2080"/>
    <w:rsid w:val="00AB3338"/>
    <w:rsid w:val="00AB3A1F"/>
    <w:rsid w:val="00AB4B00"/>
    <w:rsid w:val="00AB5952"/>
    <w:rsid w:val="00AC02CD"/>
    <w:rsid w:val="00AC107A"/>
    <w:rsid w:val="00AC2F1E"/>
    <w:rsid w:val="00AC51D5"/>
    <w:rsid w:val="00AC5FBB"/>
    <w:rsid w:val="00AD0C2A"/>
    <w:rsid w:val="00AD11B8"/>
    <w:rsid w:val="00AD1CB8"/>
    <w:rsid w:val="00AD21F7"/>
    <w:rsid w:val="00AD2446"/>
    <w:rsid w:val="00AD24BF"/>
    <w:rsid w:val="00AE0B73"/>
    <w:rsid w:val="00AE65F3"/>
    <w:rsid w:val="00AE776F"/>
    <w:rsid w:val="00AF2853"/>
    <w:rsid w:val="00AF2A71"/>
    <w:rsid w:val="00AF5A57"/>
    <w:rsid w:val="00B00BD5"/>
    <w:rsid w:val="00B01B82"/>
    <w:rsid w:val="00B037F1"/>
    <w:rsid w:val="00B0397B"/>
    <w:rsid w:val="00B04BED"/>
    <w:rsid w:val="00B05159"/>
    <w:rsid w:val="00B05170"/>
    <w:rsid w:val="00B06BBC"/>
    <w:rsid w:val="00B10C4B"/>
    <w:rsid w:val="00B1330B"/>
    <w:rsid w:val="00B153E4"/>
    <w:rsid w:val="00B2045E"/>
    <w:rsid w:val="00B242F6"/>
    <w:rsid w:val="00B267BB"/>
    <w:rsid w:val="00B271AA"/>
    <w:rsid w:val="00B27AEA"/>
    <w:rsid w:val="00B3107E"/>
    <w:rsid w:val="00B316F3"/>
    <w:rsid w:val="00B32066"/>
    <w:rsid w:val="00B333BC"/>
    <w:rsid w:val="00B3620B"/>
    <w:rsid w:val="00B4288D"/>
    <w:rsid w:val="00B436FA"/>
    <w:rsid w:val="00B43E23"/>
    <w:rsid w:val="00B450A9"/>
    <w:rsid w:val="00B45ACC"/>
    <w:rsid w:val="00B4668E"/>
    <w:rsid w:val="00B50225"/>
    <w:rsid w:val="00B519E0"/>
    <w:rsid w:val="00B51C56"/>
    <w:rsid w:val="00B5374F"/>
    <w:rsid w:val="00B54A53"/>
    <w:rsid w:val="00B55037"/>
    <w:rsid w:val="00B57E8D"/>
    <w:rsid w:val="00B62202"/>
    <w:rsid w:val="00B6356A"/>
    <w:rsid w:val="00B66566"/>
    <w:rsid w:val="00B6747E"/>
    <w:rsid w:val="00B678C5"/>
    <w:rsid w:val="00B7227B"/>
    <w:rsid w:val="00B74B24"/>
    <w:rsid w:val="00B75674"/>
    <w:rsid w:val="00B7628D"/>
    <w:rsid w:val="00B8358F"/>
    <w:rsid w:val="00B83D0D"/>
    <w:rsid w:val="00B84C20"/>
    <w:rsid w:val="00B860CA"/>
    <w:rsid w:val="00B86269"/>
    <w:rsid w:val="00B87795"/>
    <w:rsid w:val="00B906A8"/>
    <w:rsid w:val="00B95834"/>
    <w:rsid w:val="00B9648A"/>
    <w:rsid w:val="00B965DE"/>
    <w:rsid w:val="00B96623"/>
    <w:rsid w:val="00B97AB2"/>
    <w:rsid w:val="00BA03C5"/>
    <w:rsid w:val="00BA0F71"/>
    <w:rsid w:val="00BA29D2"/>
    <w:rsid w:val="00BA3735"/>
    <w:rsid w:val="00BB16C4"/>
    <w:rsid w:val="00BB38DC"/>
    <w:rsid w:val="00BB543A"/>
    <w:rsid w:val="00BB5750"/>
    <w:rsid w:val="00BB6A12"/>
    <w:rsid w:val="00BB7E23"/>
    <w:rsid w:val="00BC20C3"/>
    <w:rsid w:val="00BC5555"/>
    <w:rsid w:val="00BC5DBA"/>
    <w:rsid w:val="00BC63E5"/>
    <w:rsid w:val="00BC69C9"/>
    <w:rsid w:val="00BC711C"/>
    <w:rsid w:val="00BD0FA6"/>
    <w:rsid w:val="00BD10C3"/>
    <w:rsid w:val="00BD3867"/>
    <w:rsid w:val="00BD6645"/>
    <w:rsid w:val="00BE21BC"/>
    <w:rsid w:val="00BE35B0"/>
    <w:rsid w:val="00BE48E8"/>
    <w:rsid w:val="00BE53A5"/>
    <w:rsid w:val="00BF1613"/>
    <w:rsid w:val="00BF5F68"/>
    <w:rsid w:val="00BF69E4"/>
    <w:rsid w:val="00BF73B8"/>
    <w:rsid w:val="00C00515"/>
    <w:rsid w:val="00C018F6"/>
    <w:rsid w:val="00C01AEC"/>
    <w:rsid w:val="00C04DDB"/>
    <w:rsid w:val="00C06978"/>
    <w:rsid w:val="00C07300"/>
    <w:rsid w:val="00C10F83"/>
    <w:rsid w:val="00C1240C"/>
    <w:rsid w:val="00C12649"/>
    <w:rsid w:val="00C14681"/>
    <w:rsid w:val="00C158E4"/>
    <w:rsid w:val="00C1598A"/>
    <w:rsid w:val="00C1737E"/>
    <w:rsid w:val="00C179B1"/>
    <w:rsid w:val="00C20C7F"/>
    <w:rsid w:val="00C21A28"/>
    <w:rsid w:val="00C2376B"/>
    <w:rsid w:val="00C26000"/>
    <w:rsid w:val="00C276C2"/>
    <w:rsid w:val="00C27A45"/>
    <w:rsid w:val="00C31054"/>
    <w:rsid w:val="00C3187E"/>
    <w:rsid w:val="00C32E14"/>
    <w:rsid w:val="00C3302E"/>
    <w:rsid w:val="00C40ABE"/>
    <w:rsid w:val="00C43BE8"/>
    <w:rsid w:val="00C47CE6"/>
    <w:rsid w:val="00C50304"/>
    <w:rsid w:val="00C52513"/>
    <w:rsid w:val="00C52C14"/>
    <w:rsid w:val="00C54A4A"/>
    <w:rsid w:val="00C55174"/>
    <w:rsid w:val="00C556EB"/>
    <w:rsid w:val="00C558E6"/>
    <w:rsid w:val="00C57A25"/>
    <w:rsid w:val="00C57C84"/>
    <w:rsid w:val="00C60078"/>
    <w:rsid w:val="00C61167"/>
    <w:rsid w:val="00C63861"/>
    <w:rsid w:val="00C6679B"/>
    <w:rsid w:val="00C72C28"/>
    <w:rsid w:val="00C73236"/>
    <w:rsid w:val="00C741CE"/>
    <w:rsid w:val="00C754DA"/>
    <w:rsid w:val="00C75CEE"/>
    <w:rsid w:val="00C80AB1"/>
    <w:rsid w:val="00C8119B"/>
    <w:rsid w:val="00C81388"/>
    <w:rsid w:val="00C8149D"/>
    <w:rsid w:val="00C832E6"/>
    <w:rsid w:val="00C867BE"/>
    <w:rsid w:val="00C87D66"/>
    <w:rsid w:val="00C90D7E"/>
    <w:rsid w:val="00C9120A"/>
    <w:rsid w:val="00C91C93"/>
    <w:rsid w:val="00C95F06"/>
    <w:rsid w:val="00C972CB"/>
    <w:rsid w:val="00C97B84"/>
    <w:rsid w:val="00CA0E4E"/>
    <w:rsid w:val="00CA0EDD"/>
    <w:rsid w:val="00CA1981"/>
    <w:rsid w:val="00CA288F"/>
    <w:rsid w:val="00CA4162"/>
    <w:rsid w:val="00CB2FF9"/>
    <w:rsid w:val="00CB45D8"/>
    <w:rsid w:val="00CB4668"/>
    <w:rsid w:val="00CB5CBD"/>
    <w:rsid w:val="00CB7129"/>
    <w:rsid w:val="00CB7440"/>
    <w:rsid w:val="00CC113D"/>
    <w:rsid w:val="00CC28E6"/>
    <w:rsid w:val="00CC2CB6"/>
    <w:rsid w:val="00CC4109"/>
    <w:rsid w:val="00CC4744"/>
    <w:rsid w:val="00CC4F74"/>
    <w:rsid w:val="00CC5AFA"/>
    <w:rsid w:val="00CC6585"/>
    <w:rsid w:val="00CC6F98"/>
    <w:rsid w:val="00CD0F92"/>
    <w:rsid w:val="00CD134B"/>
    <w:rsid w:val="00CD13B5"/>
    <w:rsid w:val="00CD2333"/>
    <w:rsid w:val="00CD30B9"/>
    <w:rsid w:val="00CD394D"/>
    <w:rsid w:val="00CD5163"/>
    <w:rsid w:val="00CD5BC5"/>
    <w:rsid w:val="00CD602D"/>
    <w:rsid w:val="00CE0499"/>
    <w:rsid w:val="00CE1BB0"/>
    <w:rsid w:val="00CE1FAC"/>
    <w:rsid w:val="00CE45AE"/>
    <w:rsid w:val="00CE68B3"/>
    <w:rsid w:val="00CF4C86"/>
    <w:rsid w:val="00CF56C9"/>
    <w:rsid w:val="00CF56F5"/>
    <w:rsid w:val="00CF6422"/>
    <w:rsid w:val="00CF79B3"/>
    <w:rsid w:val="00D02B82"/>
    <w:rsid w:val="00D038C9"/>
    <w:rsid w:val="00D03EF2"/>
    <w:rsid w:val="00D04D18"/>
    <w:rsid w:val="00D054B5"/>
    <w:rsid w:val="00D054CE"/>
    <w:rsid w:val="00D06335"/>
    <w:rsid w:val="00D11082"/>
    <w:rsid w:val="00D1367B"/>
    <w:rsid w:val="00D141D8"/>
    <w:rsid w:val="00D143A8"/>
    <w:rsid w:val="00D14A70"/>
    <w:rsid w:val="00D173E4"/>
    <w:rsid w:val="00D202A5"/>
    <w:rsid w:val="00D20B52"/>
    <w:rsid w:val="00D238FD"/>
    <w:rsid w:val="00D24A2B"/>
    <w:rsid w:val="00D25DCD"/>
    <w:rsid w:val="00D25FDB"/>
    <w:rsid w:val="00D31C7B"/>
    <w:rsid w:val="00D3327D"/>
    <w:rsid w:val="00D36CFF"/>
    <w:rsid w:val="00D36D4C"/>
    <w:rsid w:val="00D37AA6"/>
    <w:rsid w:val="00D404CA"/>
    <w:rsid w:val="00D42915"/>
    <w:rsid w:val="00D434D3"/>
    <w:rsid w:val="00D43CDC"/>
    <w:rsid w:val="00D4652A"/>
    <w:rsid w:val="00D465A5"/>
    <w:rsid w:val="00D46C85"/>
    <w:rsid w:val="00D46D5B"/>
    <w:rsid w:val="00D50D6B"/>
    <w:rsid w:val="00D528A0"/>
    <w:rsid w:val="00D5331F"/>
    <w:rsid w:val="00D56697"/>
    <w:rsid w:val="00D56FEA"/>
    <w:rsid w:val="00D63B73"/>
    <w:rsid w:val="00D67418"/>
    <w:rsid w:val="00D70770"/>
    <w:rsid w:val="00D71640"/>
    <w:rsid w:val="00D72A79"/>
    <w:rsid w:val="00D73CE5"/>
    <w:rsid w:val="00D77CEE"/>
    <w:rsid w:val="00D77FE4"/>
    <w:rsid w:val="00D80E3D"/>
    <w:rsid w:val="00D815B2"/>
    <w:rsid w:val="00D854A3"/>
    <w:rsid w:val="00D93DA2"/>
    <w:rsid w:val="00D94150"/>
    <w:rsid w:val="00D9749F"/>
    <w:rsid w:val="00D97686"/>
    <w:rsid w:val="00D97744"/>
    <w:rsid w:val="00DA01B1"/>
    <w:rsid w:val="00DA07C7"/>
    <w:rsid w:val="00DA0D75"/>
    <w:rsid w:val="00DA300C"/>
    <w:rsid w:val="00DA462E"/>
    <w:rsid w:val="00DA48C3"/>
    <w:rsid w:val="00DA519D"/>
    <w:rsid w:val="00DA68DA"/>
    <w:rsid w:val="00DA78BF"/>
    <w:rsid w:val="00DB2297"/>
    <w:rsid w:val="00DB5E39"/>
    <w:rsid w:val="00DB631A"/>
    <w:rsid w:val="00DB69A3"/>
    <w:rsid w:val="00DB7FC9"/>
    <w:rsid w:val="00DC1858"/>
    <w:rsid w:val="00DC2D99"/>
    <w:rsid w:val="00DC3020"/>
    <w:rsid w:val="00DC6793"/>
    <w:rsid w:val="00DD1255"/>
    <w:rsid w:val="00DD2308"/>
    <w:rsid w:val="00DD24A5"/>
    <w:rsid w:val="00DD5D04"/>
    <w:rsid w:val="00DD5D5F"/>
    <w:rsid w:val="00DE10BB"/>
    <w:rsid w:val="00DE18C1"/>
    <w:rsid w:val="00DE5457"/>
    <w:rsid w:val="00DE75D4"/>
    <w:rsid w:val="00DF1C88"/>
    <w:rsid w:val="00DF2E63"/>
    <w:rsid w:val="00DF6267"/>
    <w:rsid w:val="00DF654F"/>
    <w:rsid w:val="00E0000F"/>
    <w:rsid w:val="00E002E4"/>
    <w:rsid w:val="00E0123A"/>
    <w:rsid w:val="00E01D37"/>
    <w:rsid w:val="00E02943"/>
    <w:rsid w:val="00E02C34"/>
    <w:rsid w:val="00E05BE9"/>
    <w:rsid w:val="00E05D8E"/>
    <w:rsid w:val="00E06B81"/>
    <w:rsid w:val="00E07353"/>
    <w:rsid w:val="00E07729"/>
    <w:rsid w:val="00E115CA"/>
    <w:rsid w:val="00E11CA1"/>
    <w:rsid w:val="00E13814"/>
    <w:rsid w:val="00E1461B"/>
    <w:rsid w:val="00E151C2"/>
    <w:rsid w:val="00E15A34"/>
    <w:rsid w:val="00E21752"/>
    <w:rsid w:val="00E261EA"/>
    <w:rsid w:val="00E26362"/>
    <w:rsid w:val="00E333FC"/>
    <w:rsid w:val="00E34DBA"/>
    <w:rsid w:val="00E368A0"/>
    <w:rsid w:val="00E368B7"/>
    <w:rsid w:val="00E40AEA"/>
    <w:rsid w:val="00E4102A"/>
    <w:rsid w:val="00E424ED"/>
    <w:rsid w:val="00E427C2"/>
    <w:rsid w:val="00E454AB"/>
    <w:rsid w:val="00E623E7"/>
    <w:rsid w:val="00E63F07"/>
    <w:rsid w:val="00E64AAA"/>
    <w:rsid w:val="00E65101"/>
    <w:rsid w:val="00E701E9"/>
    <w:rsid w:val="00E70D8C"/>
    <w:rsid w:val="00E719FA"/>
    <w:rsid w:val="00E73702"/>
    <w:rsid w:val="00E7524D"/>
    <w:rsid w:val="00E75D14"/>
    <w:rsid w:val="00E77270"/>
    <w:rsid w:val="00E77676"/>
    <w:rsid w:val="00E777DE"/>
    <w:rsid w:val="00E80DE3"/>
    <w:rsid w:val="00E8636D"/>
    <w:rsid w:val="00E867C4"/>
    <w:rsid w:val="00E9602C"/>
    <w:rsid w:val="00EA136B"/>
    <w:rsid w:val="00EA15C2"/>
    <w:rsid w:val="00EA1F0C"/>
    <w:rsid w:val="00EA4830"/>
    <w:rsid w:val="00EA527D"/>
    <w:rsid w:val="00EA7926"/>
    <w:rsid w:val="00EB105D"/>
    <w:rsid w:val="00EB10D7"/>
    <w:rsid w:val="00EB501E"/>
    <w:rsid w:val="00EB5709"/>
    <w:rsid w:val="00EB5B6B"/>
    <w:rsid w:val="00EB5BC3"/>
    <w:rsid w:val="00EB76D9"/>
    <w:rsid w:val="00EC0D36"/>
    <w:rsid w:val="00EC15D1"/>
    <w:rsid w:val="00EC2661"/>
    <w:rsid w:val="00EC2C18"/>
    <w:rsid w:val="00EC5875"/>
    <w:rsid w:val="00EC77BB"/>
    <w:rsid w:val="00ED134F"/>
    <w:rsid w:val="00ED3AA3"/>
    <w:rsid w:val="00ED5617"/>
    <w:rsid w:val="00ED62A4"/>
    <w:rsid w:val="00ED672B"/>
    <w:rsid w:val="00EE167C"/>
    <w:rsid w:val="00EE3ABD"/>
    <w:rsid w:val="00EE5A9A"/>
    <w:rsid w:val="00EF0185"/>
    <w:rsid w:val="00EF3BCC"/>
    <w:rsid w:val="00EF4599"/>
    <w:rsid w:val="00F003F6"/>
    <w:rsid w:val="00F02BE0"/>
    <w:rsid w:val="00F04829"/>
    <w:rsid w:val="00F06A15"/>
    <w:rsid w:val="00F06DBE"/>
    <w:rsid w:val="00F11B18"/>
    <w:rsid w:val="00F13C07"/>
    <w:rsid w:val="00F14630"/>
    <w:rsid w:val="00F146DE"/>
    <w:rsid w:val="00F159CF"/>
    <w:rsid w:val="00F17935"/>
    <w:rsid w:val="00F231C9"/>
    <w:rsid w:val="00F24357"/>
    <w:rsid w:val="00F249EE"/>
    <w:rsid w:val="00F321F3"/>
    <w:rsid w:val="00F32344"/>
    <w:rsid w:val="00F33A08"/>
    <w:rsid w:val="00F34195"/>
    <w:rsid w:val="00F34AF2"/>
    <w:rsid w:val="00F34F3C"/>
    <w:rsid w:val="00F36D8D"/>
    <w:rsid w:val="00F37EF3"/>
    <w:rsid w:val="00F4041D"/>
    <w:rsid w:val="00F408A8"/>
    <w:rsid w:val="00F41A38"/>
    <w:rsid w:val="00F45706"/>
    <w:rsid w:val="00F45D61"/>
    <w:rsid w:val="00F46518"/>
    <w:rsid w:val="00F4654F"/>
    <w:rsid w:val="00F46B3E"/>
    <w:rsid w:val="00F47499"/>
    <w:rsid w:val="00F53CFD"/>
    <w:rsid w:val="00F5546C"/>
    <w:rsid w:val="00F57369"/>
    <w:rsid w:val="00F57475"/>
    <w:rsid w:val="00F6039E"/>
    <w:rsid w:val="00F61303"/>
    <w:rsid w:val="00F62391"/>
    <w:rsid w:val="00F62BA9"/>
    <w:rsid w:val="00F65F3E"/>
    <w:rsid w:val="00F67310"/>
    <w:rsid w:val="00F756A9"/>
    <w:rsid w:val="00F75B06"/>
    <w:rsid w:val="00F77E6D"/>
    <w:rsid w:val="00F81117"/>
    <w:rsid w:val="00F8298D"/>
    <w:rsid w:val="00F82AA6"/>
    <w:rsid w:val="00F834A6"/>
    <w:rsid w:val="00F85700"/>
    <w:rsid w:val="00F9161F"/>
    <w:rsid w:val="00F919C1"/>
    <w:rsid w:val="00F93BD2"/>
    <w:rsid w:val="00F951E4"/>
    <w:rsid w:val="00FA1446"/>
    <w:rsid w:val="00FA35AC"/>
    <w:rsid w:val="00FA3B66"/>
    <w:rsid w:val="00FA3C9F"/>
    <w:rsid w:val="00FA3F24"/>
    <w:rsid w:val="00FA5D28"/>
    <w:rsid w:val="00FA6CFF"/>
    <w:rsid w:val="00FB1860"/>
    <w:rsid w:val="00FB1B6C"/>
    <w:rsid w:val="00FB2184"/>
    <w:rsid w:val="00FB2C05"/>
    <w:rsid w:val="00FB38BF"/>
    <w:rsid w:val="00FB67F0"/>
    <w:rsid w:val="00FB6C26"/>
    <w:rsid w:val="00FB6FEA"/>
    <w:rsid w:val="00FC4139"/>
    <w:rsid w:val="00FC4894"/>
    <w:rsid w:val="00FC5A0C"/>
    <w:rsid w:val="00FD0908"/>
    <w:rsid w:val="00FD1E7D"/>
    <w:rsid w:val="00FD24D6"/>
    <w:rsid w:val="00FD292E"/>
    <w:rsid w:val="00FD4CF0"/>
    <w:rsid w:val="00FD5891"/>
    <w:rsid w:val="00FD6714"/>
    <w:rsid w:val="00FE009C"/>
    <w:rsid w:val="00FE2432"/>
    <w:rsid w:val="00FE2564"/>
    <w:rsid w:val="00FE48D2"/>
    <w:rsid w:val="00FF0328"/>
    <w:rsid w:val="00FF531E"/>
    <w:rsid w:val="00FF57E7"/>
    <w:rsid w:val="00FF6794"/>
    <w:rsid w:val="00FF6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257"/>
  </w:style>
  <w:style w:type="paragraph" w:styleId="1">
    <w:name w:val="heading 1"/>
    <w:basedOn w:val="a"/>
    <w:next w:val="a"/>
    <w:link w:val="10"/>
    <w:uiPriority w:val="1"/>
    <w:qFormat/>
    <w:rsid w:val="001324B7"/>
    <w:pPr>
      <w:keepNext/>
      <w:numPr>
        <w:numId w:val="4"/>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uiPriority w:val="1"/>
    <w:qFormat/>
    <w:rsid w:val="001324B7"/>
    <w:pPr>
      <w:keepNext/>
      <w:numPr>
        <w:ilvl w:val="1"/>
        <w:numId w:val="4"/>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1324B7"/>
    <w:pPr>
      <w:keepNext/>
      <w:numPr>
        <w:ilvl w:val="2"/>
        <w:numId w:val="4"/>
      </w:numPr>
      <w:suppressAutoHyphens/>
      <w:spacing w:after="0" w:line="240" w:lineRule="auto"/>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1324B7"/>
    <w:pPr>
      <w:keepNext/>
      <w:numPr>
        <w:ilvl w:val="4"/>
        <w:numId w:val="4"/>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324B7"/>
    <w:pPr>
      <w:keepNext/>
      <w:numPr>
        <w:ilvl w:val="5"/>
        <w:numId w:val="4"/>
      </w:numPr>
      <w:suppressAutoHyphens/>
      <w:spacing w:after="0" w:line="240" w:lineRule="atLeast"/>
      <w:ind w:left="300" w:firstLine="0"/>
      <w:jc w:val="center"/>
      <w:outlineLvl w:val="5"/>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9216C"/>
    <w:pPr>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Текст сноски Знак"/>
    <w:basedOn w:val="a0"/>
    <w:link w:val="a3"/>
    <w:rsid w:val="00A9216C"/>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A9216C"/>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5">
    <w:name w:val="Содержимое таблицы"/>
    <w:basedOn w:val="a"/>
    <w:rsid w:val="00CC5AFA"/>
    <w:pPr>
      <w:widowControl w:val="0"/>
      <w:suppressLineNumbers/>
      <w:suppressAutoHyphens/>
      <w:spacing w:after="0" w:line="240" w:lineRule="auto"/>
    </w:pPr>
    <w:rPr>
      <w:rFonts w:ascii="Arial" w:eastAsia="Arial Unicode MS" w:hAnsi="Arial" w:cs="Mangal"/>
      <w:kern w:val="2"/>
      <w:sz w:val="20"/>
      <w:szCs w:val="24"/>
      <w:lang w:eastAsia="hi-IN" w:bidi="hi-IN"/>
    </w:rPr>
  </w:style>
  <w:style w:type="table" w:styleId="a6">
    <w:name w:val="Table Grid"/>
    <w:basedOn w:val="a1"/>
    <w:uiPriority w:val="59"/>
    <w:rsid w:val="003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43262"/>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1324B7"/>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1"/>
    <w:rsid w:val="001324B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1324B7"/>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1324B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324B7"/>
    <w:rPr>
      <w:rFonts w:ascii="Times New Roman" w:eastAsia="Times New Roman" w:hAnsi="Times New Roman" w:cs="Times New Roman"/>
      <w:b/>
      <w:sz w:val="32"/>
      <w:szCs w:val="20"/>
      <w:lang w:eastAsia="ar-SA"/>
    </w:rPr>
  </w:style>
  <w:style w:type="paragraph" w:styleId="a8">
    <w:name w:val="List Paragraph"/>
    <w:basedOn w:val="a"/>
    <w:uiPriority w:val="1"/>
    <w:qFormat/>
    <w:rsid w:val="00FB2184"/>
    <w:pPr>
      <w:ind w:left="720"/>
      <w:contextualSpacing/>
    </w:pPr>
  </w:style>
  <w:style w:type="character" w:styleId="a9">
    <w:name w:val="footnote reference"/>
    <w:basedOn w:val="a0"/>
    <w:uiPriority w:val="99"/>
    <w:unhideWhenUsed/>
    <w:rsid w:val="00E8636D"/>
    <w:rPr>
      <w:vertAlign w:val="superscript"/>
    </w:rPr>
  </w:style>
  <w:style w:type="paragraph" w:styleId="aa">
    <w:name w:val="Body Text"/>
    <w:basedOn w:val="a"/>
    <w:link w:val="ab"/>
    <w:uiPriority w:val="1"/>
    <w:qFormat/>
    <w:rsid w:val="00A733C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b">
    <w:name w:val="Основной текст Знак"/>
    <w:basedOn w:val="a0"/>
    <w:link w:val="aa"/>
    <w:uiPriority w:val="1"/>
    <w:rsid w:val="00A733C1"/>
    <w:rPr>
      <w:rFonts w:ascii="Times New Roman" w:eastAsia="Andale Sans UI" w:hAnsi="Times New Roman" w:cs="Times New Roman"/>
      <w:kern w:val="1"/>
      <w:sz w:val="24"/>
      <w:szCs w:val="24"/>
    </w:rPr>
  </w:style>
  <w:style w:type="paragraph" w:customStyle="1" w:styleId="Standard">
    <w:name w:val="Standard"/>
    <w:rsid w:val="006A0BD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10">
    <w:name w:val="Основной текст 21"/>
    <w:basedOn w:val="a"/>
    <w:rsid w:val="006A0BDF"/>
    <w:pPr>
      <w:widowControl w:val="0"/>
      <w:suppressAutoHyphens/>
      <w:spacing w:after="0" w:line="240" w:lineRule="auto"/>
    </w:pPr>
    <w:rPr>
      <w:rFonts w:ascii="Times New Roman" w:eastAsia="Andale Sans UI" w:hAnsi="Times New Roman" w:cs="Times New Roman"/>
      <w:b/>
      <w:kern w:val="1"/>
      <w:sz w:val="28"/>
      <w:szCs w:val="24"/>
      <w:lang w:eastAsia="hi-IN"/>
    </w:rPr>
  </w:style>
  <w:style w:type="character" w:customStyle="1" w:styleId="WW8Num3z0">
    <w:name w:val="WW8Num3z0"/>
    <w:rsid w:val="00B6747E"/>
    <w:rPr>
      <w:rFonts w:ascii="Symbol" w:hAnsi="Symbol"/>
    </w:rPr>
  </w:style>
  <w:style w:type="paragraph" w:styleId="ac">
    <w:name w:val="Balloon Text"/>
    <w:basedOn w:val="a"/>
    <w:link w:val="ad"/>
    <w:uiPriority w:val="99"/>
    <w:semiHidden/>
    <w:unhideWhenUsed/>
    <w:rsid w:val="004B240D"/>
    <w:pPr>
      <w:spacing w:after="0" w:line="240" w:lineRule="auto"/>
    </w:pPr>
    <w:rPr>
      <w:rFonts w:ascii="Tahoma" w:eastAsia="Calibri" w:hAnsi="Tahoma" w:cs="Times New Roman"/>
      <w:sz w:val="16"/>
      <w:szCs w:val="16"/>
    </w:rPr>
  </w:style>
  <w:style w:type="character" w:customStyle="1" w:styleId="ad">
    <w:name w:val="Текст выноски Знак"/>
    <w:basedOn w:val="a0"/>
    <w:link w:val="ac"/>
    <w:uiPriority w:val="99"/>
    <w:semiHidden/>
    <w:rsid w:val="004B240D"/>
    <w:rPr>
      <w:rFonts w:ascii="Tahoma" w:eastAsia="Calibri" w:hAnsi="Tahoma" w:cs="Times New Roman"/>
      <w:sz w:val="16"/>
      <w:szCs w:val="16"/>
    </w:rPr>
  </w:style>
  <w:style w:type="paragraph" w:styleId="ae">
    <w:name w:val="header"/>
    <w:basedOn w:val="a"/>
    <w:link w:val="af"/>
    <w:uiPriority w:val="99"/>
    <w:unhideWhenUsed/>
    <w:rsid w:val="004B240D"/>
    <w:pPr>
      <w:tabs>
        <w:tab w:val="center" w:pos="4677"/>
        <w:tab w:val="right" w:pos="9355"/>
      </w:tabs>
    </w:pPr>
    <w:rPr>
      <w:rFonts w:ascii="Calibri" w:eastAsia="Calibri" w:hAnsi="Calibri" w:cs="Times New Roman"/>
    </w:rPr>
  </w:style>
  <w:style w:type="character" w:customStyle="1" w:styleId="af">
    <w:name w:val="Верхний колонтитул Знак"/>
    <w:basedOn w:val="a0"/>
    <w:link w:val="ae"/>
    <w:uiPriority w:val="99"/>
    <w:rsid w:val="004B240D"/>
    <w:rPr>
      <w:rFonts w:ascii="Calibri" w:eastAsia="Calibri" w:hAnsi="Calibri" w:cs="Times New Roman"/>
    </w:rPr>
  </w:style>
  <w:style w:type="paragraph" w:styleId="af0">
    <w:name w:val="footer"/>
    <w:basedOn w:val="a"/>
    <w:link w:val="af1"/>
    <w:uiPriority w:val="99"/>
    <w:unhideWhenUsed/>
    <w:rsid w:val="004B240D"/>
    <w:pPr>
      <w:tabs>
        <w:tab w:val="center" w:pos="4677"/>
        <w:tab w:val="right" w:pos="9355"/>
      </w:tabs>
    </w:pPr>
    <w:rPr>
      <w:rFonts w:ascii="Calibri" w:eastAsia="Calibri" w:hAnsi="Calibri" w:cs="Times New Roman"/>
    </w:rPr>
  </w:style>
  <w:style w:type="character" w:customStyle="1" w:styleId="af1">
    <w:name w:val="Нижний колонтитул Знак"/>
    <w:basedOn w:val="a0"/>
    <w:link w:val="af0"/>
    <w:uiPriority w:val="99"/>
    <w:rsid w:val="004B240D"/>
    <w:rPr>
      <w:rFonts w:ascii="Calibri" w:eastAsia="Calibri" w:hAnsi="Calibri" w:cs="Times New Roman"/>
    </w:rPr>
  </w:style>
  <w:style w:type="character" w:customStyle="1" w:styleId="Bodytext13">
    <w:name w:val="Body text (13)_"/>
    <w:basedOn w:val="a0"/>
    <w:link w:val="Bodytext130"/>
    <w:locked/>
    <w:rsid w:val="00CE0499"/>
    <w:rPr>
      <w:rFonts w:ascii="Times New Roman" w:eastAsia="Times New Roman" w:hAnsi="Times New Roman" w:cs="Times New Roman"/>
      <w:spacing w:val="-10"/>
      <w:sz w:val="23"/>
      <w:szCs w:val="23"/>
      <w:shd w:val="clear" w:color="auto" w:fill="FFFFFF"/>
    </w:rPr>
  </w:style>
  <w:style w:type="paragraph" w:customStyle="1" w:styleId="Bodytext130">
    <w:name w:val="Body text (13)"/>
    <w:basedOn w:val="a"/>
    <w:link w:val="Bodytext13"/>
    <w:rsid w:val="00CE0499"/>
    <w:pPr>
      <w:shd w:val="clear" w:color="auto" w:fill="FFFFFF"/>
      <w:spacing w:after="0" w:line="274" w:lineRule="exact"/>
      <w:jc w:val="center"/>
    </w:pPr>
    <w:rPr>
      <w:rFonts w:ascii="Times New Roman" w:eastAsia="Times New Roman" w:hAnsi="Times New Roman" w:cs="Times New Roman"/>
      <w:spacing w:val="-10"/>
      <w:sz w:val="23"/>
      <w:szCs w:val="23"/>
    </w:rPr>
  </w:style>
  <w:style w:type="character" w:customStyle="1" w:styleId="Bodytext11">
    <w:name w:val="Body text (11)_"/>
    <w:basedOn w:val="a0"/>
    <w:link w:val="Bodytext110"/>
    <w:locked/>
    <w:rsid w:val="00CE0499"/>
    <w:rPr>
      <w:rFonts w:ascii="Calibri" w:eastAsia="Calibri" w:hAnsi="Calibri" w:cs="Calibri"/>
      <w:sz w:val="21"/>
      <w:szCs w:val="21"/>
      <w:shd w:val="clear" w:color="auto" w:fill="FFFFFF"/>
    </w:rPr>
  </w:style>
  <w:style w:type="paragraph" w:customStyle="1" w:styleId="Bodytext110">
    <w:name w:val="Body text (11)"/>
    <w:basedOn w:val="a"/>
    <w:link w:val="Bodytext11"/>
    <w:rsid w:val="00CE0499"/>
    <w:pPr>
      <w:shd w:val="clear" w:color="auto" w:fill="FFFFFF"/>
      <w:spacing w:after="0" w:line="269" w:lineRule="exact"/>
    </w:pPr>
    <w:rPr>
      <w:rFonts w:ascii="Calibri" w:eastAsia="Calibri" w:hAnsi="Calibri" w:cs="Calibri"/>
      <w:sz w:val="21"/>
      <w:szCs w:val="21"/>
    </w:rPr>
  </w:style>
  <w:style w:type="character" w:customStyle="1" w:styleId="Bodytext10">
    <w:name w:val="Body text (10)_"/>
    <w:basedOn w:val="a0"/>
    <w:link w:val="Bodytext100"/>
    <w:locked/>
    <w:rsid w:val="00CE0499"/>
    <w:rPr>
      <w:rFonts w:ascii="Candara" w:eastAsia="Candara" w:hAnsi="Candara" w:cs="Candara"/>
      <w:sz w:val="20"/>
      <w:szCs w:val="20"/>
      <w:shd w:val="clear" w:color="auto" w:fill="FFFFFF"/>
    </w:rPr>
  </w:style>
  <w:style w:type="paragraph" w:customStyle="1" w:styleId="Bodytext100">
    <w:name w:val="Body text (10)"/>
    <w:basedOn w:val="a"/>
    <w:link w:val="Bodytext10"/>
    <w:rsid w:val="00CE0499"/>
    <w:pPr>
      <w:shd w:val="clear" w:color="auto" w:fill="FFFFFF"/>
      <w:spacing w:after="0" w:line="269" w:lineRule="exact"/>
    </w:pPr>
    <w:rPr>
      <w:rFonts w:ascii="Candara" w:eastAsia="Candara" w:hAnsi="Candara" w:cs="Candara"/>
      <w:sz w:val="20"/>
      <w:szCs w:val="20"/>
    </w:rPr>
  </w:style>
  <w:style w:type="character" w:customStyle="1" w:styleId="Bodytext13Spacing0pt">
    <w:name w:val="Body text (13) + Spacing 0 pt"/>
    <w:basedOn w:val="Bodytext13"/>
    <w:rsid w:val="00CE0499"/>
    <w:rPr>
      <w:rFonts w:ascii="Times New Roman" w:eastAsia="Times New Roman" w:hAnsi="Times New Roman" w:cs="Times New Roman"/>
      <w:spacing w:val="0"/>
      <w:sz w:val="23"/>
      <w:szCs w:val="23"/>
      <w:shd w:val="clear" w:color="auto" w:fill="FFFFFF"/>
    </w:rPr>
  </w:style>
  <w:style w:type="table" w:customStyle="1" w:styleId="TableNormal">
    <w:name w:val="Table Normal"/>
    <w:uiPriority w:val="2"/>
    <w:semiHidden/>
    <w:unhideWhenUsed/>
    <w:qFormat/>
    <w:rsid w:val="00306AF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06AF7"/>
    <w:pPr>
      <w:widowControl w:val="0"/>
      <w:spacing w:after="0" w:line="240" w:lineRule="auto"/>
    </w:pPr>
    <w:rPr>
      <w:lang w:val="en-US"/>
    </w:rPr>
  </w:style>
  <w:style w:type="paragraph" w:styleId="11">
    <w:name w:val="toc 1"/>
    <w:basedOn w:val="a"/>
    <w:uiPriority w:val="1"/>
    <w:qFormat/>
    <w:rsid w:val="00E77676"/>
    <w:pPr>
      <w:widowControl w:val="0"/>
      <w:spacing w:after="0" w:line="240" w:lineRule="auto"/>
    </w:pPr>
    <w:rPr>
      <w:rFonts w:ascii="Times New Roman" w:eastAsia="Times New Roman" w:hAnsi="Times New Roman"/>
      <w:b/>
      <w:bCs/>
      <w:sz w:val="28"/>
      <w:szCs w:val="28"/>
      <w:lang w:val="en-US"/>
    </w:rPr>
  </w:style>
  <w:style w:type="paragraph" w:styleId="22">
    <w:name w:val="toc 2"/>
    <w:basedOn w:val="a"/>
    <w:uiPriority w:val="1"/>
    <w:qFormat/>
    <w:rsid w:val="00E77676"/>
    <w:pPr>
      <w:widowControl w:val="0"/>
      <w:spacing w:after="0" w:line="240" w:lineRule="auto"/>
      <w:ind w:left="102"/>
    </w:pPr>
    <w:rPr>
      <w:rFonts w:ascii="Times New Roman" w:eastAsia="Times New Roman" w:hAnsi="Times New Roman"/>
      <w:b/>
      <w:bCs/>
      <w:sz w:val="28"/>
      <w:szCs w:val="28"/>
      <w:lang w:val="en-US"/>
    </w:rPr>
  </w:style>
  <w:style w:type="character" w:customStyle="1" w:styleId="Bodytext2">
    <w:name w:val="Body text (2)_"/>
    <w:link w:val="Bodytext20"/>
    <w:rsid w:val="00E77676"/>
    <w:rPr>
      <w:rFonts w:ascii="Times New Roman" w:eastAsia="Times New Roman" w:hAnsi="Times New Roman" w:cs="Times New Roman"/>
      <w:sz w:val="23"/>
      <w:szCs w:val="23"/>
      <w:shd w:val="clear" w:color="auto" w:fill="FFFFFF"/>
    </w:rPr>
  </w:style>
  <w:style w:type="character" w:customStyle="1" w:styleId="Bodytext">
    <w:name w:val="Body text_"/>
    <w:link w:val="23"/>
    <w:rsid w:val="00E77676"/>
    <w:rPr>
      <w:rFonts w:ascii="Times New Roman" w:eastAsia="Times New Roman" w:hAnsi="Times New Roman" w:cs="Times New Roman"/>
      <w:sz w:val="23"/>
      <w:szCs w:val="23"/>
      <w:shd w:val="clear" w:color="auto" w:fill="FFFFFF"/>
    </w:rPr>
  </w:style>
  <w:style w:type="character" w:customStyle="1" w:styleId="Bodytext7">
    <w:name w:val="Body text (7)_"/>
    <w:link w:val="Bodytext70"/>
    <w:rsid w:val="00E77676"/>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E77676"/>
    <w:pPr>
      <w:shd w:val="clear" w:color="auto" w:fill="FFFFFF"/>
      <w:spacing w:after="0" w:line="317" w:lineRule="exact"/>
    </w:pPr>
    <w:rPr>
      <w:rFonts w:ascii="Times New Roman" w:eastAsia="Times New Roman" w:hAnsi="Times New Roman" w:cs="Times New Roman"/>
      <w:sz w:val="23"/>
      <w:szCs w:val="23"/>
    </w:rPr>
  </w:style>
  <w:style w:type="paragraph" w:customStyle="1" w:styleId="23">
    <w:name w:val="Основной текст2"/>
    <w:basedOn w:val="a"/>
    <w:link w:val="Bodytext"/>
    <w:rsid w:val="00E77676"/>
    <w:pPr>
      <w:shd w:val="clear" w:color="auto" w:fill="FFFFFF"/>
      <w:spacing w:after="0" w:line="317" w:lineRule="exact"/>
    </w:pPr>
    <w:rPr>
      <w:rFonts w:ascii="Times New Roman" w:eastAsia="Times New Roman" w:hAnsi="Times New Roman" w:cs="Times New Roman"/>
      <w:sz w:val="23"/>
      <w:szCs w:val="23"/>
    </w:rPr>
  </w:style>
  <w:style w:type="paragraph" w:customStyle="1" w:styleId="Bodytext70">
    <w:name w:val="Body text (7)"/>
    <w:basedOn w:val="a"/>
    <w:link w:val="Bodytext7"/>
    <w:rsid w:val="00E77676"/>
    <w:pPr>
      <w:shd w:val="clear" w:color="auto" w:fill="FFFFFF"/>
      <w:spacing w:before="300" w:after="0" w:line="298" w:lineRule="exact"/>
      <w:ind w:hanging="2100"/>
      <w:jc w:val="both"/>
    </w:pPr>
    <w:rPr>
      <w:rFonts w:ascii="Times New Roman" w:eastAsia="Times New Roman" w:hAnsi="Times New Roman" w:cs="Times New Roman"/>
      <w:sz w:val="24"/>
      <w:szCs w:val="24"/>
    </w:rPr>
  </w:style>
  <w:style w:type="character" w:customStyle="1" w:styleId="Tablecaption2">
    <w:name w:val="Table caption (2)_"/>
    <w:basedOn w:val="a0"/>
    <w:link w:val="Tablecaption20"/>
    <w:locked/>
    <w:rsid w:val="00E77676"/>
    <w:rPr>
      <w:rFonts w:ascii="Candara" w:eastAsia="Candara" w:hAnsi="Candara" w:cs="Candara"/>
      <w:sz w:val="20"/>
      <w:szCs w:val="20"/>
      <w:shd w:val="clear" w:color="auto" w:fill="FFFFFF"/>
    </w:rPr>
  </w:style>
  <w:style w:type="paragraph" w:customStyle="1" w:styleId="Tablecaption20">
    <w:name w:val="Table caption (2)"/>
    <w:basedOn w:val="a"/>
    <w:link w:val="Tablecaption2"/>
    <w:rsid w:val="00E77676"/>
    <w:pPr>
      <w:shd w:val="clear" w:color="auto" w:fill="FFFFFF"/>
      <w:spacing w:after="0" w:line="0" w:lineRule="atLeast"/>
    </w:pPr>
    <w:rPr>
      <w:rFonts w:ascii="Candara" w:eastAsia="Candara" w:hAnsi="Candara" w:cs="Candara"/>
      <w:sz w:val="20"/>
      <w:szCs w:val="20"/>
    </w:rPr>
  </w:style>
  <w:style w:type="character" w:customStyle="1" w:styleId="4">
    <w:name w:val="Основной текст (4)_"/>
    <w:link w:val="40"/>
    <w:uiPriority w:val="99"/>
    <w:locked/>
    <w:rsid w:val="00502AFD"/>
    <w:rPr>
      <w:rFonts w:ascii="Times New Roman" w:hAnsi="Times New Roman" w:cs="Times New Roman"/>
      <w:b/>
      <w:bCs/>
      <w:sz w:val="26"/>
      <w:szCs w:val="26"/>
      <w:shd w:val="clear" w:color="auto" w:fill="FFFFFF"/>
    </w:rPr>
  </w:style>
  <w:style w:type="paragraph" w:customStyle="1" w:styleId="40">
    <w:name w:val="Основной текст (4)"/>
    <w:basedOn w:val="a"/>
    <w:link w:val="4"/>
    <w:uiPriority w:val="99"/>
    <w:rsid w:val="00502AFD"/>
    <w:pPr>
      <w:shd w:val="clear" w:color="auto" w:fill="FFFFFF"/>
      <w:spacing w:after="300" w:line="322" w:lineRule="exact"/>
      <w:jc w:val="center"/>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6538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9849-FE86-41F3-9400-B0699640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41</Pages>
  <Words>12717</Words>
  <Characters>72491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Home</cp:lastModifiedBy>
  <cp:revision>8</cp:revision>
  <cp:lastPrinted>2019-03-14T09:11:00Z</cp:lastPrinted>
  <dcterms:created xsi:type="dcterms:W3CDTF">2018-09-13T08:50:00Z</dcterms:created>
  <dcterms:modified xsi:type="dcterms:W3CDTF">2019-09-30T08:53:00Z</dcterms:modified>
</cp:coreProperties>
</file>